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footer15.xml" ContentType="application/vnd.openxmlformats-officedocument.wordprocessingml.footer+xml"/>
  <Override PartName="/word/header20.xml" ContentType="application/vnd.openxmlformats-officedocument.wordprocessingml.header+xml"/>
  <Override PartName="/word/footer16.xml" ContentType="application/vnd.openxmlformats-officedocument.wordprocessingml.footer+xml"/>
  <Override PartName="/word/header21.xml" ContentType="application/vnd.openxmlformats-officedocument.wordprocessingml.header+xml"/>
  <Override PartName="/word/footer17.xml" ContentType="application/vnd.openxmlformats-officedocument.wordprocessingml.footer+xml"/>
  <Override PartName="/word/header22.xml" ContentType="application/vnd.openxmlformats-officedocument.wordprocessingml.header+xml"/>
  <Override PartName="/word/footer18.xml" ContentType="application/vnd.openxmlformats-officedocument.wordprocessingml.footer+xml"/>
  <Override PartName="/word/header23.xml" ContentType="application/vnd.openxmlformats-officedocument.wordprocessingml.header+xml"/>
  <Override PartName="/word/footer19.xml" ContentType="application/vnd.openxmlformats-officedocument.wordprocessingml.footer+xml"/>
  <Override PartName="/word/header24.xml" ContentType="application/vnd.openxmlformats-officedocument.wordprocessingml.header+xml"/>
  <Override PartName="/word/footer20.xml" ContentType="application/vnd.openxmlformats-officedocument.wordprocessingml.footer+xml"/>
  <Override PartName="/word/header25.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7B5" w:rsidRDefault="004837B5" w:rsidP="004837B5">
      <w:pPr>
        <w:bidi w:val="0"/>
        <w:spacing w:line="360" w:lineRule="auto"/>
        <w:ind w:right="567"/>
        <w:jc w:val="center"/>
        <w:rPr>
          <w:rFonts w:ascii="Times New Roman" w:hAnsi="Times New Roman" w:cs="Times New Roman"/>
          <w:b/>
          <w:bCs/>
          <w:sz w:val="28"/>
          <w:szCs w:val="28"/>
        </w:rPr>
      </w:pPr>
      <w:r>
        <w:rPr>
          <w:rFonts w:ascii="Times New Roman" w:hAnsi="Times New Roman" w:cs="Times New Roman"/>
          <w:b/>
          <w:bCs/>
          <w:sz w:val="28"/>
          <w:szCs w:val="28"/>
        </w:rPr>
        <w:t xml:space="preserve">People’s </w:t>
      </w:r>
      <w:r w:rsidRPr="009614E4">
        <w:rPr>
          <w:rFonts w:ascii="Times New Roman" w:hAnsi="Times New Roman" w:cs="Times New Roman"/>
          <w:b/>
          <w:bCs/>
          <w:sz w:val="28"/>
          <w:szCs w:val="28"/>
        </w:rPr>
        <w:t>Democratic</w:t>
      </w:r>
      <w:r>
        <w:rPr>
          <w:rFonts w:ascii="Times New Roman" w:hAnsi="Times New Roman" w:cs="Times New Roman"/>
          <w:b/>
          <w:bCs/>
          <w:sz w:val="28"/>
          <w:szCs w:val="28"/>
        </w:rPr>
        <w:t xml:space="preserve"> </w:t>
      </w:r>
      <w:r w:rsidRPr="005E665C">
        <w:rPr>
          <w:rFonts w:ascii="Times New Roman" w:hAnsi="Times New Roman" w:cs="Times New Roman"/>
          <w:b/>
          <w:bCs/>
          <w:sz w:val="28"/>
          <w:szCs w:val="28"/>
        </w:rPr>
        <w:t>Republic</w:t>
      </w:r>
      <w:r w:rsidRPr="009614E4">
        <w:rPr>
          <w:rFonts w:ascii="Times New Roman" w:hAnsi="Times New Roman" w:cs="Times New Roman"/>
          <w:b/>
          <w:bCs/>
          <w:sz w:val="28"/>
          <w:szCs w:val="28"/>
        </w:rPr>
        <w:t xml:space="preserve"> of Algeria</w:t>
      </w:r>
    </w:p>
    <w:p w:rsidR="004837B5" w:rsidRDefault="004837B5" w:rsidP="004837B5">
      <w:pPr>
        <w:bidi w:val="0"/>
        <w:spacing w:line="360" w:lineRule="auto"/>
        <w:ind w:right="-170"/>
        <w:jc w:val="center"/>
        <w:rPr>
          <w:rFonts w:ascii="Times New Roman" w:hAnsi="Times New Roman" w:cs="Times New Roman"/>
          <w:b/>
          <w:bCs/>
          <w:sz w:val="28"/>
          <w:szCs w:val="28"/>
        </w:rPr>
      </w:pPr>
      <w:r w:rsidRPr="009614E4">
        <w:rPr>
          <w:rFonts w:ascii="Times New Roman" w:hAnsi="Times New Roman" w:cs="Times New Roman"/>
          <w:b/>
          <w:bCs/>
          <w:sz w:val="28"/>
          <w:szCs w:val="28"/>
        </w:rPr>
        <w:t>Ministry of Higher Education and Scientific Research</w:t>
      </w:r>
    </w:p>
    <w:p w:rsidR="004837B5" w:rsidRPr="009614E4" w:rsidRDefault="004837B5" w:rsidP="004837B5">
      <w:pPr>
        <w:bidi w:val="0"/>
        <w:spacing w:line="360" w:lineRule="auto"/>
        <w:ind w:right="-170"/>
        <w:jc w:val="center"/>
        <w:rPr>
          <w:rFonts w:ascii="Times New Roman" w:hAnsi="Times New Roman" w:cs="Times New Roman"/>
          <w:b/>
          <w:bCs/>
          <w:sz w:val="28"/>
          <w:szCs w:val="28"/>
          <w:rtl/>
        </w:rPr>
      </w:pPr>
      <w:r>
        <w:rPr>
          <w:rFonts w:ascii="Times New Roman" w:hAnsi="Times New Roman" w:cs="Times New Roman"/>
          <w:b/>
          <w:bCs/>
          <w:sz w:val="28"/>
          <w:szCs w:val="28"/>
        </w:rPr>
        <w:t xml:space="preserve">University </w:t>
      </w:r>
      <w:proofErr w:type="gramStart"/>
      <w:r>
        <w:rPr>
          <w:rFonts w:ascii="Times New Roman" w:hAnsi="Times New Roman" w:cs="Times New Roman"/>
          <w:b/>
          <w:bCs/>
          <w:sz w:val="28"/>
          <w:szCs w:val="28"/>
        </w:rPr>
        <w:t xml:space="preserve">of </w:t>
      </w:r>
      <w:r w:rsidRPr="00360A0E">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Ghardaia</w:t>
      </w:r>
      <w:proofErr w:type="spellEnd"/>
      <w:proofErr w:type="gramEnd"/>
    </w:p>
    <w:p w:rsidR="004837B5" w:rsidRPr="001947E5" w:rsidRDefault="004837B5" w:rsidP="00C31564">
      <w:pPr>
        <w:bidi w:val="0"/>
        <w:spacing w:line="360" w:lineRule="auto"/>
        <w:rPr>
          <w:rFonts w:ascii="Times New Roman" w:hAnsi="Times New Roman" w:cs="Times New Roman"/>
          <w:b/>
          <w:bCs/>
          <w:sz w:val="28"/>
          <w:szCs w:val="28"/>
          <w:lang w:val="en-GB"/>
        </w:rPr>
      </w:pPr>
      <w:r>
        <w:rPr>
          <w:rFonts w:ascii="Times New Roman" w:hAnsi="Times New Roman" w:cs="Times New Roman"/>
          <w:b/>
          <w:bCs/>
          <w:sz w:val="28"/>
          <w:szCs w:val="28"/>
        </w:rPr>
        <w:t xml:space="preserve">                                               </w:t>
      </w:r>
      <w:r w:rsidR="00C31564" w:rsidRPr="00C31564">
        <w:rPr>
          <w:noProof/>
          <w:lang w:val="fr-FR" w:eastAsia="fr-FR"/>
        </w:rPr>
        <w:drawing>
          <wp:inline distT="0" distB="0" distL="0" distR="0">
            <wp:extent cx="1111910" cy="732849"/>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9287" cy="731120"/>
                    </a:xfrm>
                    <a:prstGeom prst="rect">
                      <a:avLst/>
                    </a:prstGeom>
                    <a:noFill/>
                  </pic:spPr>
                </pic:pic>
              </a:graphicData>
            </a:graphic>
          </wp:inline>
        </w:drawing>
      </w:r>
      <w:r w:rsidRPr="004837B5">
        <w:t xml:space="preserve"> </w:t>
      </w:r>
      <w:r w:rsidR="00AA6C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4837B5" w:rsidRDefault="004837B5" w:rsidP="004837B5">
      <w:pPr>
        <w:bidi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Faculty of Letters</w:t>
      </w:r>
      <w:r w:rsidRPr="00C47DE5">
        <w:rPr>
          <w:rFonts w:ascii="Times New Roman" w:hAnsi="Times New Roman" w:cs="Times New Roman"/>
          <w:b/>
          <w:bCs/>
          <w:sz w:val="28"/>
          <w:szCs w:val="28"/>
          <w:lang w:bidi="ar-DZ"/>
        </w:rPr>
        <w:t xml:space="preserve"> and</w:t>
      </w:r>
      <w:r>
        <w:rPr>
          <w:rFonts w:ascii="Times New Roman" w:hAnsi="Times New Roman" w:cs="Times New Roman"/>
          <w:b/>
          <w:bCs/>
          <w:sz w:val="28"/>
          <w:szCs w:val="28"/>
        </w:rPr>
        <w:t xml:space="preserve"> </w:t>
      </w:r>
      <w:r w:rsidRPr="00360A0E">
        <w:rPr>
          <w:rFonts w:ascii="Times New Roman" w:hAnsi="Times New Roman" w:cs="Times New Roman"/>
          <w:b/>
          <w:bCs/>
          <w:sz w:val="28"/>
          <w:szCs w:val="28"/>
        </w:rPr>
        <w:t>Languages</w:t>
      </w:r>
    </w:p>
    <w:p w:rsidR="00EA0EC5" w:rsidRDefault="004837B5" w:rsidP="004837B5">
      <w:pPr>
        <w:bidi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Department of </w:t>
      </w:r>
      <w:r w:rsidRPr="00360A0E">
        <w:rPr>
          <w:rFonts w:ascii="Times New Roman" w:hAnsi="Times New Roman" w:cs="Times New Roman"/>
          <w:b/>
          <w:bCs/>
          <w:sz w:val="28"/>
          <w:szCs w:val="28"/>
        </w:rPr>
        <w:t xml:space="preserve">English </w:t>
      </w:r>
    </w:p>
    <w:p w:rsidR="00EA0EC5" w:rsidRPr="00501106" w:rsidRDefault="00AA6C48" w:rsidP="00EA0EC5">
      <w:pPr>
        <w:bidi w:val="0"/>
        <w:spacing w:line="360" w:lineRule="auto"/>
        <w:ind w:right="964"/>
        <w:rPr>
          <w:rFonts w:asciiTheme="majorBidi" w:hAnsiTheme="majorBidi" w:cstheme="majorBidi"/>
          <w:i/>
          <w:iCs/>
          <w:sz w:val="24"/>
          <w:szCs w:val="24"/>
          <w:lang w:val="en-GB"/>
        </w:rPr>
      </w:pPr>
      <w:r>
        <w:rPr>
          <w:rFonts w:ascii="Times New Roman" w:hAnsi="Times New Roman" w:cs="Times New Roman"/>
          <w:b/>
          <w:bCs/>
          <w:noProof/>
          <w:sz w:val="28"/>
          <w:szCs w:val="28"/>
          <w:lang w:val="en-GB" w:eastAsia="en-GB"/>
        </w:rPr>
        <w:pict>
          <v:roundrect id="مستطيل مستدير الزوايا 2" o:spid="_x0000_s1026" style="position:absolute;margin-left:2.4pt;margin-top:37.85pt;width:435.75pt;height:142.9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" fillcolor="#dbe5f1 [660]" strokecolor="#365f91 [2404]" strokeweight="2.75pt">
            <v:fill color2="#dbe5f1 [660]" rotate="t" angle="180" colors="0 #7f868e;.5 #b7c1cd;1 #dae6f3" focus="100%" type="gradient"/>
            <v:stroke linestyle="thickThin"/>
            <v:path arrowok="t"/>
            <v:textbox>
              <w:txbxContent>
                <w:p w:rsidR="007D5462" w:rsidRPr="00E13542" w:rsidRDefault="007D5462" w:rsidP="004837B5">
                  <w:pPr>
                    <w:bidi w:val="0"/>
                    <w:spacing w:line="360" w:lineRule="auto"/>
                    <w:jc w:val="center"/>
                    <w:rPr>
                      <w:rFonts w:asciiTheme="majorBidi" w:hAnsiTheme="majorBidi" w:cstheme="majorBidi"/>
                      <w:b/>
                      <w:bCs/>
                      <w:color w:val="000000" w:themeColor="text1"/>
                      <w:sz w:val="28"/>
                      <w:szCs w:val="28"/>
                    </w:rPr>
                  </w:pPr>
                  <w:r w:rsidRPr="00E13542">
                    <w:rPr>
                      <w:rFonts w:asciiTheme="majorBidi" w:hAnsiTheme="majorBidi" w:cstheme="majorBidi"/>
                      <w:b/>
                      <w:bCs/>
                      <w:color w:val="000000" w:themeColor="text1"/>
                      <w:sz w:val="28"/>
                      <w:szCs w:val="28"/>
                    </w:rPr>
                    <w:t>Investigating the Effect of Task</w:t>
                  </w:r>
                  <w:r>
                    <w:rPr>
                      <w:rFonts w:asciiTheme="majorBidi" w:hAnsiTheme="majorBidi" w:cstheme="majorBidi"/>
                      <w:b/>
                      <w:bCs/>
                      <w:color w:val="000000" w:themeColor="text1"/>
                      <w:sz w:val="28"/>
                      <w:szCs w:val="28"/>
                    </w:rPr>
                    <w:t xml:space="preserve"> </w:t>
                  </w:r>
                  <w:r w:rsidRPr="00E13542">
                    <w:rPr>
                      <w:rFonts w:asciiTheme="majorBidi" w:hAnsiTheme="majorBidi" w:cstheme="majorBidi"/>
                      <w:b/>
                      <w:bCs/>
                      <w:color w:val="000000" w:themeColor="text1"/>
                      <w:sz w:val="28"/>
                      <w:szCs w:val="28"/>
                    </w:rPr>
                    <w:t>Based C</w:t>
                  </w:r>
                  <w:r>
                    <w:rPr>
                      <w:rFonts w:asciiTheme="majorBidi" w:hAnsiTheme="majorBidi" w:cstheme="majorBidi"/>
                      <w:b/>
                      <w:bCs/>
                      <w:color w:val="000000" w:themeColor="text1"/>
                      <w:sz w:val="28"/>
                      <w:szCs w:val="28"/>
                    </w:rPr>
                    <w:t xml:space="preserve">onsciousness Raising Activities on EFL Learners’ Use of Past Tense: A Case Study of First Year Students at the Department of English, University of </w:t>
                  </w:r>
                  <w:proofErr w:type="spellStart"/>
                  <w:r>
                    <w:rPr>
                      <w:rFonts w:asciiTheme="majorBidi" w:hAnsiTheme="majorBidi" w:cstheme="majorBidi"/>
                      <w:b/>
                      <w:bCs/>
                      <w:color w:val="000000" w:themeColor="text1"/>
                      <w:sz w:val="28"/>
                      <w:szCs w:val="28"/>
                    </w:rPr>
                    <w:t>Ouargla</w:t>
                  </w:r>
                  <w:proofErr w:type="spellEnd"/>
                </w:p>
              </w:txbxContent>
            </v:textbox>
          </v:roundrect>
        </w:pict>
      </w:r>
      <w:r w:rsidR="00EA0EC5" w:rsidRPr="000415E0">
        <w:rPr>
          <w:rFonts w:asciiTheme="majorBidi" w:hAnsiTheme="majorBidi" w:cstheme="majorBidi"/>
          <w:i/>
          <w:iCs/>
          <w:sz w:val="24"/>
          <w:szCs w:val="24"/>
          <w:lang w:val="en-GB"/>
        </w:rPr>
        <w:t xml:space="preserve">Dissertation submitted to University of </w:t>
      </w:r>
      <w:proofErr w:type="spellStart"/>
      <w:r w:rsidR="00EA0EC5" w:rsidRPr="000415E0">
        <w:rPr>
          <w:rFonts w:asciiTheme="majorBidi" w:hAnsiTheme="majorBidi" w:cstheme="majorBidi"/>
          <w:i/>
          <w:iCs/>
          <w:sz w:val="24"/>
          <w:szCs w:val="24"/>
          <w:lang w:val="en-GB"/>
        </w:rPr>
        <w:t>Ghardaia</w:t>
      </w:r>
      <w:proofErr w:type="spellEnd"/>
      <w:r w:rsidR="00EA0EC5" w:rsidRPr="000415E0">
        <w:rPr>
          <w:rFonts w:asciiTheme="majorBidi" w:hAnsiTheme="majorBidi" w:cstheme="majorBidi"/>
          <w:i/>
          <w:iCs/>
          <w:sz w:val="24"/>
          <w:szCs w:val="24"/>
          <w:lang w:val="en-GB"/>
        </w:rPr>
        <w:t xml:space="preserve"> for obtaining the Master’s degree in Didactics </w:t>
      </w:r>
      <w:r>
        <w:rPr>
          <w:rFonts w:asciiTheme="majorBidi" w:hAnsiTheme="majorBidi" w:cstheme="majorBidi"/>
          <w:noProof/>
          <w:sz w:val="28"/>
          <w:szCs w:val="28"/>
          <w:lang w:val="en-GB" w:eastAsia="en-GB"/>
        </w:rPr>
        <w:pict>
          <v:shapetype id="_x0000_t202" coordsize="21600,21600" o:spt="202" path="m,l,21600r21600,l21600,xe">
            <v:stroke joinstyle="miter"/>
            <v:path gradientshapeok="t" o:connecttype="rect"/>
          </v:shapetype>
          <v:shape id="_x0000_s1030" type="#_x0000_t202" style="position:absolute;margin-left:245.7pt;margin-top:365.55pt;width:103.95pt;height:110.55pt;flip:x;z-index:251663360;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" filled="f" stroked="f">
            <v:textbox style="mso-next-textbox:#_x0000_s1030;mso-fit-shape-to-text:t">
              <w:txbxContent>
                <w:p w:rsidR="007D5462" w:rsidRPr="00EA0EC5" w:rsidRDefault="007D5462" w:rsidP="00EA0EC5">
                  <w:pPr>
                    <w:rPr>
                      <w:lang w:val="fr-FR"/>
                    </w:rPr>
                  </w:pPr>
                </w:p>
              </w:txbxContent>
            </v:textbox>
          </v:shape>
        </w:pict>
      </w:r>
    </w:p>
    <w:p w:rsidR="004837B5" w:rsidRDefault="00AA6C48" w:rsidP="00EA0EC5">
      <w:pPr>
        <w:bidi w:val="0"/>
        <w:spacing w:line="360" w:lineRule="auto"/>
        <w:jc w:val="center"/>
        <w:rPr>
          <w:rFonts w:ascii="Times New Roman" w:hAnsi="Times New Roman" w:cs="Times New Roman"/>
          <w:b/>
          <w:bCs/>
          <w:sz w:val="28"/>
          <w:szCs w:val="28"/>
        </w:rPr>
      </w:pPr>
      <w:r>
        <w:rPr>
          <w:rFonts w:asciiTheme="majorBidi" w:hAnsiTheme="majorBidi" w:cstheme="majorBidi"/>
          <w:noProof/>
          <w:sz w:val="28"/>
          <w:szCs w:val="28"/>
          <w:lang w:val="en-GB" w:eastAsia="en-GB"/>
        </w:rPr>
        <w:pict>
          <v:shape id="مربع نص 12" o:spid="_x0000_s1027" type="#_x0000_t202" style="position:absolute;left:0;text-align:left;margin-left:245.7pt;margin-top:365.55pt;width:103.95pt;height:110.55pt;flip:x;z-index:2516613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" filled="f" stroked="f">
            <v:textbox style="mso-fit-shape-to-text:t">
              <w:txbxContent>
                <w:p w:rsidR="007D5462" w:rsidRDefault="007D5462" w:rsidP="004837B5"/>
              </w:txbxContent>
            </v:textbox>
          </v:shape>
        </w:pict>
      </w:r>
    </w:p>
    <w:p w:rsidR="004837B5" w:rsidRDefault="004837B5" w:rsidP="004837B5">
      <w:pPr>
        <w:bidi w:val="0"/>
        <w:spacing w:line="360" w:lineRule="auto"/>
        <w:jc w:val="center"/>
        <w:rPr>
          <w:rFonts w:ascii="Times New Roman" w:hAnsi="Times New Roman" w:cs="Times New Roman"/>
          <w:b/>
          <w:bCs/>
          <w:sz w:val="28"/>
          <w:szCs w:val="28"/>
        </w:rPr>
      </w:pPr>
    </w:p>
    <w:p w:rsidR="004837B5" w:rsidRDefault="004837B5" w:rsidP="004837B5">
      <w:pPr>
        <w:bidi w:val="0"/>
        <w:spacing w:line="360" w:lineRule="auto"/>
        <w:jc w:val="center"/>
        <w:rPr>
          <w:rFonts w:ascii="Times New Roman" w:hAnsi="Times New Roman" w:cs="Times New Roman"/>
          <w:b/>
          <w:bCs/>
          <w:sz w:val="28"/>
          <w:szCs w:val="28"/>
        </w:rPr>
      </w:pPr>
    </w:p>
    <w:p w:rsidR="004837B5" w:rsidRPr="005E665C" w:rsidRDefault="004837B5" w:rsidP="004837B5">
      <w:pPr>
        <w:bidi w:val="0"/>
        <w:spacing w:line="360" w:lineRule="auto"/>
        <w:jc w:val="center"/>
        <w:rPr>
          <w:rFonts w:ascii="Times New Roman" w:hAnsi="Times New Roman" w:cs="Times New Roman"/>
          <w:b/>
          <w:bCs/>
          <w:sz w:val="28"/>
          <w:szCs w:val="28"/>
        </w:rPr>
      </w:pPr>
    </w:p>
    <w:p w:rsidR="004837B5" w:rsidRPr="00D70180" w:rsidRDefault="004837B5" w:rsidP="00EA0EC5">
      <w:pPr>
        <w:bidi w:val="0"/>
        <w:spacing w:line="360" w:lineRule="auto"/>
        <w:ind w:right="964"/>
        <w:rPr>
          <w:rFonts w:asciiTheme="majorBidi" w:hAnsiTheme="majorBidi" w:cstheme="majorBidi"/>
          <w:sz w:val="12"/>
          <w:szCs w:val="12"/>
        </w:rPr>
      </w:pPr>
    </w:p>
    <w:p w:rsidR="00EA0EC5" w:rsidRPr="00E0626A" w:rsidRDefault="00EA0EC5" w:rsidP="00EA0EC5">
      <w:pPr>
        <w:jc w:val="center"/>
        <w:rPr>
          <w:rStyle w:val="markedcontent"/>
          <w:rFonts w:asciiTheme="majorBidi" w:hAnsiTheme="majorBidi" w:cstheme="majorBidi"/>
          <w:b/>
          <w:bCs/>
          <w:sz w:val="28"/>
          <w:szCs w:val="28"/>
        </w:rPr>
      </w:pPr>
      <w:r w:rsidRPr="00E0626A">
        <w:rPr>
          <w:rStyle w:val="markedcontent"/>
          <w:rFonts w:asciiTheme="majorBidi" w:hAnsiTheme="majorBidi" w:cstheme="majorBidi"/>
          <w:b/>
          <w:bCs/>
          <w:sz w:val="28"/>
          <w:szCs w:val="28"/>
        </w:rPr>
        <w:t>Submitted by</w:t>
      </w:r>
    </w:p>
    <w:p w:rsidR="00EA0EC5" w:rsidRPr="00EA0EC5" w:rsidRDefault="00A91A8C" w:rsidP="00EA0EC5">
      <w:pPr>
        <w:jc w:val="center"/>
        <w:rPr>
          <w:rFonts w:asciiTheme="majorBidi" w:hAnsiTheme="majorBidi" w:cstheme="majorBidi"/>
          <w:spacing w:val="-2"/>
          <w:sz w:val="24"/>
          <w:szCs w:val="24"/>
        </w:rPr>
      </w:pPr>
      <w:r>
        <w:rPr>
          <w:rFonts w:asciiTheme="majorBidi" w:hAnsiTheme="majorBidi" w:cstheme="majorBidi"/>
          <w:spacing w:val="-2"/>
          <w:sz w:val="24"/>
          <w:szCs w:val="24"/>
        </w:rPr>
        <w:t>Assa</w:t>
      </w:r>
      <w:r w:rsidR="00EA0EC5">
        <w:rPr>
          <w:rFonts w:asciiTheme="majorBidi" w:hAnsiTheme="majorBidi" w:cstheme="majorBidi"/>
          <w:spacing w:val="-2"/>
          <w:sz w:val="24"/>
          <w:szCs w:val="24"/>
        </w:rPr>
        <w:t>m OUAZANI</w:t>
      </w:r>
    </w:p>
    <w:p w:rsidR="00EA0EC5" w:rsidRPr="00E0626A" w:rsidRDefault="0074057A" w:rsidP="0074057A">
      <w:pPr>
        <w:jc w:val="center"/>
        <w:rPr>
          <w:rFonts w:asciiTheme="majorBidi" w:hAnsiTheme="majorBidi" w:cstheme="majorBidi"/>
          <w:b/>
          <w:bCs/>
          <w:sz w:val="28"/>
          <w:szCs w:val="28"/>
        </w:rPr>
      </w:pPr>
      <w:r w:rsidRPr="00E0626A">
        <w:rPr>
          <w:rFonts w:asciiTheme="majorBidi" w:hAnsiTheme="majorBidi" w:cstheme="majorBidi"/>
          <w:spacing w:val="-2"/>
          <w:sz w:val="28"/>
          <w:szCs w:val="28"/>
        </w:rPr>
        <w:t xml:space="preserve"> </w:t>
      </w:r>
      <w:r w:rsidR="00EA0EC5" w:rsidRPr="00E0626A">
        <w:rPr>
          <w:rStyle w:val="markedcontent"/>
          <w:rFonts w:asciiTheme="majorBidi" w:hAnsiTheme="majorBidi" w:cstheme="majorBidi"/>
          <w:b/>
          <w:bCs/>
          <w:sz w:val="28"/>
          <w:szCs w:val="28"/>
        </w:rPr>
        <w:t>Supervised by</w:t>
      </w:r>
    </w:p>
    <w:p w:rsidR="00EA0EC5" w:rsidRPr="00EA0EC5" w:rsidRDefault="00EA0EC5" w:rsidP="00EA0EC5">
      <w:pPr>
        <w:jc w:val="center"/>
        <w:rPr>
          <w:rStyle w:val="markedcontent"/>
          <w:rFonts w:asciiTheme="majorBidi" w:hAnsiTheme="majorBidi" w:cstheme="majorBidi"/>
          <w:sz w:val="24"/>
          <w:szCs w:val="24"/>
        </w:rPr>
      </w:pPr>
      <w:r>
        <w:rPr>
          <w:rStyle w:val="markedcontent"/>
          <w:rFonts w:asciiTheme="majorBidi" w:hAnsiTheme="majorBidi" w:cstheme="majorBidi"/>
          <w:sz w:val="24"/>
          <w:szCs w:val="24"/>
        </w:rPr>
        <w:t xml:space="preserve">Ms. </w:t>
      </w:r>
      <w:proofErr w:type="spellStart"/>
      <w:r>
        <w:rPr>
          <w:rStyle w:val="markedcontent"/>
          <w:rFonts w:asciiTheme="majorBidi" w:hAnsiTheme="majorBidi" w:cstheme="majorBidi"/>
          <w:sz w:val="24"/>
          <w:szCs w:val="24"/>
        </w:rPr>
        <w:t>Siham</w:t>
      </w:r>
      <w:proofErr w:type="spellEnd"/>
      <w:r>
        <w:rPr>
          <w:rStyle w:val="markedcontent"/>
          <w:rFonts w:asciiTheme="majorBidi" w:hAnsiTheme="majorBidi" w:cstheme="majorBidi"/>
          <w:sz w:val="24"/>
          <w:szCs w:val="24"/>
        </w:rPr>
        <w:t xml:space="preserve"> SARTORIO</w:t>
      </w:r>
    </w:p>
    <w:p w:rsidR="00EA0EC5" w:rsidRPr="00E0626A" w:rsidRDefault="00EA0EC5" w:rsidP="00EA0EC5">
      <w:pPr>
        <w:jc w:val="center"/>
        <w:rPr>
          <w:rStyle w:val="markedcontent"/>
          <w:rFonts w:asciiTheme="majorBidi" w:hAnsiTheme="majorBidi" w:cstheme="majorBidi"/>
          <w:b/>
          <w:bCs/>
          <w:sz w:val="28"/>
          <w:szCs w:val="28"/>
        </w:rPr>
      </w:pPr>
      <w:r w:rsidRPr="00E0626A">
        <w:rPr>
          <w:rFonts w:asciiTheme="majorBidi" w:hAnsiTheme="majorBidi" w:cstheme="majorBidi"/>
          <w:b/>
          <w:bCs/>
          <w:sz w:val="28"/>
          <w:szCs w:val="28"/>
          <w:lang w:val="en-GB"/>
        </w:rPr>
        <w:t xml:space="preserve">  </w:t>
      </w:r>
      <w:r w:rsidRPr="00E0626A">
        <w:rPr>
          <w:rStyle w:val="markedcontent"/>
          <w:rFonts w:asciiTheme="majorBidi" w:hAnsiTheme="majorBidi" w:cstheme="majorBidi"/>
          <w:b/>
          <w:bCs/>
          <w:sz w:val="28"/>
          <w:szCs w:val="28"/>
        </w:rPr>
        <w:t>Board of examiners</w:t>
      </w:r>
    </w:p>
    <w:p w:rsidR="004837B5" w:rsidRPr="00EA0EC5" w:rsidRDefault="00EA0EC5" w:rsidP="001E5275">
      <w:pPr>
        <w:spacing w:line="360" w:lineRule="auto"/>
        <w:jc w:val="right"/>
        <w:rPr>
          <w:rFonts w:asciiTheme="majorBidi" w:hAnsiTheme="majorBidi" w:cstheme="majorBidi"/>
          <w:sz w:val="24"/>
          <w:szCs w:val="24"/>
        </w:rPr>
      </w:pPr>
      <w:r w:rsidRPr="00EA0EC5">
        <w:rPr>
          <w:rStyle w:val="markedcontent"/>
          <w:rFonts w:asciiTheme="majorBidi" w:hAnsiTheme="majorBidi" w:cstheme="majorBidi"/>
          <w:sz w:val="24"/>
          <w:szCs w:val="24"/>
        </w:rPr>
        <w:t>01</w:t>
      </w:r>
      <w:r>
        <w:rPr>
          <w:rStyle w:val="markedcontent"/>
          <w:rFonts w:asciiTheme="majorBidi" w:hAnsiTheme="majorBidi" w:cstheme="majorBidi"/>
          <w:sz w:val="24"/>
          <w:szCs w:val="24"/>
        </w:rPr>
        <w:t xml:space="preserve">Mr. Mohamed BEN GHAZALA     </w:t>
      </w:r>
      <w:r w:rsidR="00C21694">
        <w:rPr>
          <w:rStyle w:val="markedcontent"/>
          <w:rFonts w:asciiTheme="majorBidi" w:hAnsiTheme="majorBidi" w:cstheme="majorBidi"/>
          <w:sz w:val="24"/>
          <w:szCs w:val="24"/>
        </w:rPr>
        <w:t xml:space="preserve">    Chairperson                      </w:t>
      </w:r>
      <w:r w:rsidRPr="00EA0EC5">
        <w:rPr>
          <w:rStyle w:val="markedcontent"/>
          <w:rFonts w:asciiTheme="majorBidi" w:hAnsiTheme="majorBidi" w:cstheme="majorBidi"/>
          <w:sz w:val="24"/>
          <w:szCs w:val="24"/>
        </w:rPr>
        <w:t xml:space="preserve">      University of </w:t>
      </w:r>
      <w:proofErr w:type="spellStart"/>
      <w:r w:rsidRPr="00EA0EC5">
        <w:rPr>
          <w:rStyle w:val="markedcontent"/>
          <w:rFonts w:asciiTheme="majorBidi" w:hAnsiTheme="majorBidi" w:cstheme="majorBidi"/>
          <w:sz w:val="24"/>
          <w:szCs w:val="24"/>
        </w:rPr>
        <w:t>Ghardaia</w:t>
      </w:r>
      <w:proofErr w:type="spellEnd"/>
      <w:r w:rsidRPr="00EA0EC5">
        <w:rPr>
          <w:rFonts w:asciiTheme="majorBidi" w:hAnsiTheme="majorBidi" w:cstheme="majorBidi"/>
          <w:sz w:val="24"/>
          <w:szCs w:val="24"/>
        </w:rPr>
        <w:br/>
      </w:r>
      <w:r w:rsidR="00AA6C48">
        <w:rPr>
          <w:rStyle w:val="markedcontent"/>
          <w:rFonts w:asciiTheme="majorBidi" w:hAnsiTheme="majorBidi" w:cstheme="majorBidi"/>
          <w:sz w:val="24"/>
          <w:szCs w:val="24"/>
        </w:rPr>
        <w:t xml:space="preserve">02Mr. </w:t>
      </w:r>
      <w:proofErr w:type="spellStart"/>
      <w:r w:rsidR="00AA6C48">
        <w:rPr>
          <w:rStyle w:val="markedcontent"/>
          <w:rFonts w:asciiTheme="majorBidi" w:hAnsiTheme="majorBidi" w:cstheme="majorBidi"/>
          <w:sz w:val="24"/>
          <w:szCs w:val="24"/>
        </w:rPr>
        <w:t>Ta</w:t>
      </w:r>
      <w:r w:rsidR="001E5275">
        <w:rPr>
          <w:rStyle w:val="markedcontent"/>
          <w:rFonts w:asciiTheme="majorBidi" w:hAnsiTheme="majorBidi" w:cstheme="majorBidi"/>
          <w:sz w:val="24"/>
          <w:szCs w:val="24"/>
        </w:rPr>
        <w:t>her</w:t>
      </w:r>
      <w:proofErr w:type="spellEnd"/>
      <w:r w:rsidR="001E5275">
        <w:rPr>
          <w:rStyle w:val="markedcontent"/>
          <w:rFonts w:asciiTheme="majorBidi" w:hAnsiTheme="majorBidi" w:cstheme="majorBidi"/>
          <w:sz w:val="24"/>
          <w:szCs w:val="24"/>
        </w:rPr>
        <w:t xml:space="preserve"> </w:t>
      </w:r>
      <w:proofErr w:type="spellStart"/>
      <w:r w:rsidR="001E5275">
        <w:rPr>
          <w:rStyle w:val="markedcontent"/>
          <w:rFonts w:asciiTheme="majorBidi" w:hAnsiTheme="majorBidi" w:cstheme="majorBidi"/>
          <w:sz w:val="24"/>
          <w:szCs w:val="24"/>
        </w:rPr>
        <w:t>MEkLA</w:t>
      </w:r>
      <w:proofErr w:type="spellEnd"/>
      <w:r w:rsidRPr="00EA0EC5">
        <w:rPr>
          <w:rStyle w:val="markedcontent"/>
          <w:rFonts w:asciiTheme="majorBidi" w:hAnsiTheme="majorBidi" w:cstheme="majorBidi"/>
          <w:sz w:val="24"/>
          <w:szCs w:val="24"/>
        </w:rPr>
        <w:t xml:space="preserve">  </w:t>
      </w:r>
      <w:r>
        <w:rPr>
          <w:rStyle w:val="markedcontent"/>
          <w:rFonts w:asciiTheme="majorBidi" w:hAnsiTheme="majorBidi" w:cstheme="majorBidi"/>
          <w:sz w:val="24"/>
          <w:szCs w:val="24"/>
        </w:rPr>
        <w:t xml:space="preserve">          </w:t>
      </w:r>
      <w:r w:rsidRPr="00EA0EC5">
        <w:rPr>
          <w:rStyle w:val="markedcontent"/>
          <w:rFonts w:asciiTheme="majorBidi" w:hAnsiTheme="majorBidi" w:cstheme="majorBidi"/>
          <w:sz w:val="24"/>
          <w:szCs w:val="24"/>
        </w:rPr>
        <w:t xml:space="preserve">               Examiner                                University of </w:t>
      </w:r>
      <w:proofErr w:type="spellStart"/>
      <w:r w:rsidRPr="00EA0EC5">
        <w:rPr>
          <w:rStyle w:val="markedcontent"/>
          <w:rFonts w:asciiTheme="majorBidi" w:hAnsiTheme="majorBidi" w:cstheme="majorBidi"/>
          <w:sz w:val="24"/>
          <w:szCs w:val="24"/>
        </w:rPr>
        <w:t>Ghardaia</w:t>
      </w:r>
      <w:proofErr w:type="spellEnd"/>
      <w:r w:rsidRPr="00EA0EC5">
        <w:rPr>
          <w:rFonts w:asciiTheme="majorBidi" w:hAnsiTheme="majorBidi" w:cstheme="majorBidi"/>
          <w:sz w:val="24"/>
          <w:szCs w:val="24"/>
        </w:rPr>
        <w:br/>
      </w:r>
      <w:r w:rsidRPr="00EA0EC5">
        <w:rPr>
          <w:rStyle w:val="markedcontent"/>
          <w:rFonts w:asciiTheme="majorBidi" w:hAnsiTheme="majorBidi" w:cstheme="majorBidi"/>
          <w:sz w:val="24"/>
          <w:szCs w:val="24"/>
        </w:rPr>
        <w:t xml:space="preserve">03 </w:t>
      </w:r>
      <w:r>
        <w:rPr>
          <w:rStyle w:val="markedcontent"/>
          <w:rFonts w:asciiTheme="majorBidi" w:hAnsiTheme="majorBidi" w:cstheme="majorBidi"/>
          <w:sz w:val="24"/>
          <w:szCs w:val="24"/>
        </w:rPr>
        <w:t xml:space="preserve">.Ms. </w:t>
      </w:r>
      <w:proofErr w:type="spellStart"/>
      <w:r>
        <w:rPr>
          <w:rStyle w:val="markedcontent"/>
          <w:rFonts w:asciiTheme="majorBidi" w:hAnsiTheme="majorBidi" w:cstheme="majorBidi"/>
          <w:sz w:val="24"/>
          <w:szCs w:val="24"/>
        </w:rPr>
        <w:t>Siham</w:t>
      </w:r>
      <w:proofErr w:type="spellEnd"/>
      <w:r>
        <w:rPr>
          <w:rStyle w:val="markedcontent"/>
          <w:rFonts w:asciiTheme="majorBidi" w:hAnsiTheme="majorBidi" w:cstheme="majorBidi"/>
          <w:sz w:val="24"/>
          <w:szCs w:val="24"/>
        </w:rPr>
        <w:t xml:space="preserve"> SARTORIO</w:t>
      </w:r>
      <w:r w:rsidRPr="00EA0EC5">
        <w:rPr>
          <w:rStyle w:val="markedcontent"/>
          <w:rFonts w:asciiTheme="majorBidi" w:hAnsiTheme="majorBidi" w:cstheme="majorBidi"/>
          <w:sz w:val="24"/>
          <w:szCs w:val="24"/>
        </w:rPr>
        <w:t xml:space="preserve"> </w:t>
      </w:r>
      <w:r>
        <w:rPr>
          <w:rStyle w:val="markedcontent"/>
          <w:rFonts w:asciiTheme="majorBidi" w:hAnsiTheme="majorBidi" w:cstheme="majorBidi"/>
          <w:sz w:val="24"/>
          <w:szCs w:val="24"/>
        </w:rPr>
        <w:t xml:space="preserve">           </w:t>
      </w:r>
      <w:r w:rsidRPr="00EA0EC5">
        <w:rPr>
          <w:rStyle w:val="markedcontent"/>
          <w:rFonts w:asciiTheme="majorBidi" w:hAnsiTheme="majorBidi" w:cstheme="majorBidi"/>
          <w:sz w:val="24"/>
          <w:szCs w:val="24"/>
        </w:rPr>
        <w:t xml:space="preserve">         Supervisor                              University of </w:t>
      </w:r>
      <w:proofErr w:type="spellStart"/>
      <w:r w:rsidRPr="00EA0EC5">
        <w:rPr>
          <w:rStyle w:val="markedcontent"/>
          <w:rFonts w:asciiTheme="majorBidi" w:hAnsiTheme="majorBidi" w:cstheme="majorBidi"/>
          <w:sz w:val="24"/>
          <w:szCs w:val="24"/>
        </w:rPr>
        <w:t>Ghardai</w:t>
      </w:r>
      <w:r w:rsidR="0074057A">
        <w:rPr>
          <w:rStyle w:val="markedcontent"/>
          <w:rFonts w:asciiTheme="majorBidi" w:hAnsiTheme="majorBidi" w:cstheme="majorBidi"/>
          <w:sz w:val="24"/>
          <w:szCs w:val="24"/>
        </w:rPr>
        <w:t>a</w:t>
      </w:r>
      <w:proofErr w:type="spellEnd"/>
    </w:p>
    <w:p w:rsidR="004837B5" w:rsidRDefault="004837B5" w:rsidP="004837B5">
      <w:pPr>
        <w:bidi w:val="0"/>
        <w:spacing w:line="360" w:lineRule="auto"/>
        <w:jc w:val="both"/>
        <w:rPr>
          <w:rFonts w:asciiTheme="majorBidi" w:hAnsiTheme="majorBidi" w:cstheme="majorBidi"/>
          <w:sz w:val="28"/>
          <w:szCs w:val="28"/>
        </w:rPr>
        <w:sectPr w:rsidR="004837B5" w:rsidSect="009414B3">
          <w:footerReference w:type="default" r:id="rId10"/>
          <w:pgSz w:w="11906" w:h="16838"/>
          <w:pgMar w:top="1418" w:right="851" w:bottom="1418" w:left="1418" w:header="709" w:footer="709" w:gutter="0"/>
          <w:pgBorders w:display="firstPage" w:offsetFrom="page">
            <w:top w:val="twistedLines1" w:sz="20" w:space="24" w:color="365F91" w:themeColor="accent1" w:themeShade="BF"/>
            <w:left w:val="twistedLines1" w:sz="20" w:space="24" w:color="365F91" w:themeColor="accent1" w:themeShade="BF"/>
            <w:bottom w:val="twistedLines1" w:sz="20" w:space="24" w:color="365F91" w:themeColor="accent1" w:themeShade="BF"/>
            <w:right w:val="twistedLines1" w:sz="20" w:space="24" w:color="365F91" w:themeColor="accent1" w:themeShade="BF"/>
          </w:pgBorders>
          <w:cols w:space="708"/>
          <w:bidi/>
          <w:rtlGutter/>
          <w:docGrid w:linePitch="360"/>
        </w:sectPr>
      </w:pPr>
      <w:r>
        <w:rPr>
          <w:rFonts w:asciiTheme="majorBidi" w:hAnsiTheme="majorBidi" w:cstheme="majorBidi"/>
          <w:b/>
          <w:bCs/>
          <w:sz w:val="28"/>
          <w:szCs w:val="28"/>
        </w:rPr>
        <w:t xml:space="preserve">                              </w:t>
      </w:r>
      <w:r w:rsidR="004644BF">
        <w:rPr>
          <w:rFonts w:asciiTheme="majorBidi" w:hAnsiTheme="majorBidi" w:cstheme="majorBidi"/>
          <w:b/>
          <w:bCs/>
          <w:sz w:val="28"/>
          <w:szCs w:val="28"/>
        </w:rPr>
        <w:t xml:space="preserve">  </w:t>
      </w:r>
      <w:r w:rsidR="00EA0EC5">
        <w:rPr>
          <w:rFonts w:asciiTheme="majorBidi" w:hAnsiTheme="majorBidi" w:cstheme="majorBidi"/>
          <w:b/>
          <w:bCs/>
          <w:sz w:val="28"/>
          <w:szCs w:val="28"/>
        </w:rPr>
        <w:t xml:space="preserve">       </w:t>
      </w:r>
      <w:r w:rsidR="004644BF">
        <w:rPr>
          <w:rFonts w:asciiTheme="majorBidi" w:hAnsiTheme="majorBidi" w:cstheme="majorBidi"/>
          <w:b/>
          <w:bCs/>
          <w:sz w:val="28"/>
          <w:szCs w:val="28"/>
        </w:rPr>
        <w:t xml:space="preserve"> </w:t>
      </w:r>
      <w:r w:rsidRPr="00C51663">
        <w:rPr>
          <w:rFonts w:asciiTheme="majorBidi" w:hAnsiTheme="majorBidi" w:cstheme="majorBidi"/>
          <w:b/>
          <w:bCs/>
          <w:sz w:val="28"/>
          <w:szCs w:val="28"/>
        </w:rPr>
        <w:t>Academic year</w:t>
      </w:r>
      <w:r>
        <w:rPr>
          <w:rFonts w:asciiTheme="majorBidi" w:hAnsiTheme="majorBidi" w:cstheme="majorBidi"/>
          <w:sz w:val="28"/>
          <w:szCs w:val="28"/>
        </w:rPr>
        <w:t xml:space="preserve">: 2021/2022  </w:t>
      </w:r>
      <w:r>
        <w:rPr>
          <w:rFonts w:asciiTheme="majorBidi" w:hAnsiTheme="majorBidi" w:cstheme="majorBidi" w:hint="cs"/>
          <w:sz w:val="28"/>
          <w:szCs w:val="28"/>
          <w:rtl/>
        </w:rPr>
        <w:t xml:space="preserve">         </w:t>
      </w:r>
      <w:bookmarkStart w:id="0" w:name="_GoBack"/>
      <w:bookmarkEnd w:id="0"/>
      <w:r>
        <w:rPr>
          <w:rFonts w:asciiTheme="majorBidi" w:hAnsiTheme="majorBidi" w:cstheme="majorBidi" w:hint="cs"/>
          <w:sz w:val="28"/>
          <w:szCs w:val="28"/>
          <w:rtl/>
        </w:rPr>
        <w:t xml:space="preserve">                  </w:t>
      </w:r>
    </w:p>
    <w:p w:rsidR="009414B3" w:rsidRDefault="0074057A" w:rsidP="0074057A">
      <w:pPr>
        <w:tabs>
          <w:tab w:val="left" w:pos="7381"/>
        </w:tabs>
        <w:rPr>
          <w:rtl/>
        </w:rPr>
        <w:sectPr w:rsidR="009414B3" w:rsidSect="00F05020">
          <w:headerReference w:type="default" r:id="rId11"/>
          <w:footerReference w:type="default" r:id="rId12"/>
          <w:pgSz w:w="11906" w:h="16838"/>
          <w:pgMar w:top="1417" w:right="1417" w:bottom="1417" w:left="1417" w:header="708" w:footer="708" w:gutter="0"/>
          <w:cols w:space="708"/>
          <w:docGrid w:linePitch="360"/>
        </w:sectPr>
      </w:pPr>
      <w:r>
        <w:rPr>
          <w:rtl/>
        </w:rPr>
        <w:lastRenderedPageBreak/>
        <w:tab/>
      </w:r>
    </w:p>
    <w:p w:rsidR="009414B3" w:rsidRDefault="009414B3" w:rsidP="009414B3">
      <w:pPr>
        <w:jc w:val="center"/>
        <w:rPr>
          <w:rFonts w:ascii="Monotype Corsiva" w:hAnsi="Monotype Corsiva" w:cstheme="majorBidi"/>
          <w:b/>
          <w:bCs/>
          <w:sz w:val="40"/>
          <w:szCs w:val="40"/>
        </w:rPr>
      </w:pPr>
      <w:r>
        <w:rPr>
          <w:rFonts w:ascii="Monotype Corsiva" w:hAnsi="Monotype Corsiva" w:cstheme="majorBidi"/>
          <w:b/>
          <w:bCs/>
          <w:sz w:val="40"/>
          <w:szCs w:val="40"/>
        </w:rPr>
        <w:t>Dedication</w:t>
      </w:r>
    </w:p>
    <w:p w:rsidR="009414B3" w:rsidRDefault="009414B3" w:rsidP="009414B3">
      <w:pPr>
        <w:rPr>
          <w:rFonts w:ascii="Monotype Corsiva" w:hAnsi="Monotype Corsiva" w:cstheme="majorBidi"/>
          <w:b/>
          <w:bCs/>
          <w:sz w:val="40"/>
          <w:szCs w:val="40"/>
        </w:rPr>
      </w:pPr>
    </w:p>
    <w:p w:rsidR="009414B3" w:rsidRDefault="009414B3" w:rsidP="009414B3">
      <w:pPr>
        <w:jc w:val="center"/>
        <w:rPr>
          <w:rFonts w:ascii="Monotype Corsiva" w:hAnsi="Monotype Corsiva" w:cstheme="majorBidi"/>
          <w:sz w:val="32"/>
          <w:szCs w:val="32"/>
        </w:rPr>
      </w:pPr>
      <w:r>
        <w:rPr>
          <w:rFonts w:ascii="Monotype Corsiva" w:hAnsi="Monotype Corsiva" w:cstheme="majorBidi"/>
          <w:sz w:val="32"/>
          <w:szCs w:val="32"/>
        </w:rPr>
        <w:t>This work is dedicated to my dear parents.</w:t>
      </w:r>
    </w:p>
    <w:p w:rsidR="009414B3" w:rsidRDefault="009414B3" w:rsidP="009414B3">
      <w:pPr>
        <w:rPr>
          <w:rFonts w:ascii="Monotype Corsiva" w:hAnsi="Monotype Corsiva" w:cstheme="majorBidi"/>
          <w:b/>
          <w:bCs/>
          <w:sz w:val="44"/>
          <w:szCs w:val="44"/>
        </w:rPr>
      </w:pPr>
    </w:p>
    <w:p w:rsidR="009414B3" w:rsidRDefault="009414B3" w:rsidP="009414B3">
      <w:pPr>
        <w:rPr>
          <w:rtl/>
        </w:rPr>
        <w:sectPr w:rsidR="009414B3" w:rsidSect="00337040">
          <w:headerReference w:type="even" r:id="rId13"/>
          <w:headerReference w:type="default" r:id="rId14"/>
          <w:footerReference w:type="even" r:id="rId15"/>
          <w:footerReference w:type="default" r:id="rId16"/>
          <w:headerReference w:type="first" r:id="rId17"/>
          <w:footerReference w:type="first" r:id="rId18"/>
          <w:pgSz w:w="11906" w:h="16838"/>
          <w:pgMar w:top="1418" w:right="851" w:bottom="1418" w:left="1985" w:header="708" w:footer="708" w:gutter="0"/>
          <w:pgNumType w:fmt="upperRoman" w:start="1"/>
          <w:cols w:space="708"/>
          <w:docGrid w:linePitch="360"/>
        </w:sectPr>
      </w:pPr>
    </w:p>
    <w:p w:rsidR="009414B3" w:rsidRDefault="009414B3" w:rsidP="009414B3">
      <w:pPr>
        <w:jc w:val="center"/>
        <w:rPr>
          <w:rFonts w:asciiTheme="majorBidi" w:hAnsiTheme="majorBidi" w:cstheme="majorBidi"/>
          <w:b/>
          <w:bCs/>
          <w:sz w:val="32"/>
          <w:szCs w:val="32"/>
          <w:lang w:bidi="ar-DZ"/>
        </w:rPr>
      </w:pPr>
      <w:r>
        <w:rPr>
          <w:rFonts w:asciiTheme="majorBidi" w:hAnsiTheme="majorBidi" w:cstheme="majorBidi"/>
          <w:b/>
          <w:bCs/>
          <w:sz w:val="32"/>
          <w:szCs w:val="32"/>
          <w:lang w:bidi="ar-DZ"/>
        </w:rPr>
        <w:t>Acknowledgments</w:t>
      </w:r>
    </w:p>
    <w:p w:rsidR="009414B3" w:rsidRDefault="009414B3" w:rsidP="009414B3">
      <w:pPr>
        <w:rPr>
          <w:rFonts w:asciiTheme="majorBidi" w:hAnsiTheme="majorBidi" w:cstheme="majorBidi"/>
          <w:b/>
          <w:bCs/>
          <w:sz w:val="32"/>
          <w:szCs w:val="32"/>
          <w:lang w:bidi="ar-DZ"/>
        </w:rPr>
      </w:pPr>
      <w:r>
        <w:rPr>
          <w:rFonts w:asciiTheme="majorBidi" w:hAnsiTheme="majorBidi" w:cstheme="majorBidi"/>
          <w:b/>
          <w:bCs/>
          <w:sz w:val="32"/>
          <w:szCs w:val="32"/>
          <w:lang w:bidi="ar-DZ"/>
        </w:rPr>
        <w:t xml:space="preserve">                     </w:t>
      </w:r>
    </w:p>
    <w:p w:rsidR="009414B3" w:rsidRDefault="009414B3" w:rsidP="009414B3">
      <w:pPr>
        <w:bidi w:val="0"/>
        <w:spacing w:line="480" w:lineRule="auto"/>
        <w:jc w:val="both"/>
        <w:rPr>
          <w:rFonts w:asciiTheme="majorBidi" w:hAnsiTheme="majorBidi" w:cstheme="majorBidi"/>
          <w:sz w:val="24"/>
          <w:szCs w:val="24"/>
          <w:lang w:bidi="ar-DZ"/>
        </w:rPr>
      </w:pPr>
      <w:r>
        <w:rPr>
          <w:rFonts w:asciiTheme="majorBidi" w:eastAsia="Calibri" w:hAnsiTheme="majorBidi" w:cstheme="majorBidi"/>
          <w:sz w:val="24"/>
          <w:szCs w:val="24"/>
          <w:lang w:bidi="ar-DZ"/>
        </w:rPr>
        <w:t>I would like to express my appreciation to all the people who prov</w:t>
      </w:r>
      <w:r>
        <w:rPr>
          <w:rFonts w:asciiTheme="majorBidi" w:hAnsiTheme="majorBidi" w:cstheme="majorBidi"/>
          <w:sz w:val="24"/>
          <w:szCs w:val="24"/>
          <w:lang w:bidi="ar-DZ"/>
        </w:rPr>
        <w:t>ided me with help and support to complete</w:t>
      </w:r>
      <w:r>
        <w:rPr>
          <w:rFonts w:asciiTheme="majorBidi" w:eastAsia="Calibri" w:hAnsiTheme="majorBidi" w:cstheme="majorBidi"/>
          <w:sz w:val="24"/>
          <w:szCs w:val="24"/>
          <w:lang w:bidi="ar-DZ"/>
        </w:rPr>
        <w:t xml:space="preserve"> this project.</w:t>
      </w:r>
    </w:p>
    <w:p w:rsidR="009414B3" w:rsidRDefault="009414B3" w:rsidP="009414B3">
      <w:pPr>
        <w:bidi w:val="0"/>
        <w:spacing w:line="48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First and foremost, I am grateful to my supervisor, Ms. </w:t>
      </w:r>
      <w:proofErr w:type="spellStart"/>
      <w:r>
        <w:rPr>
          <w:rFonts w:asciiTheme="majorBidi" w:hAnsiTheme="majorBidi" w:cstheme="majorBidi"/>
          <w:sz w:val="24"/>
          <w:szCs w:val="24"/>
          <w:lang w:bidi="ar-DZ"/>
        </w:rPr>
        <w:t>Siham</w:t>
      </w:r>
      <w:proofErr w:type="spellEnd"/>
      <w:r>
        <w:rPr>
          <w:rFonts w:asciiTheme="majorBidi" w:hAnsiTheme="majorBidi" w:cstheme="majorBidi"/>
          <w:sz w:val="24"/>
          <w:szCs w:val="24"/>
          <w:lang w:bidi="ar-DZ"/>
        </w:rPr>
        <w:t xml:space="preserve"> </w:t>
      </w:r>
      <w:proofErr w:type="spellStart"/>
      <w:r>
        <w:rPr>
          <w:rFonts w:asciiTheme="majorBidi" w:hAnsiTheme="majorBidi" w:cstheme="majorBidi"/>
          <w:sz w:val="24"/>
          <w:szCs w:val="24"/>
          <w:lang w:bidi="ar-DZ"/>
        </w:rPr>
        <w:t>Sartorio</w:t>
      </w:r>
      <w:proofErr w:type="spellEnd"/>
      <w:r>
        <w:rPr>
          <w:rFonts w:asciiTheme="majorBidi" w:hAnsiTheme="majorBidi" w:cstheme="majorBidi"/>
          <w:sz w:val="24"/>
          <w:szCs w:val="24"/>
          <w:lang w:bidi="ar-DZ"/>
        </w:rPr>
        <w:t>, for advice, assistance and continuous encouragement throughout this work.</w:t>
      </w:r>
    </w:p>
    <w:p w:rsidR="009414B3" w:rsidRDefault="009414B3" w:rsidP="009414B3">
      <w:pPr>
        <w:bidi w:val="0"/>
        <w:spacing w:line="480" w:lineRule="auto"/>
        <w:jc w:val="both"/>
        <w:rPr>
          <w:rFonts w:asciiTheme="majorBidi" w:hAnsiTheme="majorBidi" w:cstheme="majorBidi"/>
          <w:sz w:val="24"/>
          <w:szCs w:val="24"/>
          <w:lang w:bidi="ar-DZ"/>
        </w:rPr>
      </w:pPr>
      <w:r>
        <w:rPr>
          <w:rFonts w:asciiTheme="majorBidi" w:eastAsia="Calibri" w:hAnsiTheme="majorBidi" w:cstheme="majorBidi"/>
          <w:sz w:val="24"/>
          <w:szCs w:val="24"/>
          <w:lang w:bidi="ar-DZ"/>
        </w:rPr>
        <w:t>Many thanks are also due to the honored members of the jury:  Mr. Moha</w:t>
      </w:r>
      <w:r w:rsidR="00101105">
        <w:rPr>
          <w:rFonts w:asciiTheme="majorBidi" w:eastAsia="Calibri" w:hAnsiTheme="majorBidi" w:cstheme="majorBidi"/>
          <w:sz w:val="24"/>
          <w:szCs w:val="24"/>
          <w:lang w:bidi="ar-DZ"/>
        </w:rPr>
        <w:t xml:space="preserve">med Ben </w:t>
      </w:r>
      <w:proofErr w:type="spellStart"/>
      <w:r w:rsidR="00101105">
        <w:rPr>
          <w:rFonts w:asciiTheme="majorBidi" w:eastAsia="Calibri" w:hAnsiTheme="majorBidi" w:cstheme="majorBidi"/>
          <w:sz w:val="24"/>
          <w:szCs w:val="24"/>
          <w:lang w:bidi="ar-DZ"/>
        </w:rPr>
        <w:t>Ghazala</w:t>
      </w:r>
      <w:proofErr w:type="spellEnd"/>
      <w:r w:rsidR="00101105">
        <w:rPr>
          <w:rFonts w:asciiTheme="majorBidi" w:eastAsia="Calibri" w:hAnsiTheme="majorBidi" w:cstheme="majorBidi"/>
          <w:sz w:val="24"/>
          <w:szCs w:val="24"/>
          <w:lang w:bidi="ar-DZ"/>
        </w:rPr>
        <w:t xml:space="preserve"> and Mr. </w:t>
      </w:r>
      <w:proofErr w:type="spellStart"/>
      <w:r w:rsidR="00101105">
        <w:rPr>
          <w:rFonts w:asciiTheme="majorBidi" w:eastAsia="Calibri" w:hAnsiTheme="majorBidi" w:cstheme="majorBidi"/>
          <w:sz w:val="24"/>
          <w:szCs w:val="24"/>
          <w:lang w:bidi="ar-DZ"/>
        </w:rPr>
        <w:t>Taher</w:t>
      </w:r>
      <w:proofErr w:type="spellEnd"/>
      <w:r w:rsidR="00101105">
        <w:rPr>
          <w:rFonts w:asciiTheme="majorBidi" w:eastAsia="Calibri" w:hAnsiTheme="majorBidi" w:cstheme="majorBidi"/>
          <w:sz w:val="24"/>
          <w:szCs w:val="24"/>
          <w:lang w:bidi="ar-DZ"/>
        </w:rPr>
        <w:t xml:space="preserve"> </w:t>
      </w:r>
      <w:proofErr w:type="spellStart"/>
      <w:proofErr w:type="gramStart"/>
      <w:r w:rsidR="00101105">
        <w:rPr>
          <w:rFonts w:asciiTheme="majorBidi" w:eastAsia="Calibri" w:hAnsiTheme="majorBidi" w:cstheme="majorBidi"/>
          <w:sz w:val="24"/>
          <w:szCs w:val="24"/>
          <w:lang w:bidi="ar-DZ"/>
        </w:rPr>
        <w:t>M</w:t>
      </w:r>
      <w:r w:rsidR="00101105" w:rsidRPr="00101105">
        <w:rPr>
          <w:rFonts w:asciiTheme="majorBidi" w:eastAsia="Calibri" w:hAnsiTheme="majorBidi" w:cstheme="majorBidi"/>
          <w:sz w:val="24"/>
          <w:szCs w:val="24"/>
          <w:lang w:bidi="ar-DZ"/>
        </w:rPr>
        <w:t>e</w:t>
      </w:r>
      <w:r w:rsidR="00101105">
        <w:rPr>
          <w:rFonts w:asciiTheme="majorBidi" w:eastAsia="Calibri" w:hAnsiTheme="majorBidi" w:cstheme="majorBidi"/>
          <w:sz w:val="24"/>
          <w:szCs w:val="24"/>
          <w:lang w:bidi="ar-DZ"/>
        </w:rPr>
        <w:t>kl</w:t>
      </w:r>
      <w:r>
        <w:rPr>
          <w:rFonts w:asciiTheme="majorBidi" w:eastAsia="Calibri" w:hAnsiTheme="majorBidi" w:cstheme="majorBidi"/>
          <w:sz w:val="24"/>
          <w:szCs w:val="24"/>
          <w:lang w:bidi="ar-DZ"/>
        </w:rPr>
        <w:t>a</w:t>
      </w:r>
      <w:proofErr w:type="spellEnd"/>
      <w:r>
        <w:rPr>
          <w:rFonts w:asciiTheme="majorBidi" w:eastAsia="Calibri" w:hAnsiTheme="majorBidi" w:cstheme="majorBidi"/>
          <w:sz w:val="24"/>
          <w:szCs w:val="24"/>
          <w:lang w:bidi="ar-DZ"/>
        </w:rPr>
        <w:t xml:space="preserve"> </w:t>
      </w:r>
      <w:r>
        <w:rPr>
          <w:rFonts w:asciiTheme="majorBidi" w:hAnsiTheme="majorBidi" w:cstheme="majorBidi"/>
          <w:sz w:val="24"/>
          <w:szCs w:val="24"/>
          <w:lang w:bidi="ar-DZ"/>
        </w:rPr>
        <w:t xml:space="preserve"> for</w:t>
      </w:r>
      <w:proofErr w:type="gramEnd"/>
      <w:r>
        <w:rPr>
          <w:rFonts w:asciiTheme="majorBidi" w:hAnsiTheme="majorBidi" w:cstheme="majorBidi"/>
          <w:sz w:val="24"/>
          <w:szCs w:val="24"/>
          <w:lang w:bidi="ar-DZ"/>
        </w:rPr>
        <w:t xml:space="preserve"> providing this work with valuable comments and useful insights.</w:t>
      </w:r>
    </w:p>
    <w:p w:rsidR="009414B3" w:rsidRDefault="009414B3" w:rsidP="009414B3">
      <w:pPr>
        <w:bidi w:val="0"/>
        <w:spacing w:line="480" w:lineRule="auto"/>
        <w:jc w:val="both"/>
        <w:rPr>
          <w:rFonts w:asciiTheme="majorBidi" w:hAnsiTheme="majorBidi" w:cstheme="majorBidi"/>
          <w:sz w:val="24"/>
          <w:szCs w:val="24"/>
        </w:rPr>
      </w:pPr>
      <w:r>
        <w:rPr>
          <w:rFonts w:asciiTheme="majorBidi" w:eastAsia="Calibri" w:hAnsiTheme="majorBidi" w:cstheme="majorBidi"/>
          <w:sz w:val="24"/>
          <w:szCs w:val="24"/>
          <w:lang w:bidi="ar-DZ"/>
        </w:rPr>
        <w:t>My gratitude and thanks are due to all the staff and students</w:t>
      </w:r>
      <w:r>
        <w:rPr>
          <w:rFonts w:asciiTheme="majorBidi" w:hAnsiTheme="majorBidi" w:cstheme="majorBidi"/>
          <w:sz w:val="24"/>
          <w:szCs w:val="24"/>
        </w:rPr>
        <w:t xml:space="preserve"> at the department of English of the University of </w:t>
      </w:r>
      <w:proofErr w:type="spellStart"/>
      <w:r>
        <w:rPr>
          <w:rFonts w:asciiTheme="majorBidi" w:hAnsiTheme="majorBidi" w:cstheme="majorBidi"/>
          <w:sz w:val="24"/>
          <w:szCs w:val="24"/>
        </w:rPr>
        <w:t>Ouargla</w:t>
      </w:r>
      <w:proofErr w:type="spellEnd"/>
      <w:r>
        <w:rPr>
          <w:rFonts w:asciiTheme="majorBidi" w:eastAsia="Calibri" w:hAnsiTheme="majorBidi" w:cstheme="majorBidi"/>
          <w:sz w:val="24"/>
          <w:szCs w:val="24"/>
          <w:lang w:bidi="ar-DZ"/>
        </w:rPr>
        <w:t xml:space="preserve"> who participated in this investigation.</w:t>
      </w:r>
    </w:p>
    <w:p w:rsidR="009414B3" w:rsidRDefault="009414B3" w:rsidP="009414B3">
      <w:pPr>
        <w:bidi w:val="0"/>
        <w:spacing w:line="480" w:lineRule="auto"/>
        <w:jc w:val="both"/>
        <w:rPr>
          <w:rFonts w:asciiTheme="majorBidi" w:eastAsia="Calibri" w:hAnsiTheme="majorBidi" w:cstheme="majorBidi"/>
          <w:sz w:val="24"/>
          <w:szCs w:val="24"/>
          <w:lang w:bidi="ar-DZ"/>
        </w:rPr>
      </w:pPr>
      <w:r>
        <w:rPr>
          <w:rFonts w:asciiTheme="majorBidi" w:hAnsiTheme="majorBidi" w:cstheme="majorBidi"/>
          <w:sz w:val="24"/>
          <w:szCs w:val="24"/>
          <w:lang w:bidi="ar-DZ"/>
        </w:rPr>
        <w:t xml:space="preserve">Finally, </w:t>
      </w:r>
      <w:r>
        <w:rPr>
          <w:rFonts w:asciiTheme="majorBidi" w:eastAsia="Calibri" w:hAnsiTheme="majorBidi" w:cstheme="majorBidi"/>
          <w:sz w:val="24"/>
          <w:szCs w:val="24"/>
          <w:lang w:bidi="ar-DZ"/>
        </w:rPr>
        <w:t>I would like to express my deepest gratitude to my beloved parents, my beloved brothers and sisters, my friends for their sincere love, support and prayers for me.</w:t>
      </w:r>
    </w:p>
    <w:p w:rsidR="009414B3" w:rsidRDefault="009414B3" w:rsidP="009414B3">
      <w:pPr>
        <w:spacing w:line="360" w:lineRule="auto"/>
        <w:rPr>
          <w:rFonts w:asciiTheme="majorBidi" w:hAnsiTheme="majorBidi" w:cstheme="majorBidi"/>
          <w:sz w:val="24"/>
          <w:szCs w:val="24"/>
        </w:rPr>
      </w:pPr>
      <w:r>
        <w:rPr>
          <w:rFonts w:asciiTheme="majorBidi" w:eastAsia="Calibri" w:hAnsiTheme="majorBidi" w:cstheme="majorBidi"/>
          <w:sz w:val="24"/>
          <w:szCs w:val="24"/>
          <w:lang w:bidi="ar-DZ"/>
        </w:rPr>
        <w:t xml:space="preserve"> </w:t>
      </w:r>
    </w:p>
    <w:p w:rsidR="009414B3" w:rsidRDefault="009414B3" w:rsidP="009414B3">
      <w:pPr>
        <w:spacing w:line="360" w:lineRule="auto"/>
        <w:rPr>
          <w:rFonts w:asciiTheme="majorBidi" w:hAnsiTheme="majorBidi" w:cstheme="majorBidi"/>
          <w:sz w:val="24"/>
          <w:szCs w:val="24"/>
        </w:rPr>
      </w:pPr>
    </w:p>
    <w:p w:rsidR="009414B3" w:rsidRDefault="009414B3" w:rsidP="009414B3">
      <w:pPr>
        <w:spacing w:line="240" w:lineRule="auto"/>
        <w:rPr>
          <w:rFonts w:asciiTheme="majorBidi" w:hAnsiTheme="majorBidi" w:cstheme="majorBidi"/>
          <w:sz w:val="24"/>
          <w:szCs w:val="24"/>
        </w:rPr>
      </w:pPr>
    </w:p>
    <w:p w:rsidR="009414B3" w:rsidRDefault="009414B3" w:rsidP="009414B3">
      <w:pPr>
        <w:spacing w:line="240" w:lineRule="auto"/>
        <w:rPr>
          <w:rFonts w:asciiTheme="majorBidi" w:hAnsiTheme="majorBidi" w:cstheme="majorBidi"/>
          <w:sz w:val="24"/>
          <w:szCs w:val="24"/>
        </w:rPr>
      </w:pPr>
    </w:p>
    <w:p w:rsidR="009414B3" w:rsidRDefault="009414B3" w:rsidP="009414B3">
      <w:pPr>
        <w:spacing w:line="240" w:lineRule="auto"/>
        <w:rPr>
          <w:rFonts w:asciiTheme="majorBidi" w:hAnsiTheme="majorBidi" w:cstheme="majorBidi"/>
          <w:sz w:val="24"/>
          <w:szCs w:val="24"/>
          <w:rtl/>
        </w:rPr>
        <w:sectPr w:rsidR="009414B3" w:rsidSect="00337040">
          <w:headerReference w:type="default" r:id="rId19"/>
          <w:pgSz w:w="11906" w:h="16838"/>
          <w:pgMar w:top="1418" w:right="851" w:bottom="1418" w:left="1985" w:header="708" w:footer="708" w:gutter="0"/>
          <w:pgNumType w:fmt="upperRoman"/>
          <w:cols w:space="708"/>
          <w:docGrid w:linePitch="360"/>
        </w:sectPr>
      </w:pPr>
    </w:p>
    <w:p w:rsidR="009414B3" w:rsidRDefault="009414B3" w:rsidP="009414B3">
      <w:pPr>
        <w:spacing w:line="240" w:lineRule="auto"/>
        <w:rPr>
          <w:rFonts w:asciiTheme="majorBidi" w:hAnsiTheme="majorBidi" w:cstheme="majorBidi"/>
          <w:sz w:val="24"/>
          <w:szCs w:val="24"/>
        </w:rPr>
      </w:pPr>
    </w:p>
    <w:p w:rsidR="009414B3" w:rsidRPr="00285834" w:rsidRDefault="009414B3" w:rsidP="009414B3">
      <w:pPr>
        <w:bidi w:val="0"/>
        <w:spacing w:line="240" w:lineRule="auto"/>
        <w:rPr>
          <w:rFonts w:asciiTheme="majorBidi" w:hAnsiTheme="majorBidi" w:cstheme="majorBidi"/>
          <w:b/>
          <w:bCs/>
          <w:sz w:val="32"/>
          <w:szCs w:val="32"/>
          <w:lang w:bidi="ar-DZ"/>
        </w:rPr>
      </w:pPr>
      <w:r w:rsidRPr="00285834">
        <w:rPr>
          <w:b/>
          <w:bCs/>
          <w:sz w:val="28"/>
          <w:szCs w:val="28"/>
          <w:lang w:bidi="ar-DZ"/>
        </w:rPr>
        <w:t xml:space="preserve">                                           </w:t>
      </w:r>
      <w:r>
        <w:rPr>
          <w:b/>
          <w:bCs/>
          <w:sz w:val="28"/>
          <w:szCs w:val="28"/>
          <w:lang w:bidi="ar-DZ"/>
        </w:rPr>
        <w:t xml:space="preserve">                </w:t>
      </w:r>
      <w:r w:rsidRPr="00285834">
        <w:rPr>
          <w:rFonts w:asciiTheme="majorBidi" w:hAnsiTheme="majorBidi" w:cstheme="majorBidi"/>
          <w:b/>
          <w:bCs/>
          <w:sz w:val="32"/>
          <w:szCs w:val="32"/>
          <w:lang w:bidi="ar-DZ"/>
        </w:rPr>
        <w:t>Abstract</w:t>
      </w:r>
    </w:p>
    <w:p w:rsidR="00794034" w:rsidRDefault="009414B3" w:rsidP="000473B2">
      <w:pPr>
        <w:bidi w:val="0"/>
        <w:spacing w:line="480" w:lineRule="auto"/>
        <w:jc w:val="both"/>
        <w:rPr>
          <w:rFonts w:asciiTheme="majorBidi" w:hAnsiTheme="majorBidi" w:cstheme="majorBidi"/>
          <w:sz w:val="24"/>
          <w:szCs w:val="24"/>
        </w:rPr>
        <w:sectPr w:rsidR="00794034" w:rsidSect="00337040">
          <w:headerReference w:type="default" r:id="rId20"/>
          <w:pgSz w:w="11906" w:h="16838"/>
          <w:pgMar w:top="1418" w:right="851" w:bottom="1418" w:left="1985" w:header="708" w:footer="708" w:gutter="0"/>
          <w:pgNumType w:fmt="upperRoman"/>
          <w:cols w:space="708"/>
          <w:docGrid w:linePitch="360"/>
        </w:sectPr>
      </w:pPr>
      <w:r>
        <w:rPr>
          <w:rFonts w:ascii="Times New Roman" w:hAnsi="Times New Roman" w:cs="Times New Roman"/>
          <w:sz w:val="24"/>
          <w:szCs w:val="24"/>
        </w:rPr>
        <w:t xml:space="preserve">   </w:t>
      </w:r>
      <w:r w:rsidRPr="00C86BEE">
        <w:rPr>
          <w:rFonts w:ascii="Times New Roman" w:hAnsi="Times New Roman" w:cs="Times New Roman"/>
          <w:sz w:val="24"/>
          <w:szCs w:val="24"/>
        </w:rPr>
        <w:t>Task-based language teaching (TBLT), also known as task-based instruction (TBI), is an approach to language teaching that attempts to engage language learners in interactive use of authentic language through making them perform communicative tasks. There is a great deal of evidence in literature on the v</w:t>
      </w:r>
      <w:r w:rsidR="007D5462">
        <w:rPr>
          <w:rFonts w:ascii="Times New Roman" w:hAnsi="Times New Roman" w:cs="Times New Roman"/>
          <w:sz w:val="24"/>
          <w:szCs w:val="24"/>
        </w:rPr>
        <w:t>alue of using authentic tasks for</w:t>
      </w:r>
      <w:r w:rsidRPr="00C86BEE">
        <w:rPr>
          <w:rFonts w:ascii="Times New Roman" w:hAnsi="Times New Roman" w:cs="Times New Roman"/>
          <w:sz w:val="24"/>
          <w:szCs w:val="24"/>
        </w:rPr>
        <w:t xml:space="preserve"> facilitating and promoting language learning, as tasks could be more motivating, engaging and learner-centered than traditional linguistic exercises. The aim of the present study was to adopt task-based language teaching methodology to teaching grammar trough the implementation of consciousness-raising tasks and to examine the effect these tasks might have on EFL students’ understanding and use of the past simple, past perfect and past continuous tenses. The participants of the study included thirty freshmen at the English department of the University of </w:t>
      </w:r>
      <w:proofErr w:type="spellStart"/>
      <w:r w:rsidRPr="00C86BEE">
        <w:rPr>
          <w:rFonts w:ascii="Times New Roman" w:hAnsi="Times New Roman" w:cs="Times New Roman"/>
          <w:sz w:val="24"/>
          <w:szCs w:val="24"/>
        </w:rPr>
        <w:t>Ouargla</w:t>
      </w:r>
      <w:proofErr w:type="spellEnd"/>
      <w:r w:rsidRPr="00C86BEE">
        <w:rPr>
          <w:rFonts w:ascii="Times New Roman" w:hAnsi="Times New Roman" w:cs="Times New Roman"/>
          <w:sz w:val="24"/>
          <w:szCs w:val="24"/>
        </w:rPr>
        <w:t xml:space="preserve"> during the second semester of the academic year 2021</w:t>
      </w:r>
      <w:r>
        <w:rPr>
          <w:rFonts w:ascii="Times New Roman" w:hAnsi="Times New Roman" w:cs="Times New Roman"/>
          <w:sz w:val="24"/>
          <w:szCs w:val="24"/>
        </w:rPr>
        <w:t>-2022. In addition, an interview was administered with</w:t>
      </w:r>
      <w:r w:rsidRPr="00C86BEE">
        <w:rPr>
          <w:rFonts w:ascii="Times New Roman" w:hAnsi="Times New Roman" w:cs="Times New Roman"/>
          <w:sz w:val="24"/>
          <w:szCs w:val="24"/>
        </w:rPr>
        <w:t xml:space="preserve"> teachers of grammar to elicit information about the teaching methodology they adopt and the approach that underlies it.  The researcher followed a procedure based on forming two matching groups (the experimental and the control group), assessing the students by means of pre and post tests and analyzing the results. The statistical procedures for data analysis were </w:t>
      </w:r>
      <w:r w:rsidRPr="00C86BEE">
        <w:rPr>
          <w:rFonts w:ascii="Times New Roman" w:hAnsi="Times New Roman" w:cs="Times New Roman"/>
          <w:sz w:val="26"/>
          <w:szCs w:val="26"/>
        </w:rPr>
        <w:t>arithmetic</w:t>
      </w:r>
      <w:r w:rsidRPr="00C86BEE">
        <w:rPr>
          <w:rFonts w:ascii="Times New Roman" w:hAnsi="Times New Roman" w:cs="Times New Roman"/>
          <w:sz w:val="24"/>
          <w:szCs w:val="24"/>
        </w:rPr>
        <w:t xml:space="preserve"> mean, standard deviation, and t-test.  The discussion of the results was sustained by the observations the researcher gathered throughout the teaching experiment. The results of the study revealed that there was no significant difference between task-based activities and traditional PPP grammar teaching in promoting the explicit knowledge about the tenses under investigation. Both approaches resulted in enhancing students’ ability to use the target tenses</w:t>
      </w:r>
      <w:r>
        <w:rPr>
          <w:rFonts w:ascii="Times New Roman" w:hAnsi="Times New Roman" w:cs="Times New Roman"/>
          <w:sz w:val="24"/>
          <w:szCs w:val="24"/>
        </w:rPr>
        <w:t>. H</w:t>
      </w:r>
      <w:r w:rsidRPr="00C86BEE">
        <w:rPr>
          <w:rFonts w:ascii="Times New Roman" w:hAnsi="Times New Roman" w:cs="Times New Roman"/>
          <w:sz w:val="24"/>
          <w:szCs w:val="24"/>
        </w:rPr>
        <w:t xml:space="preserve">owever, </w:t>
      </w:r>
      <w:r>
        <w:rPr>
          <w:rFonts w:ascii="Times New Roman" w:hAnsi="Times New Roman" w:cs="Times New Roman"/>
          <w:sz w:val="24"/>
          <w:szCs w:val="24"/>
        </w:rPr>
        <w:t xml:space="preserve">task- based activities </w:t>
      </w:r>
      <w:r w:rsidRPr="00C86BEE">
        <w:rPr>
          <w:rFonts w:ascii="Times New Roman" w:hAnsi="Times New Roman" w:cs="Times New Roman"/>
          <w:sz w:val="24"/>
          <w:szCs w:val="24"/>
        </w:rPr>
        <w:t>had a more positive effect in the sense that they helped students in the experimental group to reflect better on their writing and be more accurate and confident in expressing themselves orally.</w:t>
      </w:r>
      <w:r w:rsidR="000473B2">
        <w:rPr>
          <w:rFonts w:asciiTheme="majorBidi" w:hAnsiTheme="majorBidi" w:cstheme="majorBidi"/>
          <w:sz w:val="24"/>
          <w:szCs w:val="24"/>
        </w:rPr>
        <w:t xml:space="preserve"> </w:t>
      </w:r>
    </w:p>
    <w:p w:rsidR="00C93D48" w:rsidRPr="00C86BEE" w:rsidRDefault="00C93D48" w:rsidP="00C93D48">
      <w:pPr>
        <w:bidi w:val="0"/>
        <w:spacing w:after="0" w:line="360" w:lineRule="auto"/>
        <w:rPr>
          <w:b/>
          <w:bCs/>
          <w:sz w:val="28"/>
          <w:szCs w:val="28"/>
          <w:lang w:bidi="ar-DZ"/>
        </w:rPr>
      </w:pPr>
      <w:r>
        <w:rPr>
          <w:rFonts w:asciiTheme="majorBidi" w:hAnsiTheme="majorBidi" w:cstheme="majorBidi"/>
          <w:b/>
          <w:bCs/>
          <w:sz w:val="24"/>
          <w:szCs w:val="24"/>
        </w:rPr>
        <w:t xml:space="preserve">                                                               </w:t>
      </w:r>
      <w:r w:rsidRPr="00707168">
        <w:rPr>
          <w:rFonts w:asciiTheme="majorBidi" w:hAnsiTheme="majorBidi" w:cstheme="majorBidi"/>
          <w:b/>
          <w:bCs/>
          <w:sz w:val="32"/>
          <w:szCs w:val="32"/>
          <w:lang w:bidi="ar-DZ"/>
        </w:rPr>
        <w:t>Contents</w:t>
      </w:r>
      <w:r>
        <w:rPr>
          <w:b/>
          <w:bCs/>
          <w:sz w:val="28"/>
          <w:szCs w:val="28"/>
          <w:rtl/>
          <w:lang w:bidi="ar-DZ"/>
        </w:rPr>
        <w:tab/>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64"/>
      </w:tblGrid>
      <w:tr w:rsidR="00C93D48" w:rsidTr="000473B2">
        <w:tc>
          <w:tcPr>
            <w:tcW w:w="8046" w:type="dxa"/>
          </w:tcPr>
          <w:p w:rsidR="00C93D48" w:rsidRPr="0048292F" w:rsidRDefault="00C93D48" w:rsidP="007D5462">
            <w:pPr>
              <w:tabs>
                <w:tab w:val="left" w:pos="8647"/>
              </w:tabs>
              <w:bidi w:val="0"/>
              <w:spacing w:line="360" w:lineRule="auto"/>
              <w:jc w:val="both"/>
              <w:rPr>
                <w:rFonts w:asciiTheme="majorBidi" w:hAnsiTheme="majorBidi" w:cstheme="majorBidi"/>
                <w:b/>
                <w:bCs/>
                <w:sz w:val="32"/>
                <w:szCs w:val="32"/>
                <w:lang w:bidi="ar-DZ"/>
              </w:rPr>
            </w:pPr>
            <w:r w:rsidRPr="0048292F">
              <w:rPr>
                <w:rFonts w:asciiTheme="majorBidi" w:hAnsiTheme="majorBidi" w:cstheme="majorBidi"/>
                <w:b/>
                <w:bCs/>
                <w:sz w:val="32"/>
                <w:szCs w:val="32"/>
                <w:lang w:bidi="ar-DZ"/>
              </w:rPr>
              <w:t xml:space="preserve">Dedication </w:t>
            </w:r>
          </w:p>
        </w:tc>
        <w:tc>
          <w:tcPr>
            <w:tcW w:w="1164" w:type="dxa"/>
            <w:vAlign w:val="center"/>
          </w:tcPr>
          <w:p w:rsidR="00C93D48" w:rsidRPr="00085A62" w:rsidRDefault="00C93D48" w:rsidP="007D5462">
            <w:pPr>
              <w:tabs>
                <w:tab w:val="left" w:pos="8647"/>
              </w:tabs>
              <w:bidi w:val="0"/>
              <w:spacing w:line="360" w:lineRule="auto"/>
              <w:jc w:val="center"/>
              <w:rPr>
                <w:rFonts w:asciiTheme="majorBidi" w:hAnsiTheme="majorBidi" w:cstheme="majorBidi"/>
                <w:sz w:val="32"/>
                <w:szCs w:val="32"/>
                <w:lang w:bidi="ar-DZ"/>
              </w:rPr>
            </w:pPr>
            <w:r w:rsidRPr="00085A62">
              <w:rPr>
                <w:rFonts w:asciiTheme="majorBidi" w:hAnsiTheme="majorBidi" w:cstheme="majorBidi"/>
                <w:sz w:val="32"/>
                <w:szCs w:val="32"/>
                <w:lang w:bidi="ar-DZ"/>
              </w:rPr>
              <w:t>I</w:t>
            </w:r>
          </w:p>
        </w:tc>
      </w:tr>
      <w:tr w:rsidR="00C93D48" w:rsidTr="000473B2">
        <w:tc>
          <w:tcPr>
            <w:tcW w:w="8046" w:type="dxa"/>
          </w:tcPr>
          <w:p w:rsidR="00C93D48" w:rsidRPr="0048292F" w:rsidRDefault="00C93D48" w:rsidP="007D5462">
            <w:pPr>
              <w:tabs>
                <w:tab w:val="left" w:pos="8647"/>
              </w:tabs>
              <w:bidi w:val="0"/>
              <w:spacing w:line="360" w:lineRule="auto"/>
              <w:jc w:val="both"/>
              <w:rPr>
                <w:rFonts w:asciiTheme="majorBidi" w:hAnsiTheme="majorBidi" w:cstheme="majorBidi"/>
                <w:b/>
                <w:bCs/>
                <w:sz w:val="32"/>
                <w:szCs w:val="32"/>
                <w:lang w:bidi="ar-DZ"/>
              </w:rPr>
            </w:pPr>
            <w:r w:rsidRPr="0048292F">
              <w:rPr>
                <w:rFonts w:asciiTheme="majorBidi" w:hAnsiTheme="majorBidi" w:cstheme="majorBidi"/>
                <w:b/>
                <w:bCs/>
                <w:sz w:val="32"/>
                <w:szCs w:val="32"/>
                <w:lang w:bidi="ar-DZ"/>
              </w:rPr>
              <w:t xml:space="preserve">Acknowledgments </w:t>
            </w:r>
          </w:p>
        </w:tc>
        <w:tc>
          <w:tcPr>
            <w:tcW w:w="1164" w:type="dxa"/>
            <w:vAlign w:val="center"/>
          </w:tcPr>
          <w:p w:rsidR="00C93D48" w:rsidRPr="00085A62" w:rsidRDefault="00C93D48" w:rsidP="007D5462">
            <w:pPr>
              <w:tabs>
                <w:tab w:val="left" w:pos="8647"/>
              </w:tabs>
              <w:bidi w:val="0"/>
              <w:spacing w:line="360" w:lineRule="auto"/>
              <w:jc w:val="center"/>
              <w:rPr>
                <w:rFonts w:asciiTheme="majorBidi" w:hAnsiTheme="majorBidi" w:cstheme="majorBidi"/>
                <w:sz w:val="32"/>
                <w:szCs w:val="32"/>
                <w:lang w:bidi="ar-DZ"/>
              </w:rPr>
            </w:pPr>
            <w:r w:rsidRPr="00085A62">
              <w:rPr>
                <w:rFonts w:asciiTheme="majorBidi" w:hAnsiTheme="majorBidi" w:cstheme="majorBidi"/>
                <w:sz w:val="32"/>
                <w:szCs w:val="32"/>
                <w:lang w:bidi="ar-DZ"/>
              </w:rPr>
              <w:t>II</w:t>
            </w:r>
          </w:p>
        </w:tc>
      </w:tr>
      <w:tr w:rsidR="00C93D48" w:rsidTr="000473B2">
        <w:tc>
          <w:tcPr>
            <w:tcW w:w="8046" w:type="dxa"/>
          </w:tcPr>
          <w:p w:rsidR="00C93D48" w:rsidRPr="0048292F" w:rsidRDefault="00C93D48" w:rsidP="007D5462">
            <w:pPr>
              <w:tabs>
                <w:tab w:val="left" w:pos="8647"/>
              </w:tabs>
              <w:bidi w:val="0"/>
              <w:spacing w:line="360" w:lineRule="auto"/>
              <w:jc w:val="both"/>
              <w:rPr>
                <w:rFonts w:asciiTheme="majorBidi" w:hAnsiTheme="majorBidi" w:cstheme="majorBidi"/>
                <w:b/>
                <w:bCs/>
                <w:sz w:val="32"/>
                <w:szCs w:val="32"/>
                <w:lang w:bidi="ar-DZ"/>
              </w:rPr>
            </w:pPr>
            <w:r w:rsidRPr="0048292F">
              <w:rPr>
                <w:rFonts w:asciiTheme="majorBidi" w:hAnsiTheme="majorBidi" w:cstheme="majorBidi"/>
                <w:b/>
                <w:bCs/>
                <w:sz w:val="32"/>
                <w:szCs w:val="32"/>
                <w:lang w:bidi="ar-DZ"/>
              </w:rPr>
              <w:t xml:space="preserve">Abstract </w:t>
            </w:r>
          </w:p>
        </w:tc>
        <w:tc>
          <w:tcPr>
            <w:tcW w:w="1164" w:type="dxa"/>
            <w:vAlign w:val="center"/>
          </w:tcPr>
          <w:p w:rsidR="00C93D48" w:rsidRPr="00085A62" w:rsidRDefault="00C93D48" w:rsidP="007D5462">
            <w:pPr>
              <w:tabs>
                <w:tab w:val="left" w:pos="8647"/>
              </w:tabs>
              <w:bidi w:val="0"/>
              <w:spacing w:line="360" w:lineRule="auto"/>
              <w:jc w:val="center"/>
              <w:rPr>
                <w:rFonts w:asciiTheme="majorBidi" w:hAnsiTheme="majorBidi" w:cstheme="majorBidi"/>
                <w:sz w:val="32"/>
                <w:szCs w:val="32"/>
                <w:lang w:bidi="ar-DZ"/>
              </w:rPr>
            </w:pPr>
            <w:r w:rsidRPr="00085A62">
              <w:rPr>
                <w:rFonts w:asciiTheme="majorBidi" w:hAnsiTheme="majorBidi" w:cstheme="majorBidi"/>
                <w:sz w:val="32"/>
                <w:szCs w:val="32"/>
                <w:lang w:bidi="ar-DZ"/>
              </w:rPr>
              <w:t>III</w:t>
            </w:r>
          </w:p>
        </w:tc>
      </w:tr>
      <w:tr w:rsidR="00C93D48" w:rsidTr="000473B2">
        <w:tc>
          <w:tcPr>
            <w:tcW w:w="8046" w:type="dxa"/>
          </w:tcPr>
          <w:p w:rsidR="00C93D48" w:rsidRPr="0048292F" w:rsidRDefault="00C93D48" w:rsidP="007D5462">
            <w:pPr>
              <w:tabs>
                <w:tab w:val="left" w:pos="8647"/>
              </w:tabs>
              <w:bidi w:val="0"/>
              <w:spacing w:line="360" w:lineRule="auto"/>
              <w:jc w:val="both"/>
              <w:rPr>
                <w:rFonts w:asciiTheme="majorBidi" w:hAnsiTheme="majorBidi" w:cstheme="majorBidi"/>
                <w:b/>
                <w:bCs/>
                <w:sz w:val="32"/>
                <w:szCs w:val="32"/>
                <w:lang w:bidi="ar-DZ"/>
              </w:rPr>
            </w:pPr>
            <w:r>
              <w:rPr>
                <w:rFonts w:asciiTheme="majorBidi" w:hAnsiTheme="majorBidi" w:cstheme="majorBidi"/>
                <w:b/>
                <w:bCs/>
                <w:sz w:val="32"/>
                <w:szCs w:val="32"/>
                <w:lang w:bidi="ar-DZ"/>
              </w:rPr>
              <w:t>Contents</w:t>
            </w:r>
          </w:p>
        </w:tc>
        <w:tc>
          <w:tcPr>
            <w:tcW w:w="1164" w:type="dxa"/>
            <w:vAlign w:val="center"/>
          </w:tcPr>
          <w:p w:rsidR="00C93D48" w:rsidRPr="00085A62" w:rsidRDefault="00C93D48" w:rsidP="007D5462">
            <w:pPr>
              <w:tabs>
                <w:tab w:val="left" w:pos="8647"/>
              </w:tabs>
              <w:bidi w:val="0"/>
              <w:spacing w:line="360" w:lineRule="auto"/>
              <w:jc w:val="center"/>
              <w:rPr>
                <w:rFonts w:asciiTheme="majorBidi" w:hAnsiTheme="majorBidi" w:cstheme="majorBidi"/>
                <w:sz w:val="32"/>
                <w:szCs w:val="32"/>
                <w:lang w:bidi="ar-DZ"/>
              </w:rPr>
            </w:pPr>
            <w:r w:rsidRPr="00085A62">
              <w:rPr>
                <w:rFonts w:asciiTheme="majorBidi" w:hAnsiTheme="majorBidi" w:cstheme="majorBidi"/>
                <w:sz w:val="32"/>
                <w:szCs w:val="32"/>
                <w:lang w:bidi="ar-DZ"/>
              </w:rPr>
              <w:t>IV</w:t>
            </w:r>
          </w:p>
        </w:tc>
      </w:tr>
      <w:tr w:rsidR="00C93D48" w:rsidTr="000473B2">
        <w:tc>
          <w:tcPr>
            <w:tcW w:w="8046" w:type="dxa"/>
          </w:tcPr>
          <w:p w:rsidR="00C93D48" w:rsidRPr="0048292F" w:rsidRDefault="00C93D48" w:rsidP="007D5462">
            <w:pPr>
              <w:tabs>
                <w:tab w:val="left" w:pos="8647"/>
              </w:tabs>
              <w:bidi w:val="0"/>
              <w:spacing w:line="360" w:lineRule="auto"/>
              <w:jc w:val="both"/>
              <w:rPr>
                <w:rFonts w:asciiTheme="majorBidi" w:hAnsiTheme="majorBidi" w:cstheme="majorBidi"/>
                <w:b/>
                <w:bCs/>
                <w:sz w:val="32"/>
                <w:szCs w:val="32"/>
                <w:lang w:bidi="ar-DZ"/>
              </w:rPr>
            </w:pPr>
            <w:r w:rsidRPr="0048292F">
              <w:rPr>
                <w:rFonts w:asciiTheme="majorBidi" w:hAnsiTheme="majorBidi" w:cstheme="majorBidi"/>
                <w:b/>
                <w:bCs/>
                <w:sz w:val="32"/>
                <w:szCs w:val="32"/>
                <w:lang w:bidi="ar-DZ"/>
              </w:rPr>
              <w:t xml:space="preserve">List of Tables </w:t>
            </w:r>
          </w:p>
        </w:tc>
        <w:tc>
          <w:tcPr>
            <w:tcW w:w="1164" w:type="dxa"/>
            <w:vAlign w:val="center"/>
          </w:tcPr>
          <w:p w:rsidR="00C93D48" w:rsidRPr="00085A62" w:rsidRDefault="00C93D48" w:rsidP="007D5462">
            <w:pPr>
              <w:tabs>
                <w:tab w:val="left" w:pos="8647"/>
              </w:tabs>
              <w:bidi w:val="0"/>
              <w:spacing w:line="360" w:lineRule="auto"/>
              <w:jc w:val="center"/>
              <w:rPr>
                <w:rFonts w:asciiTheme="majorBidi" w:hAnsiTheme="majorBidi" w:cstheme="majorBidi"/>
                <w:sz w:val="32"/>
                <w:szCs w:val="32"/>
                <w:lang w:bidi="ar-DZ"/>
              </w:rPr>
            </w:pPr>
            <w:r w:rsidRPr="00085A62">
              <w:rPr>
                <w:rFonts w:asciiTheme="majorBidi" w:hAnsiTheme="majorBidi" w:cstheme="majorBidi"/>
                <w:sz w:val="32"/>
                <w:szCs w:val="32"/>
                <w:lang w:bidi="ar-DZ"/>
              </w:rPr>
              <w:t>V</w:t>
            </w:r>
          </w:p>
        </w:tc>
      </w:tr>
      <w:tr w:rsidR="00C93D48" w:rsidTr="000473B2">
        <w:tc>
          <w:tcPr>
            <w:tcW w:w="8046" w:type="dxa"/>
          </w:tcPr>
          <w:p w:rsidR="00C93D48" w:rsidRPr="0048292F" w:rsidRDefault="00C93D48" w:rsidP="007D5462">
            <w:pPr>
              <w:tabs>
                <w:tab w:val="left" w:pos="8647"/>
              </w:tabs>
              <w:bidi w:val="0"/>
              <w:spacing w:line="360" w:lineRule="auto"/>
              <w:jc w:val="both"/>
              <w:rPr>
                <w:rFonts w:asciiTheme="majorBidi" w:hAnsiTheme="majorBidi" w:cstheme="majorBidi"/>
                <w:b/>
                <w:bCs/>
                <w:sz w:val="32"/>
                <w:szCs w:val="32"/>
                <w:lang w:bidi="ar-DZ"/>
              </w:rPr>
            </w:pPr>
            <w:r w:rsidRPr="0048292F">
              <w:rPr>
                <w:rFonts w:asciiTheme="majorBidi" w:hAnsiTheme="majorBidi" w:cstheme="majorBidi"/>
                <w:b/>
                <w:bCs/>
                <w:sz w:val="32"/>
                <w:szCs w:val="32"/>
                <w:lang w:bidi="ar-DZ"/>
              </w:rPr>
              <w:t xml:space="preserve">List of Figures </w:t>
            </w:r>
          </w:p>
        </w:tc>
        <w:tc>
          <w:tcPr>
            <w:tcW w:w="1164" w:type="dxa"/>
            <w:vAlign w:val="center"/>
          </w:tcPr>
          <w:p w:rsidR="00C93D48" w:rsidRPr="00085A62" w:rsidRDefault="00C93D48" w:rsidP="007D5462">
            <w:pPr>
              <w:tabs>
                <w:tab w:val="left" w:pos="8647"/>
              </w:tabs>
              <w:bidi w:val="0"/>
              <w:spacing w:line="360" w:lineRule="auto"/>
              <w:jc w:val="center"/>
              <w:rPr>
                <w:rFonts w:asciiTheme="majorBidi" w:hAnsiTheme="majorBidi" w:cstheme="majorBidi"/>
                <w:sz w:val="32"/>
                <w:szCs w:val="32"/>
                <w:lang w:bidi="ar-DZ"/>
              </w:rPr>
            </w:pPr>
            <w:r w:rsidRPr="00085A62">
              <w:rPr>
                <w:rFonts w:asciiTheme="majorBidi" w:hAnsiTheme="majorBidi" w:cstheme="majorBidi"/>
                <w:sz w:val="32"/>
                <w:szCs w:val="32"/>
                <w:lang w:bidi="ar-DZ"/>
              </w:rPr>
              <w:t>VI</w:t>
            </w:r>
          </w:p>
        </w:tc>
      </w:tr>
      <w:tr w:rsidR="00C93D48" w:rsidTr="000473B2">
        <w:tc>
          <w:tcPr>
            <w:tcW w:w="8046" w:type="dxa"/>
          </w:tcPr>
          <w:p w:rsidR="00C93D48" w:rsidRPr="0048292F" w:rsidRDefault="00C93D48" w:rsidP="007D5462">
            <w:pPr>
              <w:bidi w:val="0"/>
              <w:spacing w:line="360" w:lineRule="auto"/>
              <w:jc w:val="both"/>
              <w:rPr>
                <w:b/>
                <w:bCs/>
                <w:sz w:val="32"/>
                <w:szCs w:val="32"/>
                <w:lang w:bidi="ar-DZ"/>
              </w:rPr>
            </w:pPr>
            <w:r w:rsidRPr="0048292F">
              <w:rPr>
                <w:rFonts w:asciiTheme="majorBidi" w:hAnsiTheme="majorBidi" w:cstheme="majorBidi"/>
                <w:b/>
                <w:bCs/>
                <w:sz w:val="32"/>
                <w:szCs w:val="32"/>
                <w:lang w:bidi="ar-DZ"/>
              </w:rPr>
              <w:t>General  Introduction</w:t>
            </w:r>
          </w:p>
        </w:tc>
        <w:tc>
          <w:tcPr>
            <w:tcW w:w="1164" w:type="dxa"/>
            <w:vAlign w:val="center"/>
          </w:tcPr>
          <w:p w:rsidR="00C93D48" w:rsidRPr="00085A62" w:rsidRDefault="00C93D48" w:rsidP="007D5462">
            <w:pPr>
              <w:tabs>
                <w:tab w:val="left" w:pos="8647"/>
              </w:tabs>
              <w:bidi w:val="0"/>
              <w:spacing w:line="360" w:lineRule="auto"/>
              <w:jc w:val="center"/>
              <w:rPr>
                <w:rFonts w:asciiTheme="majorBidi" w:hAnsiTheme="majorBidi" w:cstheme="majorBidi"/>
                <w:sz w:val="32"/>
                <w:szCs w:val="32"/>
                <w:lang w:bidi="ar-DZ"/>
              </w:rPr>
            </w:pPr>
            <w:r w:rsidRPr="00085A62">
              <w:rPr>
                <w:rFonts w:asciiTheme="majorBidi" w:hAnsiTheme="majorBidi" w:cstheme="majorBidi"/>
                <w:sz w:val="32"/>
                <w:szCs w:val="32"/>
                <w:lang w:bidi="ar-DZ"/>
              </w:rPr>
              <w:t>VII</w:t>
            </w:r>
          </w:p>
        </w:tc>
      </w:tr>
      <w:tr w:rsidR="00C93D48" w:rsidTr="000473B2">
        <w:tc>
          <w:tcPr>
            <w:tcW w:w="8046" w:type="dxa"/>
          </w:tcPr>
          <w:p w:rsidR="00C93D48" w:rsidRPr="0048292F" w:rsidRDefault="00C93D48" w:rsidP="007D5462">
            <w:pPr>
              <w:bidi w:val="0"/>
              <w:spacing w:line="360" w:lineRule="auto"/>
              <w:jc w:val="both"/>
              <w:rPr>
                <w:rFonts w:asciiTheme="majorBidi" w:hAnsiTheme="majorBidi" w:cstheme="majorBidi"/>
                <w:sz w:val="28"/>
                <w:szCs w:val="28"/>
              </w:rPr>
            </w:pPr>
            <w:r>
              <w:rPr>
                <w:rFonts w:asciiTheme="majorBidi" w:hAnsiTheme="majorBidi" w:cstheme="majorBidi"/>
                <w:sz w:val="28"/>
                <w:szCs w:val="28"/>
              </w:rPr>
              <w:t xml:space="preserve">1. Background to the study </w:t>
            </w:r>
          </w:p>
        </w:tc>
        <w:tc>
          <w:tcPr>
            <w:tcW w:w="1164" w:type="dxa"/>
            <w:vAlign w:val="center"/>
          </w:tcPr>
          <w:p w:rsidR="00C93D48" w:rsidRPr="0048292F" w:rsidRDefault="00C93D48" w:rsidP="007D5462">
            <w:pPr>
              <w:tabs>
                <w:tab w:val="left" w:pos="8647"/>
              </w:tabs>
              <w:bidi w:val="0"/>
              <w:spacing w:line="360" w:lineRule="auto"/>
              <w:jc w:val="center"/>
              <w:rPr>
                <w:rFonts w:asciiTheme="majorBidi" w:hAnsiTheme="majorBidi" w:cstheme="majorBidi"/>
                <w:sz w:val="32"/>
                <w:szCs w:val="32"/>
                <w:lang w:bidi="ar-DZ"/>
              </w:rPr>
            </w:pPr>
            <w:r w:rsidRPr="0048292F">
              <w:rPr>
                <w:rFonts w:asciiTheme="majorBidi" w:hAnsiTheme="majorBidi" w:cstheme="majorBidi"/>
                <w:sz w:val="32"/>
                <w:szCs w:val="32"/>
              </w:rPr>
              <w:t>2</w:t>
            </w:r>
          </w:p>
        </w:tc>
      </w:tr>
      <w:tr w:rsidR="00C93D48" w:rsidTr="000473B2">
        <w:tc>
          <w:tcPr>
            <w:tcW w:w="8046" w:type="dxa"/>
          </w:tcPr>
          <w:p w:rsidR="00C93D48" w:rsidRPr="00AF639D" w:rsidRDefault="00C93D48" w:rsidP="007D5462">
            <w:pPr>
              <w:tabs>
                <w:tab w:val="left" w:pos="8647"/>
              </w:tabs>
              <w:bidi w:val="0"/>
              <w:spacing w:line="360" w:lineRule="auto"/>
              <w:jc w:val="both"/>
              <w:rPr>
                <w:rFonts w:asciiTheme="majorBidi" w:hAnsiTheme="majorBidi" w:cstheme="majorBidi"/>
                <w:b/>
                <w:bCs/>
                <w:sz w:val="32"/>
                <w:szCs w:val="32"/>
                <w:lang w:bidi="ar-DZ"/>
              </w:rPr>
            </w:pPr>
            <w:r w:rsidRPr="002F476B">
              <w:rPr>
                <w:rFonts w:asciiTheme="majorBidi" w:hAnsiTheme="majorBidi" w:cstheme="majorBidi"/>
                <w:sz w:val="28"/>
                <w:szCs w:val="28"/>
                <w:lang w:bidi="ar-DZ"/>
              </w:rPr>
              <w:t xml:space="preserve">2. </w:t>
            </w:r>
            <w:r>
              <w:rPr>
                <w:rFonts w:asciiTheme="majorBidi" w:hAnsiTheme="majorBidi" w:cstheme="majorBidi"/>
                <w:sz w:val="28"/>
                <w:szCs w:val="28"/>
              </w:rPr>
              <w:t>Purpose of the Study</w:t>
            </w:r>
          </w:p>
        </w:tc>
        <w:tc>
          <w:tcPr>
            <w:tcW w:w="1164" w:type="dxa"/>
            <w:vAlign w:val="center"/>
          </w:tcPr>
          <w:p w:rsidR="00C93D48" w:rsidRPr="0048292F" w:rsidRDefault="00C93D48" w:rsidP="007D5462">
            <w:pPr>
              <w:tabs>
                <w:tab w:val="left" w:pos="8647"/>
              </w:tabs>
              <w:bidi w:val="0"/>
              <w:spacing w:line="360" w:lineRule="auto"/>
              <w:jc w:val="center"/>
              <w:rPr>
                <w:rFonts w:asciiTheme="majorBidi" w:hAnsiTheme="majorBidi" w:cstheme="majorBidi"/>
                <w:sz w:val="32"/>
                <w:szCs w:val="32"/>
                <w:lang w:bidi="ar-DZ"/>
              </w:rPr>
            </w:pPr>
            <w:r w:rsidRPr="0048292F">
              <w:rPr>
                <w:rFonts w:asciiTheme="majorBidi" w:hAnsiTheme="majorBidi" w:cstheme="majorBidi"/>
                <w:sz w:val="32"/>
                <w:szCs w:val="32"/>
                <w:lang w:bidi="ar-DZ"/>
              </w:rPr>
              <w:t>3</w:t>
            </w:r>
          </w:p>
        </w:tc>
      </w:tr>
      <w:tr w:rsidR="00C93D48" w:rsidTr="000473B2">
        <w:tc>
          <w:tcPr>
            <w:tcW w:w="8046" w:type="dxa"/>
          </w:tcPr>
          <w:p w:rsidR="00C93D48" w:rsidRPr="00AF639D" w:rsidRDefault="00C93D48" w:rsidP="007D5462">
            <w:pPr>
              <w:tabs>
                <w:tab w:val="left" w:pos="8647"/>
              </w:tabs>
              <w:bidi w:val="0"/>
              <w:spacing w:line="360" w:lineRule="auto"/>
              <w:jc w:val="both"/>
              <w:rPr>
                <w:rFonts w:asciiTheme="majorBidi" w:hAnsiTheme="majorBidi" w:cstheme="majorBidi"/>
                <w:b/>
                <w:bCs/>
                <w:sz w:val="32"/>
                <w:szCs w:val="32"/>
                <w:lang w:bidi="ar-DZ"/>
              </w:rPr>
            </w:pPr>
            <w:r w:rsidRPr="002F476B">
              <w:rPr>
                <w:rFonts w:asciiTheme="majorBidi" w:hAnsiTheme="majorBidi" w:cstheme="majorBidi"/>
                <w:sz w:val="28"/>
                <w:szCs w:val="28"/>
              </w:rPr>
              <w:t xml:space="preserve">3. </w:t>
            </w:r>
            <w:r>
              <w:rPr>
                <w:rFonts w:asciiTheme="majorBidi" w:hAnsiTheme="majorBidi" w:cstheme="majorBidi"/>
                <w:sz w:val="28"/>
                <w:szCs w:val="28"/>
              </w:rPr>
              <w:t>Motivations</w:t>
            </w:r>
          </w:p>
        </w:tc>
        <w:tc>
          <w:tcPr>
            <w:tcW w:w="1164" w:type="dxa"/>
            <w:vAlign w:val="center"/>
          </w:tcPr>
          <w:p w:rsidR="00C93D48" w:rsidRPr="0048292F" w:rsidRDefault="00C93D48" w:rsidP="007D5462">
            <w:pPr>
              <w:tabs>
                <w:tab w:val="left" w:pos="8647"/>
              </w:tabs>
              <w:bidi w:val="0"/>
              <w:spacing w:line="360" w:lineRule="auto"/>
              <w:jc w:val="center"/>
              <w:rPr>
                <w:rFonts w:asciiTheme="majorBidi" w:hAnsiTheme="majorBidi" w:cstheme="majorBidi"/>
                <w:sz w:val="32"/>
                <w:szCs w:val="32"/>
                <w:lang w:bidi="ar-DZ"/>
              </w:rPr>
            </w:pPr>
            <w:r w:rsidRPr="0048292F">
              <w:rPr>
                <w:rFonts w:asciiTheme="majorBidi" w:hAnsiTheme="majorBidi" w:cstheme="majorBidi"/>
                <w:sz w:val="32"/>
                <w:szCs w:val="32"/>
              </w:rPr>
              <w:t>3</w:t>
            </w:r>
          </w:p>
        </w:tc>
      </w:tr>
      <w:tr w:rsidR="00C93D48" w:rsidTr="000473B2">
        <w:tc>
          <w:tcPr>
            <w:tcW w:w="8046" w:type="dxa"/>
          </w:tcPr>
          <w:p w:rsidR="00C93D48" w:rsidRPr="00AF639D" w:rsidRDefault="00C93D48" w:rsidP="007D5462">
            <w:pPr>
              <w:tabs>
                <w:tab w:val="left" w:pos="8647"/>
              </w:tabs>
              <w:bidi w:val="0"/>
              <w:spacing w:line="360" w:lineRule="auto"/>
              <w:jc w:val="both"/>
              <w:rPr>
                <w:rFonts w:asciiTheme="majorBidi" w:hAnsiTheme="majorBidi" w:cstheme="majorBidi"/>
                <w:b/>
                <w:bCs/>
                <w:sz w:val="32"/>
                <w:szCs w:val="32"/>
                <w:lang w:bidi="ar-DZ"/>
              </w:rPr>
            </w:pPr>
            <w:r w:rsidRPr="002F476B">
              <w:rPr>
                <w:rFonts w:asciiTheme="majorBidi" w:hAnsiTheme="majorBidi" w:cstheme="majorBidi"/>
                <w:sz w:val="28"/>
                <w:szCs w:val="28"/>
              </w:rPr>
              <w:t>5. Definition of key-terms</w:t>
            </w:r>
          </w:p>
        </w:tc>
        <w:tc>
          <w:tcPr>
            <w:tcW w:w="1164" w:type="dxa"/>
            <w:vAlign w:val="center"/>
          </w:tcPr>
          <w:p w:rsidR="00C93D48" w:rsidRPr="0048292F" w:rsidRDefault="00C93D48" w:rsidP="007D5462">
            <w:pPr>
              <w:tabs>
                <w:tab w:val="left" w:pos="8647"/>
              </w:tabs>
              <w:bidi w:val="0"/>
              <w:spacing w:line="360" w:lineRule="auto"/>
              <w:jc w:val="center"/>
              <w:rPr>
                <w:rFonts w:asciiTheme="majorBidi" w:hAnsiTheme="majorBidi" w:cstheme="majorBidi"/>
                <w:sz w:val="32"/>
                <w:szCs w:val="32"/>
                <w:lang w:bidi="ar-DZ"/>
              </w:rPr>
            </w:pPr>
            <w:r w:rsidRPr="0048292F">
              <w:rPr>
                <w:rFonts w:asciiTheme="majorBidi" w:hAnsiTheme="majorBidi" w:cstheme="majorBidi"/>
                <w:sz w:val="32"/>
                <w:szCs w:val="32"/>
                <w:lang w:bidi="ar-DZ"/>
              </w:rPr>
              <w:t>4</w:t>
            </w:r>
          </w:p>
        </w:tc>
      </w:tr>
      <w:tr w:rsidR="00C93D48" w:rsidTr="000473B2">
        <w:tc>
          <w:tcPr>
            <w:tcW w:w="8046" w:type="dxa"/>
          </w:tcPr>
          <w:p w:rsidR="00C93D48" w:rsidRPr="00AF639D" w:rsidRDefault="00C93D48" w:rsidP="007D5462">
            <w:pPr>
              <w:tabs>
                <w:tab w:val="left" w:pos="8647"/>
              </w:tabs>
              <w:bidi w:val="0"/>
              <w:spacing w:line="360" w:lineRule="auto"/>
              <w:jc w:val="both"/>
              <w:rPr>
                <w:rFonts w:asciiTheme="majorBidi" w:hAnsiTheme="majorBidi" w:cstheme="majorBidi"/>
                <w:b/>
                <w:bCs/>
                <w:sz w:val="32"/>
                <w:szCs w:val="32"/>
                <w:lang w:bidi="ar-DZ"/>
              </w:rPr>
            </w:pPr>
            <w:r>
              <w:rPr>
                <w:rFonts w:asciiTheme="majorBidi" w:hAnsiTheme="majorBidi" w:cstheme="majorBidi"/>
                <w:sz w:val="28"/>
                <w:szCs w:val="28"/>
              </w:rPr>
              <w:t>6. Limitations of the S</w:t>
            </w:r>
            <w:r w:rsidRPr="002F476B">
              <w:rPr>
                <w:rFonts w:asciiTheme="majorBidi" w:hAnsiTheme="majorBidi" w:cstheme="majorBidi"/>
                <w:sz w:val="28"/>
                <w:szCs w:val="28"/>
              </w:rPr>
              <w:t>tudy</w:t>
            </w:r>
          </w:p>
        </w:tc>
        <w:tc>
          <w:tcPr>
            <w:tcW w:w="1164" w:type="dxa"/>
            <w:vAlign w:val="center"/>
          </w:tcPr>
          <w:p w:rsidR="00C93D48" w:rsidRPr="0048292F" w:rsidRDefault="00C93D48" w:rsidP="007D5462">
            <w:pPr>
              <w:tabs>
                <w:tab w:val="left" w:pos="8647"/>
              </w:tabs>
              <w:bidi w:val="0"/>
              <w:spacing w:line="360" w:lineRule="auto"/>
              <w:jc w:val="center"/>
              <w:rPr>
                <w:rFonts w:asciiTheme="majorBidi" w:hAnsiTheme="majorBidi" w:cstheme="majorBidi"/>
                <w:sz w:val="32"/>
                <w:szCs w:val="32"/>
                <w:lang w:bidi="ar-DZ"/>
              </w:rPr>
            </w:pPr>
            <w:r w:rsidRPr="0048292F">
              <w:rPr>
                <w:rFonts w:asciiTheme="majorBidi" w:hAnsiTheme="majorBidi" w:cstheme="majorBidi"/>
                <w:sz w:val="32"/>
                <w:szCs w:val="32"/>
                <w:lang w:bidi="ar-DZ"/>
              </w:rPr>
              <w:t>6</w:t>
            </w:r>
          </w:p>
        </w:tc>
      </w:tr>
      <w:tr w:rsidR="00C93D48" w:rsidTr="000473B2">
        <w:tc>
          <w:tcPr>
            <w:tcW w:w="8046" w:type="dxa"/>
          </w:tcPr>
          <w:p w:rsidR="00C93D48" w:rsidRPr="00AF639D" w:rsidRDefault="00C93D48" w:rsidP="007D5462">
            <w:pPr>
              <w:tabs>
                <w:tab w:val="left" w:pos="8647"/>
              </w:tabs>
              <w:bidi w:val="0"/>
              <w:spacing w:line="360" w:lineRule="auto"/>
              <w:jc w:val="both"/>
              <w:rPr>
                <w:rFonts w:asciiTheme="majorBidi" w:hAnsiTheme="majorBidi" w:cstheme="majorBidi"/>
                <w:b/>
                <w:bCs/>
                <w:sz w:val="32"/>
                <w:szCs w:val="32"/>
                <w:lang w:bidi="ar-DZ"/>
              </w:rPr>
            </w:pPr>
            <w:r>
              <w:rPr>
                <w:rFonts w:asciiTheme="majorBidi" w:hAnsiTheme="majorBidi" w:cstheme="majorBidi"/>
                <w:sz w:val="28"/>
                <w:szCs w:val="28"/>
              </w:rPr>
              <w:t>7. Structure of the D</w:t>
            </w:r>
            <w:r w:rsidRPr="002F476B">
              <w:rPr>
                <w:rFonts w:asciiTheme="majorBidi" w:hAnsiTheme="majorBidi" w:cstheme="majorBidi"/>
                <w:sz w:val="28"/>
                <w:szCs w:val="28"/>
              </w:rPr>
              <w:t>issertation</w:t>
            </w:r>
          </w:p>
        </w:tc>
        <w:tc>
          <w:tcPr>
            <w:tcW w:w="1164" w:type="dxa"/>
            <w:vAlign w:val="center"/>
          </w:tcPr>
          <w:p w:rsidR="00C93D48" w:rsidRPr="0048292F" w:rsidRDefault="00C93D48" w:rsidP="007D5462">
            <w:pPr>
              <w:tabs>
                <w:tab w:val="left" w:pos="8647"/>
              </w:tabs>
              <w:bidi w:val="0"/>
              <w:spacing w:line="360" w:lineRule="auto"/>
              <w:jc w:val="center"/>
              <w:rPr>
                <w:rFonts w:asciiTheme="majorBidi" w:hAnsiTheme="majorBidi" w:cstheme="majorBidi"/>
                <w:sz w:val="32"/>
                <w:szCs w:val="32"/>
                <w:lang w:bidi="ar-DZ"/>
              </w:rPr>
            </w:pPr>
            <w:r w:rsidRPr="0048292F">
              <w:rPr>
                <w:rFonts w:asciiTheme="majorBidi" w:hAnsiTheme="majorBidi" w:cstheme="majorBidi"/>
                <w:sz w:val="32"/>
                <w:szCs w:val="32"/>
                <w:lang w:bidi="ar-DZ"/>
              </w:rPr>
              <w:t>6</w:t>
            </w:r>
          </w:p>
        </w:tc>
      </w:tr>
      <w:tr w:rsidR="00C93D48" w:rsidTr="000473B2">
        <w:tc>
          <w:tcPr>
            <w:tcW w:w="9210" w:type="dxa"/>
            <w:gridSpan w:val="2"/>
            <w:vAlign w:val="center"/>
          </w:tcPr>
          <w:p w:rsidR="00C93D48" w:rsidRDefault="00C93D48" w:rsidP="007D5462">
            <w:pPr>
              <w:bidi w:val="0"/>
              <w:spacing w:line="360" w:lineRule="auto"/>
              <w:jc w:val="center"/>
              <w:rPr>
                <w:rFonts w:asciiTheme="majorBidi" w:hAnsiTheme="majorBidi" w:cstheme="majorBidi"/>
                <w:b/>
                <w:bCs/>
                <w:sz w:val="32"/>
                <w:szCs w:val="32"/>
                <w:lang w:bidi="ar-DZ"/>
              </w:rPr>
            </w:pPr>
            <w:r w:rsidRPr="002F476B">
              <w:rPr>
                <w:rFonts w:asciiTheme="majorBidi" w:hAnsiTheme="majorBidi" w:cstheme="majorBidi"/>
                <w:b/>
                <w:bCs/>
                <w:sz w:val="32"/>
                <w:szCs w:val="32"/>
                <w:lang w:bidi="ar-DZ"/>
              </w:rPr>
              <w:t>Chapter One:  Theoretical Background and Research in the field of Grammar Teaching, Consciousness-Raising and Task-Based Learning</w:t>
            </w:r>
          </w:p>
        </w:tc>
      </w:tr>
      <w:tr w:rsidR="00C93D48" w:rsidTr="000473B2">
        <w:tc>
          <w:tcPr>
            <w:tcW w:w="8046" w:type="dxa"/>
          </w:tcPr>
          <w:p w:rsidR="00C93D48" w:rsidRPr="0048292F" w:rsidRDefault="00C93D48" w:rsidP="007D5462">
            <w:pPr>
              <w:pStyle w:val="Paragraphedeliste"/>
              <w:numPr>
                <w:ilvl w:val="1"/>
                <w:numId w:val="16"/>
              </w:numPr>
              <w:tabs>
                <w:tab w:val="left" w:pos="8647"/>
              </w:tabs>
              <w:spacing w:line="360" w:lineRule="auto"/>
              <w:jc w:val="both"/>
              <w:rPr>
                <w:rFonts w:asciiTheme="majorBidi" w:hAnsiTheme="majorBidi" w:cstheme="majorBidi"/>
                <w:b/>
                <w:bCs/>
                <w:sz w:val="32"/>
                <w:szCs w:val="32"/>
                <w:lang w:bidi="ar-DZ"/>
              </w:rPr>
            </w:pPr>
            <w:r w:rsidRPr="0048292F">
              <w:rPr>
                <w:rFonts w:asciiTheme="majorBidi" w:hAnsiTheme="majorBidi" w:cstheme="majorBidi"/>
                <w:sz w:val="28"/>
                <w:szCs w:val="28"/>
              </w:rPr>
              <w:t>Introduction</w:t>
            </w:r>
          </w:p>
        </w:tc>
        <w:tc>
          <w:tcPr>
            <w:tcW w:w="1164" w:type="dxa"/>
            <w:vAlign w:val="center"/>
          </w:tcPr>
          <w:p w:rsidR="00C93D48" w:rsidRPr="0048292F" w:rsidRDefault="00C93D48" w:rsidP="007D5462">
            <w:pPr>
              <w:tabs>
                <w:tab w:val="left" w:pos="8647"/>
              </w:tabs>
              <w:bidi w:val="0"/>
              <w:spacing w:line="360" w:lineRule="auto"/>
              <w:jc w:val="center"/>
              <w:rPr>
                <w:rFonts w:asciiTheme="majorBidi" w:hAnsiTheme="majorBidi" w:cstheme="majorBidi"/>
                <w:sz w:val="32"/>
                <w:szCs w:val="32"/>
                <w:lang w:bidi="ar-DZ"/>
              </w:rPr>
            </w:pPr>
            <w:r w:rsidRPr="0048292F">
              <w:rPr>
                <w:rFonts w:asciiTheme="majorBidi" w:hAnsiTheme="majorBidi" w:cstheme="majorBidi"/>
                <w:sz w:val="32"/>
                <w:szCs w:val="32"/>
                <w:lang w:bidi="ar-DZ"/>
              </w:rPr>
              <w:t>8</w:t>
            </w:r>
          </w:p>
        </w:tc>
      </w:tr>
      <w:tr w:rsidR="00C93D48" w:rsidTr="000473B2">
        <w:tc>
          <w:tcPr>
            <w:tcW w:w="8046" w:type="dxa"/>
          </w:tcPr>
          <w:p w:rsidR="00C93D48" w:rsidRPr="00935A58" w:rsidRDefault="00C93D48" w:rsidP="007D5462">
            <w:pPr>
              <w:pStyle w:val="Paragraphedeliste"/>
              <w:numPr>
                <w:ilvl w:val="1"/>
                <w:numId w:val="16"/>
              </w:numPr>
              <w:tabs>
                <w:tab w:val="left" w:pos="8647"/>
              </w:tabs>
              <w:spacing w:line="360" w:lineRule="auto"/>
              <w:jc w:val="both"/>
              <w:rPr>
                <w:rFonts w:asciiTheme="majorBidi" w:hAnsiTheme="majorBidi" w:cstheme="majorBidi"/>
                <w:b/>
                <w:bCs/>
                <w:sz w:val="32"/>
                <w:szCs w:val="32"/>
                <w:lang w:val="en-US" w:bidi="ar-DZ"/>
              </w:rPr>
            </w:pPr>
            <w:r w:rsidRPr="00935A58">
              <w:rPr>
                <w:rFonts w:asciiTheme="majorBidi" w:hAnsiTheme="majorBidi" w:cstheme="majorBidi"/>
                <w:sz w:val="28"/>
                <w:szCs w:val="28"/>
                <w:lang w:val="en-US"/>
              </w:rPr>
              <w:t>The Importance of Grammar in Language Accuracy Acquisition</w:t>
            </w:r>
          </w:p>
        </w:tc>
        <w:tc>
          <w:tcPr>
            <w:tcW w:w="1164" w:type="dxa"/>
            <w:vAlign w:val="center"/>
          </w:tcPr>
          <w:p w:rsidR="00C93D48" w:rsidRPr="0048292F" w:rsidRDefault="00C93D48" w:rsidP="007D5462">
            <w:pPr>
              <w:tabs>
                <w:tab w:val="left" w:pos="8647"/>
              </w:tabs>
              <w:bidi w:val="0"/>
              <w:spacing w:line="360" w:lineRule="auto"/>
              <w:jc w:val="center"/>
              <w:rPr>
                <w:rFonts w:asciiTheme="majorBidi" w:hAnsiTheme="majorBidi" w:cstheme="majorBidi"/>
                <w:sz w:val="32"/>
                <w:szCs w:val="32"/>
                <w:lang w:bidi="ar-DZ"/>
              </w:rPr>
            </w:pPr>
            <w:r w:rsidRPr="0048292F">
              <w:rPr>
                <w:rFonts w:asciiTheme="majorBidi" w:hAnsiTheme="majorBidi" w:cstheme="majorBidi"/>
                <w:sz w:val="32"/>
                <w:szCs w:val="32"/>
                <w:lang w:bidi="ar-DZ"/>
              </w:rPr>
              <w:t>8</w:t>
            </w:r>
          </w:p>
        </w:tc>
      </w:tr>
      <w:tr w:rsidR="00C93D48" w:rsidTr="000473B2">
        <w:tc>
          <w:tcPr>
            <w:tcW w:w="8046" w:type="dxa"/>
          </w:tcPr>
          <w:p w:rsidR="00C93D48" w:rsidRPr="0048292F" w:rsidRDefault="00C93D48" w:rsidP="007D5462">
            <w:pPr>
              <w:pStyle w:val="Paragraphedeliste"/>
              <w:tabs>
                <w:tab w:val="left" w:pos="8647"/>
              </w:tabs>
              <w:spacing w:line="360" w:lineRule="auto"/>
              <w:jc w:val="both"/>
              <w:rPr>
                <w:rFonts w:asciiTheme="majorBidi" w:hAnsiTheme="majorBidi" w:cstheme="majorBidi"/>
                <w:sz w:val="28"/>
                <w:szCs w:val="28"/>
              </w:rPr>
            </w:pPr>
            <w:r w:rsidRPr="00367B3A">
              <w:rPr>
                <w:rFonts w:ascii="Times New Roman" w:hAnsi="Times New Roman" w:cs="Times New Roman"/>
                <w:color w:val="111111"/>
                <w:sz w:val="28"/>
                <w:szCs w:val="28"/>
                <w:lang w:val="en-US" w:bidi="th-TH"/>
              </w:rPr>
              <w:t>1.2.1</w:t>
            </w:r>
            <w:r>
              <w:rPr>
                <w:rFonts w:ascii="Times New Roman" w:hAnsi="Times New Roman" w:cs="Times New Roman"/>
                <w:color w:val="111111"/>
                <w:sz w:val="28"/>
                <w:szCs w:val="28"/>
                <w:lang w:val="en-US" w:bidi="th-TH"/>
              </w:rPr>
              <w:t xml:space="preserve">. </w:t>
            </w:r>
            <w:r w:rsidRPr="00367B3A">
              <w:rPr>
                <w:rFonts w:ascii="Times New Roman" w:hAnsi="Times New Roman" w:cs="Times New Roman"/>
                <w:color w:val="111111"/>
                <w:sz w:val="28"/>
                <w:szCs w:val="28"/>
                <w:lang w:val="en-US" w:bidi="th-TH"/>
              </w:rPr>
              <w:t>History of Grammar Instruction</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8</w:t>
            </w:r>
          </w:p>
        </w:tc>
      </w:tr>
      <w:tr w:rsidR="00C93D48" w:rsidTr="000473B2">
        <w:tc>
          <w:tcPr>
            <w:tcW w:w="8046" w:type="dxa"/>
          </w:tcPr>
          <w:p w:rsidR="00C93D48" w:rsidRPr="0048292F" w:rsidRDefault="00C93D48" w:rsidP="007D5462">
            <w:pPr>
              <w:pStyle w:val="Paragraphedeliste"/>
              <w:tabs>
                <w:tab w:val="left" w:pos="8647"/>
              </w:tabs>
              <w:spacing w:line="360" w:lineRule="auto"/>
              <w:jc w:val="both"/>
              <w:rPr>
                <w:rFonts w:asciiTheme="majorBidi" w:hAnsiTheme="majorBidi" w:cstheme="majorBidi"/>
                <w:sz w:val="28"/>
                <w:szCs w:val="28"/>
              </w:rPr>
            </w:pPr>
            <w:r w:rsidRPr="00367B3A">
              <w:rPr>
                <w:rFonts w:ascii="Times New Roman" w:hAnsi="Times New Roman" w:cs="Times New Roman"/>
                <w:color w:val="000000"/>
                <w:sz w:val="28"/>
                <w:szCs w:val="28"/>
                <w:lang w:val="en-US" w:bidi="th-TH"/>
              </w:rPr>
              <w:t>1.2.2</w:t>
            </w:r>
            <w:r>
              <w:rPr>
                <w:rFonts w:ascii="Times New Roman" w:hAnsi="Times New Roman" w:cs="Times New Roman"/>
                <w:color w:val="000000"/>
                <w:sz w:val="28"/>
                <w:szCs w:val="28"/>
                <w:lang w:val="en-US" w:bidi="th-TH"/>
              </w:rPr>
              <w:t xml:space="preserve">. </w:t>
            </w:r>
            <w:r w:rsidRPr="00367B3A">
              <w:rPr>
                <w:rFonts w:ascii="Times New Roman" w:hAnsi="Times New Roman" w:cs="Times New Roman"/>
                <w:color w:val="000000"/>
                <w:sz w:val="28"/>
                <w:szCs w:val="28"/>
                <w:lang w:val="en-US" w:bidi="th-TH"/>
              </w:rPr>
              <w:t>Need for Grammar Instruction</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9</w:t>
            </w:r>
          </w:p>
        </w:tc>
      </w:tr>
      <w:tr w:rsidR="00C93D48" w:rsidTr="000473B2">
        <w:tc>
          <w:tcPr>
            <w:tcW w:w="8046" w:type="dxa"/>
          </w:tcPr>
          <w:p w:rsidR="00C93D48" w:rsidRPr="00935A58" w:rsidRDefault="00C93D48" w:rsidP="007D5462">
            <w:pPr>
              <w:pStyle w:val="Paragraphedeliste"/>
              <w:numPr>
                <w:ilvl w:val="1"/>
                <w:numId w:val="16"/>
              </w:numPr>
              <w:tabs>
                <w:tab w:val="left" w:pos="8647"/>
              </w:tabs>
              <w:spacing w:line="360" w:lineRule="auto"/>
              <w:jc w:val="both"/>
              <w:rPr>
                <w:rFonts w:asciiTheme="majorBidi" w:hAnsiTheme="majorBidi" w:cstheme="majorBidi"/>
                <w:sz w:val="28"/>
                <w:szCs w:val="28"/>
                <w:lang w:val="en-US"/>
              </w:rPr>
            </w:pPr>
            <w:r w:rsidRPr="00367B3A">
              <w:rPr>
                <w:rFonts w:asciiTheme="majorBidi" w:hAnsiTheme="majorBidi" w:cstheme="majorBidi"/>
                <w:sz w:val="28"/>
                <w:szCs w:val="28"/>
                <w:lang w:val="en-US" w:bidi="ar-DZ"/>
              </w:rPr>
              <w:t>Consciousness- Raising and Language Acquisition</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11</w:t>
            </w:r>
          </w:p>
        </w:tc>
      </w:tr>
      <w:tr w:rsidR="00C93D48" w:rsidTr="000473B2">
        <w:tc>
          <w:tcPr>
            <w:tcW w:w="8046" w:type="dxa"/>
          </w:tcPr>
          <w:p w:rsidR="00C93D48" w:rsidRPr="0048292F" w:rsidRDefault="00C93D48" w:rsidP="007D5462">
            <w:pPr>
              <w:pStyle w:val="Paragraphedeliste"/>
              <w:numPr>
                <w:ilvl w:val="1"/>
                <w:numId w:val="16"/>
              </w:numPr>
              <w:tabs>
                <w:tab w:val="left" w:pos="8647"/>
              </w:tabs>
              <w:spacing w:line="360" w:lineRule="auto"/>
              <w:jc w:val="both"/>
              <w:rPr>
                <w:rFonts w:asciiTheme="majorBidi" w:hAnsiTheme="majorBidi" w:cstheme="majorBidi"/>
                <w:sz w:val="28"/>
                <w:szCs w:val="28"/>
              </w:rPr>
            </w:pPr>
            <w:r w:rsidRPr="00367B3A">
              <w:rPr>
                <w:rFonts w:ascii="Times New Roman" w:hAnsi="Times New Roman" w:cs="Times New Roman"/>
                <w:color w:val="111111"/>
                <w:sz w:val="28"/>
                <w:szCs w:val="28"/>
                <w:lang w:val="en-US" w:bidi="th-TH"/>
              </w:rPr>
              <w:t>Task-based Learning</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13</w:t>
            </w:r>
          </w:p>
        </w:tc>
      </w:tr>
      <w:tr w:rsidR="00C93D48" w:rsidTr="000473B2">
        <w:tc>
          <w:tcPr>
            <w:tcW w:w="8046" w:type="dxa"/>
          </w:tcPr>
          <w:p w:rsidR="00C93D48" w:rsidRPr="00367B3A" w:rsidRDefault="00C93D48" w:rsidP="007D5462">
            <w:pPr>
              <w:pStyle w:val="Paragraphedeliste"/>
              <w:tabs>
                <w:tab w:val="left" w:pos="8647"/>
              </w:tabs>
              <w:spacing w:line="360" w:lineRule="auto"/>
              <w:jc w:val="both"/>
              <w:rPr>
                <w:rFonts w:ascii="Times New Roman" w:hAnsi="Times New Roman" w:cs="Times New Roman"/>
                <w:color w:val="111111"/>
                <w:sz w:val="28"/>
                <w:szCs w:val="28"/>
                <w:lang w:val="en-US" w:bidi="th-TH"/>
              </w:rPr>
            </w:pPr>
            <w:r w:rsidRPr="00367B3A">
              <w:rPr>
                <w:rFonts w:ascii="Times New Roman" w:eastAsia="Times New Roman" w:hAnsi="Times New Roman" w:cs="Times New Roman"/>
                <w:sz w:val="28"/>
                <w:szCs w:val="28"/>
                <w:lang w:val="en-US" w:bidi="th-TH"/>
              </w:rPr>
              <w:t xml:space="preserve">1.4.1TBL </w:t>
            </w:r>
            <w:r w:rsidRPr="00367B3A">
              <w:rPr>
                <w:rFonts w:ascii="Times New Roman" w:hAnsi="Times New Roman" w:cs="Times New Roman"/>
                <w:sz w:val="28"/>
                <w:szCs w:val="28"/>
                <w:lang w:val="en-US"/>
              </w:rPr>
              <w:t>Definition</w:t>
            </w:r>
            <w:r>
              <w:rPr>
                <w:rFonts w:ascii="Times New Roman" w:hAnsi="Times New Roman" w:cs="Times New Roman"/>
                <w:sz w:val="28"/>
                <w:szCs w:val="28"/>
              </w:rPr>
              <w:t xml:space="preserve">   </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13</w:t>
            </w:r>
          </w:p>
        </w:tc>
      </w:tr>
      <w:tr w:rsidR="00C93D48" w:rsidTr="000473B2">
        <w:tc>
          <w:tcPr>
            <w:tcW w:w="8046" w:type="dxa"/>
          </w:tcPr>
          <w:p w:rsidR="00C93D48" w:rsidRPr="00367B3A" w:rsidRDefault="00C93D48" w:rsidP="007D5462">
            <w:pPr>
              <w:pStyle w:val="Paragraphedeliste"/>
              <w:tabs>
                <w:tab w:val="left" w:pos="8647"/>
              </w:tabs>
              <w:spacing w:line="360" w:lineRule="auto"/>
              <w:jc w:val="both"/>
              <w:rPr>
                <w:rFonts w:ascii="Times New Roman" w:hAnsi="Times New Roman" w:cs="Times New Roman"/>
                <w:color w:val="111111"/>
                <w:sz w:val="28"/>
                <w:szCs w:val="28"/>
                <w:lang w:val="en-US" w:bidi="th-TH"/>
              </w:rPr>
            </w:pPr>
            <w:r w:rsidRPr="00367B3A">
              <w:rPr>
                <w:rFonts w:asciiTheme="majorBidi" w:hAnsiTheme="majorBidi" w:cstheme="majorBidi"/>
                <w:sz w:val="28"/>
                <w:szCs w:val="28"/>
                <w:lang w:val="en-US"/>
              </w:rPr>
              <w:t>1.4.2 Task-based Framework</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14</w:t>
            </w:r>
          </w:p>
        </w:tc>
      </w:tr>
      <w:tr w:rsidR="00C93D48" w:rsidTr="000473B2">
        <w:tc>
          <w:tcPr>
            <w:tcW w:w="8046" w:type="dxa"/>
          </w:tcPr>
          <w:p w:rsidR="00C93D48" w:rsidRPr="00367B3A" w:rsidRDefault="00C93D48" w:rsidP="007D5462">
            <w:pPr>
              <w:pStyle w:val="Paragraphedeliste"/>
              <w:tabs>
                <w:tab w:val="left" w:pos="8647"/>
              </w:tabs>
              <w:spacing w:line="360" w:lineRule="auto"/>
              <w:jc w:val="both"/>
              <w:rPr>
                <w:rFonts w:ascii="Times New Roman" w:hAnsi="Times New Roman" w:cs="Times New Roman"/>
                <w:color w:val="111111"/>
                <w:sz w:val="28"/>
                <w:szCs w:val="28"/>
                <w:lang w:val="en-US" w:bidi="th-TH"/>
              </w:rPr>
            </w:pPr>
            <w:r w:rsidRPr="00367B3A">
              <w:rPr>
                <w:rFonts w:ascii="Times New Roman" w:hAnsi="Times New Roman" w:cs="Times New Roman"/>
                <w:color w:val="000000"/>
                <w:sz w:val="28"/>
                <w:szCs w:val="28"/>
                <w:lang w:val="en-US" w:bidi="th-TH"/>
              </w:rPr>
              <w:t>1.4.3Characteristics of task- based language teaching</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15</w:t>
            </w:r>
          </w:p>
        </w:tc>
      </w:tr>
      <w:tr w:rsidR="00C93D48" w:rsidTr="000473B2">
        <w:tc>
          <w:tcPr>
            <w:tcW w:w="8046" w:type="dxa"/>
          </w:tcPr>
          <w:p w:rsidR="00C93D48" w:rsidRPr="00367B3A" w:rsidRDefault="00C93D48" w:rsidP="007D5462">
            <w:pPr>
              <w:pStyle w:val="Paragraphedeliste"/>
              <w:tabs>
                <w:tab w:val="left" w:pos="8647"/>
              </w:tabs>
              <w:spacing w:line="360" w:lineRule="auto"/>
              <w:jc w:val="both"/>
              <w:rPr>
                <w:rFonts w:ascii="Times New Roman" w:hAnsi="Times New Roman" w:cs="Times New Roman"/>
                <w:color w:val="111111"/>
                <w:sz w:val="28"/>
                <w:szCs w:val="28"/>
                <w:lang w:val="en-US" w:bidi="th-TH"/>
              </w:rPr>
            </w:pPr>
            <w:r w:rsidRPr="00367B3A">
              <w:rPr>
                <w:rFonts w:asciiTheme="majorBidi" w:hAnsiTheme="majorBidi" w:cstheme="majorBidi"/>
                <w:sz w:val="28"/>
                <w:szCs w:val="28"/>
                <w:lang w:val="en-US"/>
              </w:rPr>
              <w:t>1.4.5Types of Task in Task-Based Learning</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16</w:t>
            </w:r>
          </w:p>
        </w:tc>
      </w:tr>
      <w:tr w:rsidR="00C93D48" w:rsidTr="000473B2">
        <w:tc>
          <w:tcPr>
            <w:tcW w:w="8046" w:type="dxa"/>
          </w:tcPr>
          <w:p w:rsidR="00C93D48" w:rsidRPr="00367B3A" w:rsidRDefault="00C93D48" w:rsidP="007D5462">
            <w:pPr>
              <w:pStyle w:val="Paragraphedeliste"/>
              <w:numPr>
                <w:ilvl w:val="1"/>
                <w:numId w:val="16"/>
              </w:numPr>
              <w:tabs>
                <w:tab w:val="left" w:pos="8647"/>
              </w:tabs>
              <w:spacing w:line="360" w:lineRule="auto"/>
              <w:jc w:val="both"/>
              <w:rPr>
                <w:rFonts w:ascii="Times New Roman" w:hAnsi="Times New Roman" w:cs="Times New Roman"/>
                <w:color w:val="111111"/>
                <w:sz w:val="28"/>
                <w:szCs w:val="28"/>
                <w:lang w:val="en-US" w:bidi="th-TH"/>
              </w:rPr>
            </w:pPr>
            <w:r w:rsidRPr="00367B3A">
              <w:rPr>
                <w:rFonts w:asciiTheme="majorBidi" w:hAnsiTheme="majorBidi" w:cstheme="majorBidi"/>
                <w:sz w:val="28"/>
                <w:szCs w:val="28"/>
                <w:lang w:val="en-US"/>
              </w:rPr>
              <w:t>Traditional PPP Approach</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17</w:t>
            </w:r>
          </w:p>
        </w:tc>
      </w:tr>
      <w:tr w:rsidR="00C93D48" w:rsidTr="000473B2">
        <w:tc>
          <w:tcPr>
            <w:tcW w:w="8046" w:type="dxa"/>
          </w:tcPr>
          <w:p w:rsidR="00C93D48" w:rsidRPr="00367B3A" w:rsidRDefault="00C93D48" w:rsidP="007D5462">
            <w:pPr>
              <w:pStyle w:val="Paragraphedeliste"/>
              <w:numPr>
                <w:ilvl w:val="1"/>
                <w:numId w:val="16"/>
              </w:numPr>
              <w:tabs>
                <w:tab w:val="left" w:pos="8647"/>
              </w:tabs>
              <w:spacing w:line="360" w:lineRule="auto"/>
              <w:jc w:val="both"/>
              <w:rPr>
                <w:rFonts w:ascii="Times New Roman" w:hAnsi="Times New Roman" w:cs="Times New Roman"/>
                <w:color w:val="111111"/>
                <w:sz w:val="28"/>
                <w:szCs w:val="28"/>
                <w:lang w:val="en-US" w:bidi="th-TH"/>
              </w:rPr>
            </w:pPr>
            <w:r w:rsidRPr="00367B3A">
              <w:rPr>
                <w:rFonts w:asciiTheme="majorBidi" w:hAnsiTheme="majorBidi" w:cstheme="majorBidi"/>
                <w:color w:val="000000"/>
                <w:sz w:val="28"/>
                <w:szCs w:val="28"/>
                <w:lang w:val="en-US" w:eastAsia="fr-FR"/>
              </w:rPr>
              <w:t>Conclusion</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20</w:t>
            </w:r>
          </w:p>
        </w:tc>
      </w:tr>
      <w:tr w:rsidR="00C93D48" w:rsidTr="000473B2">
        <w:tc>
          <w:tcPr>
            <w:tcW w:w="9210" w:type="dxa"/>
            <w:gridSpan w:val="2"/>
            <w:vAlign w:val="center"/>
          </w:tcPr>
          <w:p w:rsidR="00C93D48" w:rsidRPr="00935A58" w:rsidRDefault="00C93D48" w:rsidP="00935A58">
            <w:pPr>
              <w:tabs>
                <w:tab w:val="left" w:pos="8647"/>
              </w:tabs>
              <w:bidi w:val="0"/>
              <w:spacing w:line="360" w:lineRule="auto"/>
              <w:jc w:val="center"/>
              <w:rPr>
                <w:rFonts w:asciiTheme="majorBidi" w:hAnsiTheme="majorBidi" w:cstheme="majorBidi"/>
                <w:b/>
                <w:bCs/>
                <w:sz w:val="32"/>
                <w:szCs w:val="32"/>
                <w:lang w:bidi="ar-DZ"/>
              </w:rPr>
            </w:pPr>
            <w:r w:rsidRPr="00935A58">
              <w:rPr>
                <w:rFonts w:asciiTheme="majorBidi" w:hAnsiTheme="majorBidi" w:cstheme="majorBidi"/>
                <w:b/>
                <w:bCs/>
                <w:color w:val="000000"/>
                <w:sz w:val="32"/>
                <w:szCs w:val="32"/>
                <w:lang w:eastAsia="fr-FR"/>
              </w:rPr>
              <w:t xml:space="preserve">Chapter Two: </w:t>
            </w:r>
            <w:r w:rsidR="00935A58" w:rsidRPr="00935A58">
              <w:rPr>
                <w:rFonts w:asciiTheme="majorBidi" w:hAnsiTheme="majorBidi" w:cstheme="majorBidi"/>
                <w:b/>
                <w:bCs/>
                <w:color w:val="000000"/>
                <w:sz w:val="32"/>
                <w:szCs w:val="32"/>
                <w:lang w:eastAsia="fr-FR"/>
              </w:rPr>
              <w:t>Data Collection and Analysis</w:t>
            </w:r>
          </w:p>
        </w:tc>
      </w:tr>
      <w:tr w:rsidR="00C93D48" w:rsidTr="000473B2">
        <w:tc>
          <w:tcPr>
            <w:tcW w:w="8046" w:type="dxa"/>
          </w:tcPr>
          <w:p w:rsidR="00C93D48" w:rsidRPr="0048292F" w:rsidRDefault="00C93D48" w:rsidP="007D5462">
            <w:pPr>
              <w:tabs>
                <w:tab w:val="left" w:pos="8647"/>
              </w:tabs>
              <w:bidi w:val="0"/>
              <w:spacing w:line="360" w:lineRule="auto"/>
              <w:jc w:val="both"/>
              <w:rPr>
                <w:rFonts w:asciiTheme="majorBidi" w:hAnsiTheme="majorBidi" w:cstheme="majorBidi"/>
                <w:color w:val="000000"/>
                <w:sz w:val="28"/>
                <w:szCs w:val="28"/>
                <w:lang w:eastAsia="fr-FR"/>
              </w:rPr>
            </w:pPr>
            <w:r w:rsidRPr="004027F7">
              <w:rPr>
                <w:rFonts w:asciiTheme="majorBidi" w:hAnsiTheme="majorBidi" w:cstheme="majorBidi"/>
                <w:sz w:val="28"/>
                <w:szCs w:val="28"/>
              </w:rPr>
              <w:t>2.1 Introduction</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22</w:t>
            </w:r>
          </w:p>
        </w:tc>
      </w:tr>
      <w:tr w:rsidR="00C93D48" w:rsidTr="000473B2">
        <w:tc>
          <w:tcPr>
            <w:tcW w:w="8046" w:type="dxa"/>
          </w:tcPr>
          <w:p w:rsidR="00C93D48" w:rsidRPr="0048292F" w:rsidRDefault="00C93D48" w:rsidP="007D5462">
            <w:pPr>
              <w:tabs>
                <w:tab w:val="left" w:pos="8647"/>
              </w:tabs>
              <w:bidi w:val="0"/>
              <w:spacing w:line="360" w:lineRule="auto"/>
              <w:jc w:val="both"/>
              <w:rPr>
                <w:rFonts w:asciiTheme="majorBidi" w:hAnsiTheme="majorBidi" w:cstheme="majorBidi"/>
                <w:color w:val="000000"/>
                <w:sz w:val="28"/>
                <w:szCs w:val="28"/>
                <w:lang w:eastAsia="fr-FR"/>
              </w:rPr>
            </w:pPr>
            <w:r w:rsidRPr="00122EFC">
              <w:rPr>
                <w:rFonts w:asciiTheme="majorBidi" w:hAnsiTheme="majorBidi" w:cstheme="majorBidi"/>
                <w:sz w:val="28"/>
                <w:szCs w:val="28"/>
              </w:rPr>
              <w:t>2.2Research Design</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22</w:t>
            </w:r>
          </w:p>
        </w:tc>
      </w:tr>
      <w:tr w:rsidR="00C93D48" w:rsidTr="000473B2">
        <w:tc>
          <w:tcPr>
            <w:tcW w:w="8046" w:type="dxa"/>
          </w:tcPr>
          <w:p w:rsidR="00C93D48" w:rsidRPr="0048292F" w:rsidRDefault="00C93D48" w:rsidP="007D5462">
            <w:pPr>
              <w:tabs>
                <w:tab w:val="left" w:pos="8647"/>
              </w:tabs>
              <w:bidi w:val="0"/>
              <w:spacing w:line="360" w:lineRule="auto"/>
              <w:ind w:left="709"/>
              <w:jc w:val="both"/>
              <w:rPr>
                <w:rFonts w:asciiTheme="majorBidi" w:hAnsiTheme="majorBidi" w:cstheme="majorBidi"/>
                <w:color w:val="000000"/>
                <w:sz w:val="28"/>
                <w:szCs w:val="28"/>
                <w:lang w:eastAsia="fr-FR"/>
              </w:rPr>
            </w:pPr>
            <w:r w:rsidRPr="00736F8D">
              <w:rPr>
                <w:rFonts w:asciiTheme="majorBidi" w:hAnsiTheme="majorBidi" w:cstheme="majorBidi"/>
                <w:sz w:val="28"/>
                <w:szCs w:val="28"/>
              </w:rPr>
              <w:t xml:space="preserve">  2.2.1 The Subjects</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24</w:t>
            </w:r>
          </w:p>
        </w:tc>
      </w:tr>
      <w:tr w:rsidR="00C93D48" w:rsidTr="000473B2">
        <w:tc>
          <w:tcPr>
            <w:tcW w:w="8046" w:type="dxa"/>
          </w:tcPr>
          <w:p w:rsidR="00C93D48" w:rsidRPr="0048292F" w:rsidRDefault="00C93D48" w:rsidP="007D5462">
            <w:pPr>
              <w:tabs>
                <w:tab w:val="left" w:pos="8647"/>
              </w:tabs>
              <w:bidi w:val="0"/>
              <w:spacing w:line="360" w:lineRule="auto"/>
              <w:ind w:left="709"/>
              <w:jc w:val="both"/>
              <w:rPr>
                <w:rFonts w:asciiTheme="majorBidi" w:hAnsiTheme="majorBidi" w:cstheme="majorBidi"/>
                <w:color w:val="000000"/>
                <w:sz w:val="28"/>
                <w:szCs w:val="28"/>
                <w:lang w:eastAsia="fr-FR"/>
              </w:rPr>
            </w:pPr>
            <w:r>
              <w:rPr>
                <w:rFonts w:asciiTheme="majorBidi" w:hAnsiTheme="majorBidi" w:cstheme="majorBidi"/>
                <w:sz w:val="28"/>
                <w:szCs w:val="28"/>
              </w:rPr>
              <w:t xml:space="preserve">  </w:t>
            </w:r>
            <w:r w:rsidRPr="00736F8D">
              <w:rPr>
                <w:rFonts w:asciiTheme="majorBidi" w:hAnsiTheme="majorBidi" w:cstheme="majorBidi"/>
                <w:sz w:val="28"/>
                <w:szCs w:val="28"/>
              </w:rPr>
              <w:t>2.2.2  Data Collection Tools</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24</w:t>
            </w:r>
          </w:p>
        </w:tc>
      </w:tr>
      <w:tr w:rsidR="00C93D48" w:rsidTr="000473B2">
        <w:tc>
          <w:tcPr>
            <w:tcW w:w="8046" w:type="dxa"/>
          </w:tcPr>
          <w:p w:rsidR="00C93D48" w:rsidRPr="0048292F" w:rsidRDefault="00C93D48" w:rsidP="007D5462">
            <w:pPr>
              <w:tabs>
                <w:tab w:val="left" w:pos="8647"/>
              </w:tabs>
              <w:bidi w:val="0"/>
              <w:spacing w:line="360" w:lineRule="auto"/>
              <w:ind w:left="1276"/>
              <w:jc w:val="both"/>
              <w:rPr>
                <w:rFonts w:asciiTheme="majorBidi" w:hAnsiTheme="majorBidi" w:cstheme="majorBidi"/>
                <w:color w:val="000000"/>
                <w:sz w:val="28"/>
                <w:szCs w:val="28"/>
                <w:lang w:eastAsia="fr-FR"/>
              </w:rPr>
            </w:pPr>
            <w:r w:rsidRPr="00736F8D">
              <w:rPr>
                <w:rFonts w:asciiTheme="majorBidi" w:hAnsiTheme="majorBidi" w:cstheme="majorBidi"/>
                <w:sz w:val="28"/>
                <w:szCs w:val="28"/>
              </w:rPr>
              <w:t>2.2.2.1</w:t>
            </w:r>
            <w:r>
              <w:rPr>
                <w:rFonts w:asciiTheme="majorBidi" w:hAnsiTheme="majorBidi" w:cstheme="majorBidi"/>
                <w:sz w:val="28"/>
                <w:szCs w:val="28"/>
              </w:rPr>
              <w:t xml:space="preserve"> </w:t>
            </w:r>
            <w:r w:rsidRPr="00736F8D">
              <w:rPr>
                <w:rFonts w:asciiTheme="majorBidi" w:hAnsiTheme="majorBidi" w:cstheme="majorBidi"/>
                <w:sz w:val="28"/>
                <w:szCs w:val="28"/>
              </w:rPr>
              <w:t>Pre and post tests</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24</w:t>
            </w:r>
          </w:p>
        </w:tc>
      </w:tr>
      <w:tr w:rsidR="00C93D48" w:rsidTr="000473B2">
        <w:tc>
          <w:tcPr>
            <w:tcW w:w="8046" w:type="dxa"/>
          </w:tcPr>
          <w:p w:rsidR="00C93D48" w:rsidRPr="00736F8D" w:rsidRDefault="00C93D48" w:rsidP="007D5462">
            <w:pPr>
              <w:tabs>
                <w:tab w:val="left" w:pos="8647"/>
              </w:tabs>
              <w:bidi w:val="0"/>
              <w:spacing w:line="360" w:lineRule="auto"/>
              <w:ind w:left="1276"/>
              <w:jc w:val="both"/>
              <w:rPr>
                <w:rFonts w:asciiTheme="majorBidi" w:hAnsiTheme="majorBidi" w:cstheme="majorBidi"/>
                <w:sz w:val="28"/>
                <w:szCs w:val="28"/>
              </w:rPr>
            </w:pPr>
            <w:r w:rsidRPr="00736F8D">
              <w:rPr>
                <w:rFonts w:asciiTheme="majorBidi" w:hAnsiTheme="majorBidi" w:cstheme="majorBidi"/>
                <w:sz w:val="28"/>
                <w:szCs w:val="28"/>
              </w:rPr>
              <w:t>2.2.2.2</w:t>
            </w:r>
            <w:r>
              <w:rPr>
                <w:rFonts w:asciiTheme="majorBidi" w:hAnsiTheme="majorBidi" w:cstheme="majorBidi"/>
                <w:sz w:val="28"/>
                <w:szCs w:val="28"/>
              </w:rPr>
              <w:t xml:space="preserve"> </w:t>
            </w:r>
            <w:r w:rsidRPr="00736F8D">
              <w:rPr>
                <w:rFonts w:asciiTheme="majorBidi" w:hAnsiTheme="majorBidi" w:cstheme="majorBidi"/>
                <w:sz w:val="28"/>
                <w:szCs w:val="28"/>
              </w:rPr>
              <w:t>Interview</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26</w:t>
            </w:r>
          </w:p>
        </w:tc>
      </w:tr>
      <w:tr w:rsidR="00C93D48" w:rsidTr="000473B2">
        <w:tc>
          <w:tcPr>
            <w:tcW w:w="8046" w:type="dxa"/>
          </w:tcPr>
          <w:p w:rsidR="00C93D48" w:rsidRPr="00736F8D" w:rsidRDefault="00C93D48" w:rsidP="007D5462">
            <w:pPr>
              <w:tabs>
                <w:tab w:val="left" w:pos="8647"/>
              </w:tabs>
              <w:bidi w:val="0"/>
              <w:spacing w:line="360" w:lineRule="auto"/>
              <w:ind w:left="851"/>
              <w:jc w:val="both"/>
              <w:rPr>
                <w:rFonts w:asciiTheme="majorBidi" w:hAnsiTheme="majorBidi" w:cstheme="majorBidi"/>
                <w:sz w:val="28"/>
                <w:szCs w:val="28"/>
              </w:rPr>
            </w:pPr>
            <w:r w:rsidRPr="00736F8D">
              <w:rPr>
                <w:rFonts w:asciiTheme="majorBidi" w:hAnsiTheme="majorBidi" w:cstheme="majorBidi"/>
                <w:sz w:val="28"/>
                <w:szCs w:val="28"/>
              </w:rPr>
              <w:t>2.2.3 Methods of data analysis</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26</w:t>
            </w:r>
          </w:p>
        </w:tc>
      </w:tr>
      <w:tr w:rsidR="00C93D48" w:rsidTr="000473B2">
        <w:tc>
          <w:tcPr>
            <w:tcW w:w="8046" w:type="dxa"/>
          </w:tcPr>
          <w:p w:rsidR="00C93D48" w:rsidRPr="00736F8D" w:rsidRDefault="00C93D48" w:rsidP="007D5462">
            <w:pPr>
              <w:tabs>
                <w:tab w:val="left" w:pos="8647"/>
              </w:tabs>
              <w:bidi w:val="0"/>
              <w:spacing w:line="360" w:lineRule="auto"/>
              <w:jc w:val="both"/>
              <w:rPr>
                <w:rFonts w:asciiTheme="majorBidi" w:hAnsiTheme="majorBidi" w:cstheme="majorBidi"/>
                <w:sz w:val="28"/>
                <w:szCs w:val="28"/>
              </w:rPr>
            </w:pPr>
            <w:r w:rsidRPr="00736F8D">
              <w:rPr>
                <w:rFonts w:asciiTheme="majorBidi" w:hAnsiTheme="majorBidi" w:cstheme="majorBidi"/>
                <w:sz w:val="28"/>
                <w:szCs w:val="28"/>
              </w:rPr>
              <w:t>2.3 Results</w:t>
            </w:r>
            <w:r>
              <w:rPr>
                <w:rFonts w:asciiTheme="majorBidi" w:hAnsiTheme="majorBidi" w:cstheme="majorBidi"/>
                <w:sz w:val="28"/>
                <w:szCs w:val="28"/>
              </w:rPr>
              <w:t xml:space="preserve">   </w:t>
            </w:r>
            <w:r w:rsidRPr="00736F8D">
              <w:rPr>
                <w:rFonts w:asciiTheme="majorBidi" w:hAnsiTheme="majorBidi" w:cstheme="majorBidi"/>
                <w:sz w:val="28"/>
                <w:szCs w:val="28"/>
              </w:rPr>
              <w:t xml:space="preserve"> </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28</w:t>
            </w:r>
          </w:p>
        </w:tc>
      </w:tr>
      <w:tr w:rsidR="00C93D48" w:rsidTr="000473B2">
        <w:tc>
          <w:tcPr>
            <w:tcW w:w="8046" w:type="dxa"/>
          </w:tcPr>
          <w:p w:rsidR="00C93D48" w:rsidRPr="00736F8D" w:rsidRDefault="00C93D48" w:rsidP="007D5462">
            <w:pPr>
              <w:tabs>
                <w:tab w:val="left" w:pos="8647"/>
              </w:tabs>
              <w:bidi w:val="0"/>
              <w:spacing w:line="360" w:lineRule="auto"/>
              <w:ind w:left="851"/>
              <w:jc w:val="both"/>
              <w:rPr>
                <w:rFonts w:asciiTheme="majorBidi" w:hAnsiTheme="majorBidi" w:cstheme="majorBidi"/>
                <w:sz w:val="28"/>
                <w:szCs w:val="28"/>
              </w:rPr>
            </w:pPr>
            <w:r w:rsidRPr="00736F8D">
              <w:rPr>
                <w:rFonts w:asciiTheme="majorBidi" w:hAnsiTheme="majorBidi" w:cstheme="majorBidi"/>
                <w:sz w:val="28"/>
                <w:szCs w:val="28"/>
              </w:rPr>
              <w:t>2.3.1Teachers’ Responses to the interview</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28</w:t>
            </w:r>
          </w:p>
        </w:tc>
      </w:tr>
      <w:tr w:rsidR="00C93D48" w:rsidTr="000473B2">
        <w:tc>
          <w:tcPr>
            <w:tcW w:w="8046" w:type="dxa"/>
          </w:tcPr>
          <w:p w:rsidR="00C93D48" w:rsidRPr="00736F8D" w:rsidRDefault="00C93D48" w:rsidP="007D5462">
            <w:pPr>
              <w:tabs>
                <w:tab w:val="left" w:pos="8647"/>
              </w:tabs>
              <w:bidi w:val="0"/>
              <w:spacing w:line="360" w:lineRule="auto"/>
              <w:ind w:left="851"/>
              <w:jc w:val="both"/>
              <w:rPr>
                <w:rFonts w:asciiTheme="majorBidi" w:hAnsiTheme="majorBidi" w:cstheme="majorBidi"/>
                <w:sz w:val="28"/>
                <w:szCs w:val="28"/>
              </w:rPr>
            </w:pPr>
            <w:r w:rsidRPr="00736F8D">
              <w:rPr>
                <w:rFonts w:asciiTheme="majorBidi" w:hAnsiTheme="majorBidi" w:cstheme="majorBidi"/>
                <w:sz w:val="28"/>
                <w:szCs w:val="28"/>
              </w:rPr>
              <w:t>2.3.2Pre-test results</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31</w:t>
            </w:r>
          </w:p>
        </w:tc>
      </w:tr>
      <w:tr w:rsidR="00C93D48" w:rsidTr="000473B2">
        <w:tc>
          <w:tcPr>
            <w:tcW w:w="8046" w:type="dxa"/>
          </w:tcPr>
          <w:p w:rsidR="00C93D48" w:rsidRPr="00736F8D" w:rsidRDefault="00C93D48" w:rsidP="007D5462">
            <w:pPr>
              <w:tabs>
                <w:tab w:val="left" w:pos="8647"/>
              </w:tabs>
              <w:bidi w:val="0"/>
              <w:spacing w:line="360" w:lineRule="auto"/>
              <w:ind w:left="851"/>
              <w:jc w:val="both"/>
              <w:rPr>
                <w:rFonts w:asciiTheme="majorBidi" w:hAnsiTheme="majorBidi" w:cstheme="majorBidi"/>
                <w:sz w:val="28"/>
                <w:szCs w:val="28"/>
              </w:rPr>
            </w:pPr>
            <w:r w:rsidRPr="00736F8D">
              <w:rPr>
                <w:rFonts w:asciiTheme="majorBidi" w:hAnsiTheme="majorBidi" w:cstheme="majorBidi"/>
                <w:sz w:val="28"/>
                <w:szCs w:val="28"/>
              </w:rPr>
              <w:t>2.3.3Post-test Results</w:t>
            </w:r>
            <w:r>
              <w:rPr>
                <w:rFonts w:asciiTheme="majorBidi" w:hAnsiTheme="majorBidi" w:cstheme="majorBidi"/>
                <w:sz w:val="28"/>
                <w:szCs w:val="28"/>
              </w:rPr>
              <w:t xml:space="preserve">   </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32</w:t>
            </w:r>
          </w:p>
        </w:tc>
      </w:tr>
      <w:tr w:rsidR="00C93D48" w:rsidTr="000473B2">
        <w:tc>
          <w:tcPr>
            <w:tcW w:w="8046" w:type="dxa"/>
          </w:tcPr>
          <w:p w:rsidR="00C93D48" w:rsidRPr="00736F8D" w:rsidRDefault="00C93D48" w:rsidP="007D5462">
            <w:pPr>
              <w:tabs>
                <w:tab w:val="left" w:pos="8647"/>
              </w:tabs>
              <w:bidi w:val="0"/>
              <w:spacing w:line="360" w:lineRule="auto"/>
              <w:ind w:left="851"/>
              <w:jc w:val="both"/>
              <w:rPr>
                <w:rFonts w:asciiTheme="majorBidi" w:hAnsiTheme="majorBidi" w:cstheme="majorBidi"/>
                <w:sz w:val="28"/>
                <w:szCs w:val="28"/>
              </w:rPr>
            </w:pPr>
            <w:r w:rsidRPr="00736F8D">
              <w:rPr>
                <w:rFonts w:asciiTheme="majorBidi" w:hAnsiTheme="majorBidi" w:cstheme="majorBidi"/>
                <w:sz w:val="28"/>
                <w:szCs w:val="28"/>
              </w:rPr>
              <w:t>2.3.4T-test Results</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33</w:t>
            </w:r>
          </w:p>
        </w:tc>
      </w:tr>
      <w:tr w:rsidR="00C93D48" w:rsidTr="000473B2">
        <w:tc>
          <w:tcPr>
            <w:tcW w:w="8046" w:type="dxa"/>
          </w:tcPr>
          <w:p w:rsidR="00C93D48" w:rsidRPr="00736F8D" w:rsidRDefault="00C93D48" w:rsidP="007D5462">
            <w:pPr>
              <w:tabs>
                <w:tab w:val="left" w:pos="8647"/>
              </w:tabs>
              <w:bidi w:val="0"/>
              <w:spacing w:line="360" w:lineRule="auto"/>
              <w:jc w:val="both"/>
              <w:rPr>
                <w:rFonts w:asciiTheme="majorBidi" w:hAnsiTheme="majorBidi" w:cstheme="majorBidi"/>
                <w:sz w:val="28"/>
                <w:szCs w:val="28"/>
              </w:rPr>
            </w:pPr>
            <w:r w:rsidRPr="00736F8D">
              <w:rPr>
                <w:rFonts w:asciiTheme="majorBidi" w:hAnsiTheme="majorBidi" w:cstheme="majorBidi"/>
                <w:sz w:val="28"/>
                <w:szCs w:val="28"/>
              </w:rPr>
              <w:t>2.4 Conclusion</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35</w:t>
            </w:r>
          </w:p>
        </w:tc>
      </w:tr>
      <w:tr w:rsidR="00C93D48" w:rsidTr="000473B2">
        <w:tc>
          <w:tcPr>
            <w:tcW w:w="8046" w:type="dxa"/>
          </w:tcPr>
          <w:p w:rsidR="00C93D48" w:rsidRPr="00E000D6" w:rsidRDefault="00C93D48" w:rsidP="007D5462">
            <w:pPr>
              <w:tabs>
                <w:tab w:val="left" w:pos="8647"/>
              </w:tabs>
              <w:bidi w:val="0"/>
              <w:spacing w:line="360" w:lineRule="auto"/>
              <w:jc w:val="both"/>
              <w:rPr>
                <w:rFonts w:asciiTheme="majorBidi" w:hAnsiTheme="majorBidi" w:cstheme="majorBidi"/>
                <w:b/>
                <w:bCs/>
                <w:sz w:val="28"/>
                <w:szCs w:val="28"/>
              </w:rPr>
            </w:pPr>
            <w:r w:rsidRPr="00E000D6">
              <w:rPr>
                <w:rFonts w:asciiTheme="majorBidi" w:hAnsiTheme="majorBidi" w:cstheme="majorBidi"/>
                <w:b/>
                <w:bCs/>
                <w:sz w:val="28"/>
                <w:szCs w:val="28"/>
              </w:rPr>
              <w:t>General Conclusion</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37</w:t>
            </w:r>
          </w:p>
        </w:tc>
      </w:tr>
      <w:tr w:rsidR="00C93D48" w:rsidTr="000473B2">
        <w:tc>
          <w:tcPr>
            <w:tcW w:w="8046" w:type="dxa"/>
          </w:tcPr>
          <w:p w:rsidR="00C93D48" w:rsidRPr="00736F8D" w:rsidRDefault="00C93D48" w:rsidP="007D5462">
            <w:pPr>
              <w:tabs>
                <w:tab w:val="left" w:pos="8647"/>
              </w:tabs>
              <w:bidi w:val="0"/>
              <w:spacing w:line="360" w:lineRule="auto"/>
              <w:jc w:val="both"/>
              <w:rPr>
                <w:rFonts w:asciiTheme="majorBidi" w:hAnsiTheme="majorBidi" w:cstheme="majorBidi"/>
                <w:sz w:val="28"/>
                <w:szCs w:val="28"/>
              </w:rPr>
            </w:pPr>
            <w:r w:rsidRPr="00AB623D">
              <w:rPr>
                <w:rFonts w:asciiTheme="majorBidi" w:hAnsiTheme="majorBidi" w:cstheme="majorBidi"/>
                <w:b/>
                <w:bCs/>
                <w:sz w:val="32"/>
                <w:szCs w:val="32"/>
              </w:rPr>
              <w:t>Bibliography</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40</w:t>
            </w:r>
          </w:p>
        </w:tc>
      </w:tr>
      <w:tr w:rsidR="00C93D48" w:rsidTr="000473B2">
        <w:tc>
          <w:tcPr>
            <w:tcW w:w="8046" w:type="dxa"/>
          </w:tcPr>
          <w:p w:rsidR="00C93D48" w:rsidRPr="0048292F" w:rsidRDefault="00C93D48" w:rsidP="007D5462">
            <w:pPr>
              <w:bidi w:val="0"/>
              <w:spacing w:line="360" w:lineRule="auto"/>
              <w:jc w:val="both"/>
              <w:rPr>
                <w:rFonts w:asciiTheme="majorBidi" w:hAnsiTheme="majorBidi" w:cstheme="majorBidi"/>
                <w:b/>
                <w:bCs/>
                <w:sz w:val="32"/>
                <w:szCs w:val="32"/>
              </w:rPr>
            </w:pPr>
            <w:r w:rsidRPr="00AB623D">
              <w:rPr>
                <w:rFonts w:asciiTheme="majorBidi" w:hAnsiTheme="majorBidi" w:cstheme="majorBidi"/>
                <w:b/>
                <w:bCs/>
                <w:sz w:val="32"/>
                <w:szCs w:val="32"/>
              </w:rPr>
              <w:t>Appendices</w:t>
            </w:r>
          </w:p>
        </w:tc>
        <w:tc>
          <w:tcPr>
            <w:tcW w:w="1164" w:type="dxa"/>
            <w:vAlign w:val="center"/>
          </w:tcPr>
          <w:p w:rsidR="00C93D48" w:rsidRPr="00935A58" w:rsidRDefault="00C93D48" w:rsidP="007D5462">
            <w:pPr>
              <w:tabs>
                <w:tab w:val="left" w:pos="8647"/>
              </w:tabs>
              <w:bidi w:val="0"/>
              <w:spacing w:line="360" w:lineRule="auto"/>
              <w:jc w:val="center"/>
              <w:rPr>
                <w:rFonts w:asciiTheme="majorBidi" w:hAnsiTheme="majorBidi" w:cstheme="majorBidi"/>
                <w:sz w:val="32"/>
                <w:szCs w:val="32"/>
                <w:lang w:bidi="ar-DZ"/>
              </w:rPr>
            </w:pPr>
            <w:r w:rsidRPr="00935A58">
              <w:rPr>
                <w:rFonts w:asciiTheme="majorBidi" w:hAnsiTheme="majorBidi" w:cstheme="majorBidi"/>
                <w:sz w:val="32"/>
                <w:szCs w:val="32"/>
                <w:lang w:bidi="ar-DZ"/>
              </w:rPr>
              <w:t>46</w:t>
            </w:r>
          </w:p>
        </w:tc>
      </w:tr>
    </w:tbl>
    <w:p w:rsidR="000473B2" w:rsidRDefault="00935A58" w:rsidP="000473B2">
      <w:pPr>
        <w:tabs>
          <w:tab w:val="left" w:pos="8647"/>
        </w:tabs>
        <w:bidi w:val="0"/>
        <w:spacing w:line="360" w:lineRule="auto"/>
        <w:jc w:val="both"/>
        <w:rPr>
          <w:rFonts w:asciiTheme="majorBidi" w:hAnsiTheme="majorBidi" w:cstheme="majorBidi"/>
          <w:b/>
          <w:bCs/>
          <w:sz w:val="32"/>
          <w:szCs w:val="32"/>
        </w:rPr>
      </w:pPr>
      <w:r>
        <w:rPr>
          <w:rFonts w:asciiTheme="majorBidi" w:hAnsiTheme="majorBidi" w:cstheme="majorBidi"/>
          <w:b/>
          <w:bCs/>
          <w:sz w:val="32"/>
          <w:szCs w:val="32"/>
        </w:rPr>
        <w:t xml:space="preserve"> </w:t>
      </w:r>
      <w:r w:rsidR="000473B2" w:rsidRPr="002F476B">
        <w:rPr>
          <w:rFonts w:asciiTheme="majorBidi" w:hAnsiTheme="majorBidi" w:cstheme="majorBidi" w:hint="cs"/>
          <w:b/>
          <w:bCs/>
          <w:sz w:val="32"/>
          <w:szCs w:val="32"/>
          <w:rtl/>
        </w:rPr>
        <w:t>ملخص باللغة العربية</w:t>
      </w:r>
      <w:r>
        <w:rPr>
          <w:rFonts w:asciiTheme="majorBidi" w:hAnsiTheme="majorBidi" w:cstheme="majorBidi"/>
          <w:b/>
          <w:bCs/>
          <w:sz w:val="32"/>
          <w:szCs w:val="32"/>
        </w:rPr>
        <w:t xml:space="preserve">                                                                            </w:t>
      </w:r>
      <w:r w:rsidRPr="00935A58">
        <w:rPr>
          <w:rFonts w:asciiTheme="majorBidi" w:hAnsiTheme="majorBidi" w:cstheme="majorBidi"/>
          <w:sz w:val="32"/>
          <w:szCs w:val="32"/>
        </w:rPr>
        <w:t>5</w:t>
      </w:r>
      <w:r w:rsidR="00600D43">
        <w:rPr>
          <w:rFonts w:asciiTheme="majorBidi" w:hAnsiTheme="majorBidi" w:cstheme="majorBidi"/>
          <w:sz w:val="32"/>
          <w:szCs w:val="32"/>
        </w:rPr>
        <w:t>7</w:t>
      </w:r>
    </w:p>
    <w:p w:rsidR="000473B2" w:rsidRDefault="00935A58" w:rsidP="007D5462">
      <w:pPr>
        <w:tabs>
          <w:tab w:val="left" w:pos="8647"/>
        </w:tabs>
        <w:bidi w:val="0"/>
        <w:spacing w:line="360" w:lineRule="auto"/>
        <w:jc w:val="both"/>
        <w:rPr>
          <w:rFonts w:asciiTheme="majorBidi" w:hAnsiTheme="majorBidi" w:cstheme="majorBidi"/>
          <w:b/>
          <w:bCs/>
          <w:sz w:val="32"/>
          <w:szCs w:val="32"/>
          <w:rtl/>
        </w:rPr>
        <w:sectPr w:rsidR="000473B2" w:rsidSect="00337040">
          <w:headerReference w:type="default" r:id="rId21"/>
          <w:pgSz w:w="11906" w:h="16838"/>
          <w:pgMar w:top="1418" w:right="851" w:bottom="1418" w:left="1985" w:header="708" w:footer="708" w:gutter="0"/>
          <w:pgNumType w:fmt="upperRoman"/>
          <w:cols w:space="708"/>
          <w:docGrid w:linePitch="360"/>
        </w:sectPr>
      </w:pPr>
      <w:r>
        <w:rPr>
          <w:rFonts w:asciiTheme="majorBidi" w:hAnsiTheme="majorBidi" w:cstheme="majorBidi"/>
          <w:b/>
          <w:bCs/>
          <w:sz w:val="32"/>
          <w:szCs w:val="32"/>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64"/>
      </w:tblGrid>
      <w:tr w:rsidR="00C93D48" w:rsidTr="000473B2">
        <w:tc>
          <w:tcPr>
            <w:tcW w:w="8046" w:type="dxa"/>
          </w:tcPr>
          <w:p w:rsidR="000473B2" w:rsidRPr="00736F8D" w:rsidRDefault="000473B2" w:rsidP="000473B2">
            <w:pPr>
              <w:tabs>
                <w:tab w:val="left" w:pos="8647"/>
              </w:tabs>
              <w:bidi w:val="0"/>
              <w:spacing w:line="360" w:lineRule="auto"/>
              <w:jc w:val="both"/>
              <w:rPr>
                <w:rFonts w:asciiTheme="majorBidi" w:hAnsiTheme="majorBidi" w:cstheme="majorBidi"/>
                <w:sz w:val="28"/>
                <w:szCs w:val="28"/>
              </w:rPr>
            </w:pPr>
          </w:p>
        </w:tc>
        <w:tc>
          <w:tcPr>
            <w:tcW w:w="1164" w:type="dxa"/>
            <w:vAlign w:val="center"/>
          </w:tcPr>
          <w:p w:rsidR="00C93D48" w:rsidRDefault="00C93D48" w:rsidP="007D5462">
            <w:pPr>
              <w:tabs>
                <w:tab w:val="left" w:pos="8647"/>
              </w:tabs>
              <w:bidi w:val="0"/>
              <w:spacing w:line="360" w:lineRule="auto"/>
              <w:jc w:val="center"/>
              <w:rPr>
                <w:rFonts w:asciiTheme="majorBidi" w:hAnsiTheme="majorBidi" w:cstheme="majorBidi"/>
                <w:b/>
                <w:bCs/>
                <w:sz w:val="32"/>
                <w:szCs w:val="32"/>
                <w:lang w:bidi="ar-DZ"/>
              </w:rPr>
            </w:pPr>
          </w:p>
        </w:tc>
      </w:tr>
    </w:tbl>
    <w:p w:rsidR="000E1A18" w:rsidRPr="0020179D" w:rsidRDefault="000E1A18" w:rsidP="000E1A18">
      <w:pPr>
        <w:jc w:val="center"/>
        <w:rPr>
          <w:rFonts w:asciiTheme="majorBidi" w:hAnsiTheme="majorBidi" w:cstheme="majorBidi"/>
          <w:b/>
          <w:bCs/>
          <w:sz w:val="32"/>
          <w:szCs w:val="32"/>
          <w:lang w:bidi="ar-DZ"/>
        </w:rPr>
      </w:pPr>
      <w:r w:rsidRPr="0020179D">
        <w:rPr>
          <w:rFonts w:asciiTheme="majorBidi" w:hAnsiTheme="majorBidi" w:cstheme="majorBidi"/>
          <w:b/>
          <w:bCs/>
          <w:sz w:val="32"/>
          <w:szCs w:val="32"/>
          <w:lang w:bidi="ar-DZ"/>
        </w:rPr>
        <w:t>List of Tables</w:t>
      </w:r>
    </w:p>
    <w:p w:rsidR="000E1A18" w:rsidRPr="00A855A8" w:rsidRDefault="000E1A18" w:rsidP="000E1A18">
      <w:pPr>
        <w:bidi w:val="0"/>
        <w:spacing w:line="480" w:lineRule="auto"/>
        <w:jc w:val="both"/>
        <w:rPr>
          <w:rFonts w:asciiTheme="majorBidi" w:hAnsiTheme="majorBidi" w:cstheme="majorBidi"/>
          <w:sz w:val="28"/>
          <w:szCs w:val="28"/>
        </w:rPr>
      </w:pPr>
      <w:r w:rsidRPr="00A855A8">
        <w:rPr>
          <w:rFonts w:asciiTheme="majorBidi" w:hAnsiTheme="majorBidi" w:cstheme="majorBidi"/>
          <w:sz w:val="28"/>
          <w:szCs w:val="28"/>
        </w:rPr>
        <w:t>Table 2.1: Description of the Test</w:t>
      </w:r>
      <w:r w:rsidR="00935A58">
        <w:rPr>
          <w:rFonts w:asciiTheme="majorBidi" w:hAnsiTheme="majorBidi" w:cstheme="majorBidi"/>
          <w:sz w:val="28"/>
          <w:szCs w:val="28"/>
        </w:rPr>
        <w:t xml:space="preserve">                                                              </w:t>
      </w:r>
      <w:r>
        <w:rPr>
          <w:rFonts w:asciiTheme="majorBidi" w:hAnsiTheme="majorBidi" w:cstheme="majorBidi"/>
          <w:sz w:val="28"/>
          <w:szCs w:val="28"/>
        </w:rPr>
        <w:t>25</w:t>
      </w:r>
    </w:p>
    <w:p w:rsidR="000E1A18" w:rsidRPr="00A855A8" w:rsidRDefault="000E1A18" w:rsidP="00C93D48">
      <w:pPr>
        <w:bidi w:val="0"/>
        <w:spacing w:line="480" w:lineRule="auto"/>
        <w:jc w:val="both"/>
        <w:rPr>
          <w:rFonts w:asciiTheme="majorBidi" w:hAnsiTheme="majorBidi" w:cstheme="majorBidi"/>
          <w:sz w:val="28"/>
          <w:szCs w:val="28"/>
          <w:lang w:bidi="ar-DZ"/>
        </w:rPr>
      </w:pPr>
      <w:r w:rsidRPr="00A855A8">
        <w:rPr>
          <w:rFonts w:asciiTheme="majorBidi" w:hAnsiTheme="majorBidi" w:cstheme="majorBidi"/>
          <w:sz w:val="28"/>
          <w:szCs w:val="28"/>
          <w:lang w:bidi="ar-DZ"/>
        </w:rPr>
        <w:t>Table 2.2: Activities Used by Grammar Teachers</w:t>
      </w:r>
      <w:r w:rsidR="00935A58">
        <w:rPr>
          <w:rFonts w:asciiTheme="majorBidi" w:hAnsiTheme="majorBidi" w:cstheme="majorBidi"/>
          <w:sz w:val="28"/>
          <w:szCs w:val="28"/>
          <w:lang w:bidi="ar-DZ"/>
        </w:rPr>
        <w:t xml:space="preserve">                                        </w:t>
      </w:r>
      <w:r w:rsidR="00C93D48">
        <w:rPr>
          <w:rFonts w:asciiTheme="majorBidi" w:hAnsiTheme="majorBidi" w:cstheme="majorBidi"/>
          <w:sz w:val="28"/>
          <w:szCs w:val="28"/>
          <w:lang w:bidi="ar-DZ"/>
        </w:rPr>
        <w:t>29</w:t>
      </w:r>
    </w:p>
    <w:p w:rsidR="000E1A18" w:rsidRPr="00A855A8" w:rsidRDefault="000E1A18" w:rsidP="000E1A18">
      <w:pPr>
        <w:bidi w:val="0"/>
        <w:spacing w:line="480" w:lineRule="auto"/>
        <w:jc w:val="both"/>
        <w:rPr>
          <w:rFonts w:asciiTheme="majorBidi" w:hAnsiTheme="majorBidi" w:cstheme="majorBidi"/>
          <w:sz w:val="28"/>
          <w:szCs w:val="28"/>
          <w:lang w:bidi="ar-DZ"/>
        </w:rPr>
      </w:pPr>
      <w:r w:rsidRPr="00A855A8">
        <w:rPr>
          <w:rFonts w:asciiTheme="majorBidi" w:hAnsiTheme="majorBidi" w:cstheme="majorBidi"/>
          <w:sz w:val="28"/>
          <w:szCs w:val="28"/>
          <w:lang w:bidi="ar-DZ"/>
        </w:rPr>
        <w:t>Table 2.3: Students’ Interaction in the Practice Phase</w:t>
      </w:r>
      <w:r w:rsidR="00935A58">
        <w:rPr>
          <w:rFonts w:asciiTheme="majorBidi" w:hAnsiTheme="majorBidi" w:cstheme="majorBidi"/>
          <w:sz w:val="28"/>
          <w:szCs w:val="28"/>
          <w:lang w:bidi="ar-DZ"/>
        </w:rPr>
        <w:t xml:space="preserve">                                  </w:t>
      </w:r>
      <w:r>
        <w:rPr>
          <w:rFonts w:asciiTheme="majorBidi" w:hAnsiTheme="majorBidi" w:cstheme="majorBidi"/>
          <w:sz w:val="28"/>
          <w:szCs w:val="28"/>
          <w:lang w:bidi="ar-DZ"/>
        </w:rPr>
        <w:t>30</w:t>
      </w:r>
    </w:p>
    <w:p w:rsidR="000E1A18" w:rsidRPr="00A855A8" w:rsidRDefault="000E1A18" w:rsidP="00C93D48">
      <w:pPr>
        <w:bidi w:val="0"/>
        <w:jc w:val="both"/>
        <w:rPr>
          <w:rFonts w:asciiTheme="majorBidi" w:hAnsiTheme="majorBidi" w:cstheme="majorBidi"/>
          <w:sz w:val="28"/>
          <w:szCs w:val="28"/>
          <w:lang w:bidi="ar-DZ"/>
        </w:rPr>
      </w:pPr>
      <w:r w:rsidRPr="00A855A8">
        <w:rPr>
          <w:rFonts w:asciiTheme="majorBidi" w:hAnsiTheme="majorBidi" w:cstheme="majorBidi"/>
          <w:sz w:val="28"/>
          <w:szCs w:val="28"/>
          <w:lang w:bidi="ar-DZ"/>
        </w:rPr>
        <w:t>Table 2.4 Teachers’ Suggestions</w:t>
      </w:r>
      <w:r w:rsidR="00935A58">
        <w:rPr>
          <w:rFonts w:asciiTheme="majorBidi" w:hAnsiTheme="majorBidi" w:cstheme="majorBidi"/>
          <w:sz w:val="28"/>
          <w:szCs w:val="28"/>
          <w:lang w:bidi="ar-DZ"/>
        </w:rPr>
        <w:t xml:space="preserve">                                                               </w:t>
      </w:r>
      <w:r w:rsidR="00C93D48">
        <w:rPr>
          <w:rFonts w:asciiTheme="majorBidi" w:hAnsiTheme="majorBidi" w:cstheme="majorBidi"/>
          <w:sz w:val="28"/>
          <w:szCs w:val="28"/>
          <w:lang w:bidi="ar-DZ"/>
        </w:rPr>
        <w:t>30</w:t>
      </w:r>
      <w:r w:rsidRPr="00A855A8">
        <w:rPr>
          <w:rFonts w:asciiTheme="majorBidi" w:hAnsiTheme="majorBidi" w:cstheme="majorBidi"/>
          <w:sz w:val="28"/>
          <w:szCs w:val="28"/>
          <w:lang w:bidi="ar-DZ"/>
        </w:rPr>
        <w:t xml:space="preserve">  </w:t>
      </w:r>
    </w:p>
    <w:p w:rsidR="000E1A18" w:rsidRPr="00A855A8" w:rsidRDefault="000E1A18" w:rsidP="00C93D48">
      <w:pPr>
        <w:bidi w:val="0"/>
        <w:spacing w:line="480" w:lineRule="auto"/>
        <w:jc w:val="both"/>
        <w:rPr>
          <w:rFonts w:asciiTheme="majorBidi" w:hAnsiTheme="majorBidi" w:cstheme="majorBidi"/>
          <w:sz w:val="28"/>
          <w:szCs w:val="28"/>
        </w:rPr>
      </w:pPr>
      <w:r w:rsidRPr="00A855A8">
        <w:rPr>
          <w:rFonts w:asciiTheme="majorBidi" w:hAnsiTheme="majorBidi" w:cstheme="majorBidi"/>
          <w:sz w:val="28"/>
          <w:szCs w:val="28"/>
        </w:rPr>
        <w:t>Table 2.5: Students’ Results on the Pre-test</w:t>
      </w:r>
      <w:r w:rsidR="00935A58">
        <w:rPr>
          <w:rFonts w:asciiTheme="majorBidi" w:hAnsiTheme="majorBidi" w:cstheme="majorBidi"/>
          <w:sz w:val="28"/>
          <w:szCs w:val="28"/>
        </w:rPr>
        <w:t xml:space="preserve">                                               </w:t>
      </w:r>
      <w:r w:rsidR="00371301">
        <w:rPr>
          <w:rFonts w:asciiTheme="majorBidi" w:hAnsiTheme="majorBidi" w:cstheme="majorBidi"/>
          <w:sz w:val="28"/>
          <w:szCs w:val="28"/>
        </w:rPr>
        <w:t xml:space="preserve"> </w:t>
      </w:r>
      <w:r>
        <w:rPr>
          <w:rFonts w:asciiTheme="majorBidi" w:hAnsiTheme="majorBidi" w:cstheme="majorBidi"/>
          <w:sz w:val="28"/>
          <w:szCs w:val="28"/>
        </w:rPr>
        <w:t>3</w:t>
      </w:r>
      <w:r w:rsidR="00C93D48">
        <w:rPr>
          <w:rFonts w:asciiTheme="majorBidi" w:hAnsiTheme="majorBidi" w:cstheme="majorBidi"/>
          <w:sz w:val="28"/>
          <w:szCs w:val="28"/>
        </w:rPr>
        <w:t>2</w:t>
      </w:r>
    </w:p>
    <w:p w:rsidR="000E1A18" w:rsidRPr="00A855A8" w:rsidRDefault="000E1A18" w:rsidP="000E1A18">
      <w:pPr>
        <w:bidi w:val="0"/>
        <w:spacing w:line="480" w:lineRule="auto"/>
        <w:jc w:val="both"/>
        <w:rPr>
          <w:rFonts w:asciiTheme="majorBidi" w:hAnsiTheme="majorBidi" w:cstheme="majorBidi"/>
          <w:sz w:val="28"/>
          <w:szCs w:val="28"/>
        </w:rPr>
      </w:pPr>
      <w:r w:rsidRPr="00A855A8">
        <w:rPr>
          <w:rFonts w:asciiTheme="majorBidi" w:hAnsiTheme="majorBidi" w:cstheme="majorBidi"/>
          <w:sz w:val="28"/>
          <w:szCs w:val="28"/>
        </w:rPr>
        <w:t>Table 2.6: Students’ Results on the Post-test</w:t>
      </w:r>
      <w:r w:rsidR="00935A58">
        <w:rPr>
          <w:rFonts w:asciiTheme="majorBidi" w:hAnsiTheme="majorBidi" w:cstheme="majorBidi"/>
          <w:sz w:val="28"/>
          <w:szCs w:val="28"/>
        </w:rPr>
        <w:t xml:space="preserve">                                              </w:t>
      </w:r>
      <w:r>
        <w:rPr>
          <w:rFonts w:asciiTheme="majorBidi" w:hAnsiTheme="majorBidi" w:cstheme="majorBidi"/>
          <w:sz w:val="28"/>
          <w:szCs w:val="28"/>
        </w:rPr>
        <w:t>33</w:t>
      </w:r>
    </w:p>
    <w:p w:rsidR="000E1A18" w:rsidRPr="00A855A8" w:rsidRDefault="000E1A18" w:rsidP="00C93D48">
      <w:pPr>
        <w:bidi w:val="0"/>
        <w:spacing w:line="480" w:lineRule="auto"/>
        <w:jc w:val="both"/>
        <w:rPr>
          <w:rFonts w:asciiTheme="majorBidi" w:hAnsiTheme="majorBidi" w:cstheme="majorBidi"/>
          <w:sz w:val="28"/>
          <w:szCs w:val="28"/>
        </w:rPr>
      </w:pPr>
      <w:r w:rsidRPr="00A855A8">
        <w:rPr>
          <w:rFonts w:asciiTheme="majorBidi" w:hAnsiTheme="majorBidi" w:cstheme="majorBidi"/>
          <w:sz w:val="28"/>
          <w:szCs w:val="28"/>
        </w:rPr>
        <w:t>Table 2.7: T-test Results</w:t>
      </w:r>
      <w:r w:rsidR="00935A58">
        <w:rPr>
          <w:rFonts w:asciiTheme="majorBidi" w:hAnsiTheme="majorBidi" w:cstheme="majorBidi"/>
          <w:sz w:val="28"/>
          <w:szCs w:val="28"/>
        </w:rPr>
        <w:t xml:space="preserve">                                                                          </w:t>
      </w:r>
      <w:r>
        <w:rPr>
          <w:rFonts w:asciiTheme="majorBidi" w:hAnsiTheme="majorBidi" w:cstheme="majorBidi"/>
          <w:sz w:val="28"/>
          <w:szCs w:val="28"/>
        </w:rPr>
        <w:t>3</w:t>
      </w:r>
      <w:r w:rsidR="00C93D48">
        <w:rPr>
          <w:rFonts w:asciiTheme="majorBidi" w:hAnsiTheme="majorBidi" w:cstheme="majorBidi"/>
          <w:sz w:val="28"/>
          <w:szCs w:val="28"/>
        </w:rPr>
        <w:t>4</w:t>
      </w:r>
    </w:p>
    <w:p w:rsidR="000E1A18" w:rsidRPr="0020179D" w:rsidRDefault="000E1A18" w:rsidP="000E1A18">
      <w:pPr>
        <w:bidi w:val="0"/>
        <w:jc w:val="both"/>
        <w:rPr>
          <w:rFonts w:asciiTheme="majorBidi" w:hAnsiTheme="majorBidi" w:cstheme="majorBidi"/>
          <w:b/>
          <w:bCs/>
          <w:sz w:val="32"/>
          <w:szCs w:val="32"/>
          <w:lang w:bidi="ar-DZ"/>
        </w:rPr>
      </w:pPr>
      <w:r w:rsidRPr="00A855A8">
        <w:rPr>
          <w:rFonts w:ascii="Times New Roman" w:hAnsi="Times New Roman" w:cs="Times New Roman"/>
          <w:sz w:val="28"/>
          <w:szCs w:val="28"/>
        </w:rPr>
        <w:t>Table 2.8: Students’ Performance in Post-test Written Production Tasks</w:t>
      </w:r>
      <w:r w:rsidR="00935A58">
        <w:rPr>
          <w:rFonts w:ascii="Times New Roman" w:hAnsi="Times New Roman" w:cs="Times New Roman"/>
          <w:sz w:val="28"/>
          <w:szCs w:val="28"/>
        </w:rPr>
        <w:t xml:space="preserve">       </w:t>
      </w:r>
      <w:r>
        <w:rPr>
          <w:rFonts w:ascii="Times New Roman" w:hAnsi="Times New Roman" w:cs="Times New Roman"/>
          <w:sz w:val="28"/>
          <w:szCs w:val="28"/>
        </w:rPr>
        <w:t>36</w:t>
      </w:r>
    </w:p>
    <w:p w:rsidR="009414B3" w:rsidRDefault="009414B3" w:rsidP="009414B3">
      <w:pPr>
        <w:bidi w:val="0"/>
        <w:spacing w:line="480" w:lineRule="auto"/>
        <w:jc w:val="both"/>
        <w:rPr>
          <w:rFonts w:asciiTheme="majorBidi" w:hAnsiTheme="majorBidi" w:cstheme="majorBidi"/>
          <w:sz w:val="24"/>
          <w:szCs w:val="24"/>
        </w:rPr>
        <w:sectPr w:rsidR="009414B3" w:rsidSect="00337040">
          <w:headerReference w:type="default" r:id="rId22"/>
          <w:pgSz w:w="11906" w:h="16838"/>
          <w:pgMar w:top="1418" w:right="851" w:bottom="1418" w:left="1985" w:header="708" w:footer="708" w:gutter="0"/>
          <w:pgNumType w:fmt="upperRoman"/>
          <w:cols w:space="708"/>
          <w:docGrid w:linePitch="360"/>
        </w:sectPr>
      </w:pPr>
    </w:p>
    <w:p w:rsidR="000E1A18" w:rsidRDefault="000E1A18" w:rsidP="000E1A18">
      <w:pPr>
        <w:jc w:val="center"/>
        <w:rPr>
          <w:rFonts w:asciiTheme="majorBidi" w:hAnsiTheme="majorBidi" w:cstheme="majorBidi"/>
          <w:b/>
          <w:bCs/>
          <w:sz w:val="32"/>
          <w:szCs w:val="32"/>
          <w:lang w:bidi="ar-DZ"/>
        </w:rPr>
      </w:pPr>
      <w:r>
        <w:rPr>
          <w:rFonts w:asciiTheme="majorBidi" w:hAnsiTheme="majorBidi" w:cstheme="majorBidi"/>
          <w:b/>
          <w:bCs/>
          <w:sz w:val="32"/>
          <w:szCs w:val="32"/>
          <w:lang w:bidi="ar-DZ"/>
        </w:rPr>
        <w:t>List of Figures</w:t>
      </w:r>
    </w:p>
    <w:p w:rsidR="000E1A18" w:rsidRDefault="000E1A18" w:rsidP="000E1A18">
      <w:pPr>
        <w:jc w:val="center"/>
        <w:rPr>
          <w:rFonts w:asciiTheme="majorBidi" w:hAnsiTheme="majorBidi" w:cstheme="majorBidi"/>
          <w:b/>
          <w:bCs/>
          <w:sz w:val="32"/>
          <w:szCs w:val="32"/>
          <w:lang w:bidi="ar-DZ"/>
        </w:rPr>
      </w:pPr>
    </w:p>
    <w:p w:rsidR="000E1A18" w:rsidRPr="00A855A8" w:rsidRDefault="000E1A18" w:rsidP="000E1A18">
      <w:pPr>
        <w:bidi w:val="0"/>
        <w:spacing w:line="480" w:lineRule="auto"/>
        <w:jc w:val="both"/>
        <w:rPr>
          <w:rFonts w:asciiTheme="majorBidi" w:hAnsiTheme="majorBidi" w:cstheme="majorBidi"/>
          <w:sz w:val="28"/>
          <w:szCs w:val="28"/>
        </w:rPr>
      </w:pPr>
      <w:r w:rsidRPr="00A855A8">
        <w:rPr>
          <w:rFonts w:asciiTheme="majorBidi" w:hAnsiTheme="majorBidi" w:cstheme="majorBidi"/>
          <w:sz w:val="28"/>
          <w:szCs w:val="28"/>
        </w:rPr>
        <w:t>Figure 1.1: Task-based Learning Framework</w:t>
      </w:r>
      <w:r w:rsidR="005E0A65">
        <w:rPr>
          <w:rFonts w:asciiTheme="majorBidi" w:hAnsiTheme="majorBidi" w:cstheme="majorBidi"/>
          <w:sz w:val="28"/>
          <w:szCs w:val="28"/>
        </w:rPr>
        <w:t xml:space="preserve">                                             </w:t>
      </w:r>
      <w:r>
        <w:rPr>
          <w:rFonts w:asciiTheme="majorBidi" w:hAnsiTheme="majorBidi" w:cstheme="majorBidi"/>
          <w:sz w:val="28"/>
          <w:szCs w:val="28"/>
        </w:rPr>
        <w:t>14</w:t>
      </w:r>
    </w:p>
    <w:p w:rsidR="000E1A18" w:rsidRPr="00A855A8" w:rsidRDefault="000E1A18" w:rsidP="000E1A18">
      <w:pPr>
        <w:bidi w:val="0"/>
        <w:spacing w:line="480" w:lineRule="auto"/>
        <w:jc w:val="both"/>
        <w:rPr>
          <w:rFonts w:asciiTheme="majorBidi" w:hAnsiTheme="majorBidi" w:cstheme="majorBidi"/>
          <w:sz w:val="28"/>
          <w:szCs w:val="28"/>
        </w:rPr>
      </w:pPr>
      <w:r w:rsidRPr="00A855A8">
        <w:rPr>
          <w:rFonts w:asciiTheme="majorBidi" w:hAnsiTheme="majorBidi" w:cstheme="majorBidi"/>
          <w:color w:val="000000"/>
          <w:sz w:val="24"/>
          <w:szCs w:val="24"/>
          <w:shd w:val="clear" w:color="auto" w:fill="FFFFFF"/>
        </w:rPr>
        <w:t xml:space="preserve"> </w:t>
      </w:r>
      <w:r w:rsidRPr="00A855A8">
        <w:rPr>
          <w:rFonts w:asciiTheme="majorBidi" w:hAnsiTheme="majorBidi" w:cstheme="majorBidi"/>
          <w:color w:val="000000"/>
          <w:sz w:val="28"/>
          <w:szCs w:val="28"/>
          <w:shd w:val="clear" w:color="auto" w:fill="FFFFFF"/>
        </w:rPr>
        <w:t>Figure 1.2: PPP Model</w:t>
      </w:r>
      <w:r w:rsidR="005E0A65">
        <w:rPr>
          <w:rFonts w:asciiTheme="majorBidi" w:hAnsiTheme="majorBidi" w:cstheme="majorBidi"/>
          <w:color w:val="000000"/>
          <w:sz w:val="28"/>
          <w:szCs w:val="28"/>
          <w:shd w:val="clear" w:color="auto" w:fill="FFFFFF"/>
        </w:rPr>
        <w:t xml:space="preserve">                                                                          </w:t>
      </w:r>
      <w:r>
        <w:rPr>
          <w:rFonts w:asciiTheme="majorBidi" w:hAnsiTheme="majorBidi" w:cstheme="majorBidi"/>
          <w:color w:val="000000"/>
          <w:sz w:val="28"/>
          <w:szCs w:val="28"/>
          <w:shd w:val="clear" w:color="auto" w:fill="FFFFFF"/>
        </w:rPr>
        <w:t>17</w:t>
      </w:r>
    </w:p>
    <w:p w:rsidR="000E1A18" w:rsidRPr="00A855A8" w:rsidRDefault="000E1A18" w:rsidP="000E1A18">
      <w:pPr>
        <w:bidi w:val="0"/>
        <w:jc w:val="both"/>
        <w:rPr>
          <w:rFonts w:asciiTheme="majorBidi" w:hAnsiTheme="majorBidi" w:cstheme="majorBidi"/>
          <w:sz w:val="28"/>
          <w:szCs w:val="28"/>
          <w:lang w:bidi="ar-DZ"/>
        </w:rPr>
      </w:pPr>
      <w:r w:rsidRPr="00A855A8">
        <w:rPr>
          <w:rFonts w:asciiTheme="majorBidi" w:hAnsiTheme="majorBidi" w:cstheme="majorBidi"/>
          <w:sz w:val="28"/>
          <w:szCs w:val="28"/>
        </w:rPr>
        <w:t>Figure 2.1: The Design of the Study</w:t>
      </w:r>
      <w:r w:rsidR="005E0A65">
        <w:rPr>
          <w:rFonts w:asciiTheme="majorBidi" w:hAnsiTheme="majorBidi" w:cstheme="majorBidi"/>
          <w:sz w:val="28"/>
          <w:szCs w:val="28"/>
        </w:rPr>
        <w:t xml:space="preserve">                                                        </w:t>
      </w:r>
      <w:r>
        <w:rPr>
          <w:rFonts w:asciiTheme="majorBidi" w:hAnsiTheme="majorBidi" w:cstheme="majorBidi"/>
          <w:sz w:val="28"/>
          <w:szCs w:val="28"/>
        </w:rPr>
        <w:t>23</w:t>
      </w:r>
    </w:p>
    <w:p w:rsidR="000E1A18" w:rsidRDefault="000E1A18" w:rsidP="000E1A18">
      <w:pPr>
        <w:bidi w:val="0"/>
        <w:spacing w:line="480" w:lineRule="auto"/>
        <w:jc w:val="both"/>
        <w:rPr>
          <w:rFonts w:asciiTheme="majorBidi" w:hAnsiTheme="majorBidi" w:cstheme="majorBidi"/>
          <w:sz w:val="28"/>
          <w:szCs w:val="28"/>
        </w:rPr>
      </w:pPr>
      <w:r w:rsidRPr="00A855A8">
        <w:rPr>
          <w:rFonts w:asciiTheme="majorBidi" w:hAnsiTheme="majorBidi" w:cstheme="majorBidi"/>
          <w:sz w:val="28"/>
          <w:szCs w:val="28"/>
        </w:rPr>
        <w:t>Figure 2.2: The Experimental and the Control Groups’ Means on the Post-</w:t>
      </w:r>
    </w:p>
    <w:p w:rsidR="000E1A18" w:rsidRDefault="000E1A18" w:rsidP="00C93D48">
      <w:pPr>
        <w:bidi w:val="0"/>
        <w:spacing w:line="480" w:lineRule="auto"/>
        <w:jc w:val="both"/>
        <w:rPr>
          <w:rFonts w:asciiTheme="majorBidi" w:hAnsiTheme="majorBidi" w:cstheme="majorBidi"/>
          <w:sz w:val="28"/>
          <w:szCs w:val="28"/>
        </w:rPr>
      </w:pPr>
      <w:r w:rsidRPr="00A855A8">
        <w:rPr>
          <w:rFonts w:asciiTheme="majorBidi" w:hAnsiTheme="majorBidi" w:cstheme="majorBidi"/>
          <w:sz w:val="28"/>
          <w:szCs w:val="28"/>
        </w:rPr>
        <w:t>Test</w:t>
      </w:r>
      <w:r w:rsidR="005E0A65">
        <w:rPr>
          <w:rFonts w:asciiTheme="majorBidi" w:hAnsiTheme="majorBidi" w:cstheme="majorBidi"/>
          <w:sz w:val="28"/>
          <w:szCs w:val="28"/>
        </w:rPr>
        <w:t xml:space="preserve">                                                                                                     </w:t>
      </w:r>
      <w:r>
        <w:rPr>
          <w:rFonts w:asciiTheme="majorBidi" w:hAnsiTheme="majorBidi" w:cstheme="majorBidi"/>
          <w:sz w:val="28"/>
          <w:szCs w:val="28"/>
        </w:rPr>
        <w:t>3</w:t>
      </w:r>
      <w:r w:rsidR="00C93D48">
        <w:rPr>
          <w:rFonts w:asciiTheme="majorBidi" w:hAnsiTheme="majorBidi" w:cstheme="majorBidi"/>
          <w:sz w:val="28"/>
          <w:szCs w:val="28"/>
        </w:rPr>
        <w:t>3</w:t>
      </w:r>
    </w:p>
    <w:p w:rsidR="000E1A18" w:rsidRPr="00A855A8" w:rsidRDefault="000E1A18" w:rsidP="000E1A18">
      <w:pPr>
        <w:spacing w:line="480" w:lineRule="auto"/>
        <w:rPr>
          <w:rFonts w:asciiTheme="majorBidi" w:hAnsiTheme="majorBidi" w:cstheme="majorBidi"/>
          <w:sz w:val="28"/>
          <w:szCs w:val="28"/>
        </w:rPr>
      </w:pPr>
    </w:p>
    <w:p w:rsidR="000E1A18" w:rsidRPr="006B79A8" w:rsidRDefault="000E1A18" w:rsidP="000E1A18"/>
    <w:p w:rsidR="000E1A18" w:rsidRDefault="000E1A18" w:rsidP="009414B3">
      <w:pPr>
        <w:bidi w:val="0"/>
        <w:spacing w:line="480" w:lineRule="auto"/>
        <w:jc w:val="both"/>
        <w:rPr>
          <w:rFonts w:asciiTheme="majorBidi" w:hAnsiTheme="majorBidi" w:cstheme="majorBidi"/>
          <w:sz w:val="24"/>
          <w:szCs w:val="24"/>
        </w:rPr>
        <w:sectPr w:rsidR="000E1A18" w:rsidSect="00337040">
          <w:headerReference w:type="even" r:id="rId23"/>
          <w:headerReference w:type="default" r:id="rId24"/>
          <w:footerReference w:type="even" r:id="rId25"/>
          <w:headerReference w:type="first" r:id="rId26"/>
          <w:footerReference w:type="first" r:id="rId27"/>
          <w:pgSz w:w="11906" w:h="16838"/>
          <w:pgMar w:top="1418" w:right="851" w:bottom="1418" w:left="1985" w:header="708" w:footer="708" w:gutter="0"/>
          <w:pgNumType w:fmt="upperRoman"/>
          <w:cols w:space="708"/>
          <w:docGrid w:linePitch="360"/>
        </w:sectPr>
      </w:pPr>
    </w:p>
    <w:p w:rsidR="000E1A18" w:rsidRDefault="000E1A18" w:rsidP="000E1A18">
      <w:pPr>
        <w:bidi w:val="0"/>
        <w:rPr>
          <w:rFonts w:asciiTheme="majorBidi" w:hAnsiTheme="majorBidi" w:cstheme="majorBidi"/>
          <w:sz w:val="24"/>
          <w:szCs w:val="24"/>
        </w:rPr>
      </w:pPr>
    </w:p>
    <w:p w:rsidR="000E1A18" w:rsidRDefault="000E1A18" w:rsidP="000E1A18">
      <w:pPr>
        <w:bidi w:val="0"/>
        <w:rPr>
          <w:rFonts w:asciiTheme="majorBidi" w:hAnsiTheme="majorBidi" w:cstheme="majorBidi"/>
          <w:sz w:val="24"/>
          <w:szCs w:val="24"/>
        </w:rPr>
      </w:pPr>
    </w:p>
    <w:p w:rsidR="000E1A18" w:rsidRDefault="000E1A18" w:rsidP="000E1A18">
      <w:pPr>
        <w:bidi w:val="0"/>
        <w:rPr>
          <w:rFonts w:asciiTheme="majorBidi" w:hAnsiTheme="majorBidi" w:cstheme="majorBidi"/>
          <w:sz w:val="24"/>
          <w:szCs w:val="24"/>
        </w:rPr>
      </w:pPr>
    </w:p>
    <w:p w:rsidR="000E1A18" w:rsidRDefault="000E1A18" w:rsidP="000E1A18">
      <w:pPr>
        <w:bidi w:val="0"/>
        <w:rPr>
          <w:rFonts w:asciiTheme="majorBidi" w:hAnsiTheme="majorBidi" w:cstheme="majorBidi"/>
          <w:sz w:val="24"/>
          <w:szCs w:val="24"/>
        </w:rPr>
      </w:pPr>
    </w:p>
    <w:p w:rsidR="000E1A18" w:rsidRDefault="000E1A18" w:rsidP="000E1A18">
      <w:pPr>
        <w:bidi w:val="0"/>
        <w:rPr>
          <w:rFonts w:asciiTheme="majorBidi" w:hAnsiTheme="majorBidi" w:cstheme="majorBidi"/>
          <w:sz w:val="24"/>
          <w:szCs w:val="24"/>
        </w:rPr>
      </w:pPr>
    </w:p>
    <w:p w:rsidR="000E1A18" w:rsidRDefault="000E1A18" w:rsidP="000E1A18">
      <w:pPr>
        <w:bidi w:val="0"/>
        <w:rPr>
          <w:rFonts w:asciiTheme="majorBidi" w:hAnsiTheme="majorBidi" w:cstheme="majorBidi"/>
          <w:sz w:val="24"/>
          <w:szCs w:val="24"/>
        </w:rPr>
      </w:pPr>
    </w:p>
    <w:p w:rsidR="000E1A18" w:rsidRPr="000E1A18" w:rsidRDefault="000E1A18" w:rsidP="000E1A18">
      <w:pPr>
        <w:bidi w:val="0"/>
        <w:rPr>
          <w:rFonts w:asciiTheme="majorBidi" w:hAnsiTheme="majorBidi" w:cstheme="majorBidi"/>
          <w:sz w:val="24"/>
          <w:szCs w:val="24"/>
        </w:rPr>
      </w:pPr>
    </w:p>
    <w:p w:rsidR="000E1A18" w:rsidRPr="000E1A18" w:rsidRDefault="000E1A18" w:rsidP="000E1A18">
      <w:pPr>
        <w:bidi w:val="0"/>
        <w:rPr>
          <w:rFonts w:asciiTheme="majorBidi" w:hAnsiTheme="majorBidi" w:cstheme="majorBidi"/>
          <w:sz w:val="24"/>
          <w:szCs w:val="24"/>
        </w:rPr>
      </w:pPr>
    </w:p>
    <w:p w:rsidR="000E1A18" w:rsidRDefault="000E1A18" w:rsidP="000E1A18">
      <w:pPr>
        <w:bidi w:val="0"/>
        <w:rPr>
          <w:rFonts w:asciiTheme="majorBidi" w:hAnsiTheme="majorBidi" w:cstheme="majorBidi"/>
          <w:sz w:val="24"/>
          <w:szCs w:val="24"/>
        </w:rPr>
      </w:pPr>
    </w:p>
    <w:p w:rsidR="000E1A18" w:rsidRDefault="000E1A18" w:rsidP="000E1A18">
      <w:pPr>
        <w:tabs>
          <w:tab w:val="left" w:pos="2612"/>
        </w:tabs>
        <w:bidi w:val="0"/>
        <w:rPr>
          <w:rFonts w:asciiTheme="majorBidi" w:hAnsiTheme="majorBidi" w:cstheme="majorBidi"/>
          <w:sz w:val="24"/>
          <w:szCs w:val="24"/>
        </w:rPr>
      </w:pPr>
      <w:r>
        <w:rPr>
          <w:rFonts w:asciiTheme="majorBidi" w:hAnsiTheme="majorBidi" w:cstheme="majorBidi"/>
          <w:sz w:val="24"/>
          <w:szCs w:val="24"/>
        </w:rPr>
        <w:tab/>
      </w:r>
      <w:r w:rsidR="00AA6C48">
        <w:rPr>
          <w:rFonts w:ascii="Script MT Bold" w:hAnsi="Script MT Bold" w:cstheme="majorBidi"/>
          <w:sz w:val="144"/>
          <w:szCs w:val="1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25.25pt;height:141pt" adj=",10800" fillcolor="#17365d [2415]" strokecolor="#243f60 [1604]">
            <v:fill color2="#099"/>
            <v:shadow on="t" color="silver" opacity=".5" offset="-6pt,6pt"/>
            <v:textpath style="font-family:&quot;Californian FB&quot;;v-text-kern:t" trim="t" fitpath="t" string="General Introduction"/>
          </v:shape>
        </w:pict>
      </w:r>
    </w:p>
    <w:p w:rsidR="000E1A18" w:rsidRDefault="000E1A18" w:rsidP="000E1A18">
      <w:pPr>
        <w:bidi w:val="0"/>
        <w:rPr>
          <w:rFonts w:asciiTheme="majorBidi" w:hAnsiTheme="majorBidi" w:cstheme="majorBidi"/>
          <w:sz w:val="24"/>
          <w:szCs w:val="24"/>
        </w:rPr>
      </w:pPr>
    </w:p>
    <w:p w:rsidR="000E1A18" w:rsidRPr="000E1A18" w:rsidRDefault="000E1A18" w:rsidP="000E1A18">
      <w:pPr>
        <w:bidi w:val="0"/>
        <w:rPr>
          <w:rFonts w:asciiTheme="majorBidi" w:hAnsiTheme="majorBidi" w:cstheme="majorBidi"/>
          <w:sz w:val="24"/>
          <w:szCs w:val="24"/>
        </w:rPr>
        <w:sectPr w:rsidR="000E1A18" w:rsidRPr="000E1A18" w:rsidSect="00DE4A68">
          <w:headerReference w:type="default" r:id="rId28"/>
          <w:footerReference w:type="default" r:id="rId29"/>
          <w:pgSz w:w="11906" w:h="16838"/>
          <w:pgMar w:top="1418" w:right="851" w:bottom="1418" w:left="1985" w:header="708" w:footer="708" w:gutter="0"/>
          <w:cols w:space="708"/>
          <w:docGrid w:linePitch="360"/>
        </w:sectPr>
      </w:pPr>
    </w:p>
    <w:p w:rsidR="000E1A18" w:rsidRPr="00A44A61" w:rsidRDefault="000E1A18" w:rsidP="000E1A18">
      <w:pPr>
        <w:bidi w:val="0"/>
        <w:spacing w:line="240" w:lineRule="auto"/>
        <w:jc w:val="both"/>
        <w:rPr>
          <w:rFonts w:asciiTheme="majorBidi" w:hAnsiTheme="majorBidi" w:cstheme="majorBidi"/>
          <w:b/>
          <w:bCs/>
          <w:sz w:val="32"/>
          <w:szCs w:val="32"/>
        </w:rPr>
      </w:pPr>
      <w:r>
        <w:rPr>
          <w:rFonts w:asciiTheme="majorBidi" w:hAnsiTheme="majorBidi" w:cstheme="majorBidi"/>
          <w:b/>
          <w:bCs/>
          <w:sz w:val="32"/>
          <w:szCs w:val="32"/>
        </w:rPr>
        <w:t xml:space="preserve">                                   </w:t>
      </w:r>
      <w:r w:rsidRPr="00A44A61">
        <w:rPr>
          <w:rFonts w:asciiTheme="majorBidi" w:hAnsiTheme="majorBidi" w:cstheme="majorBidi"/>
          <w:b/>
          <w:bCs/>
          <w:sz w:val="32"/>
          <w:szCs w:val="32"/>
        </w:rPr>
        <w:t>General Introduction</w:t>
      </w:r>
    </w:p>
    <w:p w:rsidR="000E1A18" w:rsidRPr="00A44A61" w:rsidRDefault="000E1A18" w:rsidP="000E1A18">
      <w:pPr>
        <w:bidi w:val="0"/>
        <w:spacing w:before="240" w:line="240" w:lineRule="auto"/>
        <w:jc w:val="both"/>
        <w:rPr>
          <w:rFonts w:asciiTheme="majorBidi" w:hAnsiTheme="majorBidi" w:cstheme="majorBidi"/>
          <w:b/>
          <w:bCs/>
          <w:sz w:val="32"/>
          <w:szCs w:val="32"/>
        </w:rPr>
      </w:pPr>
    </w:p>
    <w:p w:rsidR="000E1A18" w:rsidRDefault="000E1A18" w:rsidP="000E1A18">
      <w:pPr>
        <w:autoSpaceDE w:val="0"/>
        <w:autoSpaceDN w:val="0"/>
        <w:bidi w:val="0"/>
        <w:adjustRightInd w:val="0"/>
        <w:spacing w:after="0" w:line="480" w:lineRule="auto"/>
        <w:jc w:val="both"/>
        <w:rPr>
          <w:rFonts w:asciiTheme="majorBidi" w:hAnsiTheme="majorBidi" w:cstheme="majorBidi"/>
          <w:b/>
          <w:bCs/>
          <w:sz w:val="28"/>
          <w:szCs w:val="28"/>
        </w:rPr>
      </w:pPr>
      <w:r w:rsidRPr="00A44A61">
        <w:rPr>
          <w:rFonts w:asciiTheme="majorBidi" w:hAnsiTheme="majorBidi" w:cstheme="majorBidi"/>
          <w:b/>
          <w:bCs/>
          <w:sz w:val="28"/>
          <w:szCs w:val="28"/>
        </w:rPr>
        <w:t>1.  Background</w:t>
      </w:r>
      <w:r>
        <w:rPr>
          <w:rFonts w:asciiTheme="majorBidi" w:hAnsiTheme="majorBidi" w:cstheme="majorBidi"/>
          <w:b/>
          <w:bCs/>
          <w:sz w:val="28"/>
          <w:szCs w:val="28"/>
        </w:rPr>
        <w:t xml:space="preserve"> to the Study</w:t>
      </w:r>
    </w:p>
    <w:p w:rsidR="000E1A18" w:rsidRPr="00D9348F" w:rsidRDefault="000E1A18" w:rsidP="000E1A18">
      <w:pPr>
        <w:autoSpaceDE w:val="0"/>
        <w:autoSpaceDN w:val="0"/>
        <w:bidi w:val="0"/>
        <w:adjustRightInd w:val="0"/>
        <w:spacing w:after="0" w:line="480" w:lineRule="auto"/>
        <w:jc w:val="both"/>
        <w:rPr>
          <w:rFonts w:asciiTheme="majorBidi" w:hAnsiTheme="majorBidi" w:cstheme="majorBidi"/>
          <w:b/>
          <w:bCs/>
          <w:sz w:val="24"/>
          <w:szCs w:val="24"/>
        </w:rPr>
      </w:pPr>
      <w:r>
        <w:rPr>
          <w:rFonts w:ascii="Times New Roman" w:hAnsi="Times New Roman" w:cs="Times New Roman"/>
          <w:color w:val="000000"/>
          <w:sz w:val="24"/>
          <w:szCs w:val="24"/>
          <w:lang w:bidi="th-TH"/>
        </w:rPr>
        <w:t xml:space="preserve">        </w:t>
      </w:r>
      <w:r w:rsidRPr="003929E5">
        <w:rPr>
          <w:rFonts w:ascii="Times New Roman" w:hAnsi="Times New Roman" w:cs="Times New Roman"/>
          <w:color w:val="000000"/>
          <w:sz w:val="24"/>
          <w:szCs w:val="24"/>
          <w:lang w:bidi="th-TH"/>
        </w:rPr>
        <w:t xml:space="preserve">Grammar is </w:t>
      </w:r>
      <w:r>
        <w:rPr>
          <w:rFonts w:ascii="Times New Roman" w:hAnsi="Times New Roman" w:cs="Times New Roman"/>
          <w:color w:val="000000"/>
          <w:sz w:val="24"/>
          <w:szCs w:val="24"/>
          <w:lang w:bidi="th-TH"/>
        </w:rPr>
        <w:t xml:space="preserve">one of the </w:t>
      </w:r>
      <w:proofErr w:type="gramStart"/>
      <w:r>
        <w:rPr>
          <w:rFonts w:ascii="Times New Roman" w:hAnsi="Times New Roman" w:cs="Times New Roman"/>
          <w:color w:val="000000"/>
          <w:sz w:val="24"/>
          <w:szCs w:val="24"/>
          <w:lang w:bidi="th-TH"/>
        </w:rPr>
        <w:t>most  essential</w:t>
      </w:r>
      <w:proofErr w:type="gramEnd"/>
      <w:r>
        <w:rPr>
          <w:rFonts w:ascii="Times New Roman" w:hAnsi="Times New Roman" w:cs="Times New Roman"/>
          <w:color w:val="000000"/>
          <w:sz w:val="24"/>
          <w:szCs w:val="24"/>
          <w:lang w:bidi="th-TH"/>
        </w:rPr>
        <w:t xml:space="preserve"> parts of language</w:t>
      </w:r>
      <w:r w:rsidRPr="003929E5">
        <w:rPr>
          <w:rFonts w:ascii="Times New Roman" w:hAnsi="Times New Roman" w:cs="Times New Roman"/>
          <w:color w:val="000000"/>
          <w:sz w:val="24"/>
          <w:szCs w:val="24"/>
          <w:lang w:bidi="th-TH"/>
        </w:rPr>
        <w:t xml:space="preserve"> </w:t>
      </w:r>
      <w:r>
        <w:rPr>
          <w:rFonts w:ascii="Times New Roman" w:hAnsi="Times New Roman" w:cs="Times New Roman"/>
          <w:color w:val="000000"/>
          <w:sz w:val="24"/>
          <w:szCs w:val="24"/>
          <w:lang w:bidi="th-TH"/>
        </w:rPr>
        <w:t xml:space="preserve">that should </w:t>
      </w:r>
      <w:r w:rsidRPr="003929E5">
        <w:rPr>
          <w:rFonts w:ascii="Times New Roman" w:hAnsi="Times New Roman" w:cs="Times New Roman"/>
          <w:color w:val="000000"/>
          <w:sz w:val="24"/>
          <w:szCs w:val="24"/>
          <w:lang w:bidi="th-TH"/>
        </w:rPr>
        <w:t>be taught t</w:t>
      </w:r>
      <w:r>
        <w:rPr>
          <w:rFonts w:ascii="Times New Roman" w:hAnsi="Times New Roman" w:cs="Times New Roman"/>
          <w:color w:val="000000"/>
          <w:sz w:val="24"/>
          <w:szCs w:val="24"/>
          <w:lang w:bidi="th-TH"/>
        </w:rPr>
        <w:t>o English language learners</w:t>
      </w:r>
      <w:r w:rsidRPr="003929E5">
        <w:rPr>
          <w:rFonts w:ascii="Times New Roman" w:hAnsi="Times New Roman" w:cs="Times New Roman"/>
          <w:color w:val="000000"/>
          <w:sz w:val="24"/>
          <w:szCs w:val="24"/>
          <w:lang w:bidi="th-TH"/>
        </w:rPr>
        <w:t xml:space="preserve"> </w:t>
      </w:r>
      <w:r>
        <w:rPr>
          <w:rFonts w:ascii="Times New Roman" w:hAnsi="Times New Roman" w:cs="Times New Roman"/>
          <w:color w:val="000000"/>
          <w:sz w:val="24"/>
          <w:szCs w:val="24"/>
          <w:lang w:bidi="th-TH"/>
        </w:rPr>
        <w:t xml:space="preserve"> </w:t>
      </w:r>
      <w:r w:rsidRPr="003929E5">
        <w:rPr>
          <w:rFonts w:ascii="Times New Roman" w:hAnsi="Times New Roman" w:cs="Times New Roman"/>
          <w:color w:val="000000"/>
          <w:sz w:val="24"/>
          <w:szCs w:val="24"/>
          <w:lang w:bidi="th-TH"/>
        </w:rPr>
        <w:t>. It gives not only the formula or structure, but also the basis for the</w:t>
      </w:r>
      <w:r>
        <w:rPr>
          <w:rFonts w:ascii="Times New Roman" w:hAnsi="Times New Roman" w:cs="Times New Roman"/>
          <w:color w:val="000000"/>
          <w:sz w:val="24"/>
          <w:szCs w:val="24"/>
          <w:lang w:bidi="th-TH"/>
        </w:rPr>
        <w:t xml:space="preserve"> other</w:t>
      </w:r>
      <w:r w:rsidRPr="003929E5">
        <w:rPr>
          <w:rFonts w:ascii="Times New Roman" w:hAnsi="Times New Roman" w:cs="Times New Roman"/>
          <w:color w:val="000000"/>
          <w:sz w:val="24"/>
          <w:szCs w:val="24"/>
          <w:lang w:bidi="th-TH"/>
        </w:rPr>
        <w:t xml:space="preserve"> language skills.</w:t>
      </w:r>
      <w:r w:rsidRPr="00D47C72">
        <w:rPr>
          <w:rFonts w:ascii="Times New Roman" w:hAnsi="Times New Roman" w:cs="Times New Roman"/>
          <w:sz w:val="24"/>
          <w:szCs w:val="24"/>
          <w:lang w:bidi="th-TH"/>
        </w:rPr>
        <w:t xml:space="preserve"> </w:t>
      </w:r>
      <w:r>
        <w:rPr>
          <w:rFonts w:ascii="Times New Roman" w:hAnsi="Times New Roman" w:cs="Times New Roman"/>
          <w:sz w:val="24"/>
          <w:szCs w:val="24"/>
          <w:lang w:bidi="th-TH"/>
        </w:rPr>
        <w:t>Harmer (2001) claimed</w:t>
      </w:r>
      <w:r w:rsidRPr="00C22644">
        <w:rPr>
          <w:rFonts w:ascii="Times New Roman" w:hAnsi="Times New Roman" w:cs="Times New Roman"/>
          <w:sz w:val="24"/>
          <w:szCs w:val="24"/>
          <w:lang w:bidi="th-TH"/>
        </w:rPr>
        <w:t xml:space="preserve"> that grammar is a necessary component in learning</w:t>
      </w:r>
      <w:r>
        <w:rPr>
          <w:rFonts w:ascii="Times New Roman" w:hAnsi="Times New Roman" w:cs="Times New Roman"/>
          <w:sz w:val="24"/>
          <w:szCs w:val="24"/>
          <w:lang w:bidi="th-TH"/>
        </w:rPr>
        <w:t xml:space="preserve"> </w:t>
      </w:r>
      <w:r w:rsidRPr="00C22644">
        <w:rPr>
          <w:rFonts w:ascii="Times New Roman" w:hAnsi="Times New Roman" w:cs="Times New Roman"/>
          <w:sz w:val="24"/>
          <w:szCs w:val="24"/>
          <w:lang w:bidi="th-TH"/>
        </w:rPr>
        <w:t>English</w:t>
      </w:r>
      <w:r>
        <w:rPr>
          <w:rFonts w:ascii="Times New Roman" w:hAnsi="Times New Roman" w:cs="Times New Roman"/>
          <w:sz w:val="24"/>
          <w:szCs w:val="24"/>
          <w:lang w:bidi="th-TH"/>
        </w:rPr>
        <w:t xml:space="preserve">. In the same vein of thought, </w:t>
      </w:r>
      <w:r w:rsidRPr="00D9348F">
        <w:rPr>
          <w:rFonts w:ascii="Times New Roman" w:hAnsi="Times New Roman" w:cs="Times New Roman"/>
          <w:sz w:val="24"/>
          <w:szCs w:val="24"/>
          <w:lang w:bidi="th-TH"/>
        </w:rPr>
        <w:t xml:space="preserve">Savage, </w:t>
      </w:r>
      <w:proofErr w:type="spellStart"/>
      <w:r w:rsidRPr="00D9348F">
        <w:rPr>
          <w:rFonts w:ascii="Times New Roman" w:hAnsi="Times New Roman" w:cs="Times New Roman"/>
          <w:sz w:val="24"/>
          <w:szCs w:val="24"/>
          <w:lang w:bidi="th-TH"/>
        </w:rPr>
        <w:t>Bitterlin</w:t>
      </w:r>
      <w:proofErr w:type="spellEnd"/>
      <w:r w:rsidRPr="00D9348F">
        <w:rPr>
          <w:rFonts w:ascii="Times New Roman" w:hAnsi="Times New Roman" w:cs="Times New Roman"/>
          <w:sz w:val="24"/>
          <w:szCs w:val="24"/>
          <w:lang w:bidi="th-TH"/>
        </w:rPr>
        <w:t xml:space="preserve"> and Price (2010) argued that though a skill in itself, grammar can be regarded as a necessary skill that enables competence to develop in areas of </w:t>
      </w:r>
      <w:r w:rsidRPr="00D9348F">
        <w:rPr>
          <w:rFonts w:ascii="Times New Roman" w:hAnsi="Times New Roman" w:cs="Times New Roman"/>
          <w:color w:val="000000"/>
          <w:sz w:val="24"/>
          <w:szCs w:val="24"/>
          <w:lang w:bidi="th-TH"/>
        </w:rPr>
        <w:t xml:space="preserve">listening, speaking, reading and writing. When grammar is incorrect or misunderstood in any of these areas, communication may be disrupted.  </w:t>
      </w:r>
    </w:p>
    <w:p w:rsidR="000E1A18" w:rsidRDefault="000E1A18" w:rsidP="000E1A18">
      <w:pPr>
        <w:bidi w:val="0"/>
        <w:spacing w:line="480" w:lineRule="auto"/>
        <w:jc w:val="both"/>
        <w:rPr>
          <w:rFonts w:ascii="Times New Roman" w:hAnsi="Times New Roman" w:cs="Times New Roman"/>
          <w:sz w:val="24"/>
          <w:szCs w:val="24"/>
          <w:lang w:bidi="th-TH"/>
        </w:rPr>
      </w:pPr>
      <w:r w:rsidRPr="00D9348F">
        <w:rPr>
          <w:rFonts w:ascii="Times New Roman" w:hAnsi="Times New Roman" w:cs="Times New Roman"/>
          <w:sz w:val="24"/>
          <w:szCs w:val="24"/>
          <w:lang w:bidi="th-TH"/>
        </w:rPr>
        <w:t xml:space="preserve">       English language learners find learn</w:t>
      </w:r>
      <w:r w:rsidR="007D5462">
        <w:rPr>
          <w:rFonts w:ascii="Times New Roman" w:hAnsi="Times New Roman" w:cs="Times New Roman"/>
          <w:sz w:val="24"/>
          <w:szCs w:val="24"/>
          <w:lang w:bidi="th-TH"/>
        </w:rPr>
        <w:t xml:space="preserve">ing English grammar </w:t>
      </w:r>
      <w:proofErr w:type="gramStart"/>
      <w:r w:rsidR="007D5462">
        <w:rPr>
          <w:rFonts w:ascii="Times New Roman" w:hAnsi="Times New Roman" w:cs="Times New Roman"/>
          <w:sz w:val="24"/>
          <w:szCs w:val="24"/>
          <w:lang w:bidi="th-TH"/>
        </w:rPr>
        <w:t xml:space="preserve">generally </w:t>
      </w:r>
      <w:r w:rsidRPr="00D9348F">
        <w:rPr>
          <w:rFonts w:ascii="Times New Roman" w:hAnsi="Times New Roman" w:cs="Times New Roman"/>
          <w:sz w:val="24"/>
          <w:szCs w:val="24"/>
          <w:lang w:bidi="th-TH"/>
        </w:rPr>
        <w:t xml:space="preserve"> a</w:t>
      </w:r>
      <w:proofErr w:type="gramEnd"/>
      <w:r w:rsidRPr="00D9348F">
        <w:rPr>
          <w:rFonts w:ascii="Times New Roman" w:hAnsi="Times New Roman" w:cs="Times New Roman"/>
          <w:sz w:val="24"/>
          <w:szCs w:val="24"/>
          <w:lang w:bidi="th-TH"/>
        </w:rPr>
        <w:t xml:space="preserve"> difficult task to learn particularly tenses which represent frequent difficulties to them; since it contains heterogeneous rules and complex exceptions. According to </w:t>
      </w:r>
      <w:proofErr w:type="spellStart"/>
      <w:r w:rsidRPr="00D9348F">
        <w:rPr>
          <w:rFonts w:ascii="Times New Roman" w:hAnsi="Times New Roman" w:cs="Times New Roman"/>
          <w:sz w:val="24"/>
          <w:szCs w:val="24"/>
          <w:lang w:bidi="th-TH"/>
        </w:rPr>
        <w:t>Saricoban</w:t>
      </w:r>
      <w:proofErr w:type="spellEnd"/>
      <w:r w:rsidRPr="00D9348F">
        <w:rPr>
          <w:rFonts w:ascii="Times New Roman" w:hAnsi="Times New Roman" w:cs="Times New Roman"/>
          <w:sz w:val="24"/>
          <w:szCs w:val="24"/>
          <w:lang w:bidi="th-TH"/>
        </w:rPr>
        <w:t xml:space="preserve"> and Martin (2000), in</w:t>
      </w:r>
      <w:r>
        <w:rPr>
          <w:rFonts w:ascii="Times New Roman" w:hAnsi="Times New Roman" w:cs="Times New Roman"/>
          <w:sz w:val="24"/>
          <w:szCs w:val="24"/>
          <w:lang w:bidi="th-TH"/>
        </w:rPr>
        <w:t xml:space="preserve"> order to make the grammar lesson effective, beneficial and interesting, the teacher should use well-developed and fascinating techniques in the classroom.</w:t>
      </w:r>
      <w:r w:rsidRPr="00E24D25">
        <w:rPr>
          <w:rFonts w:ascii="Times New Roman" w:hAnsi="Times New Roman" w:cs="Times New Roman"/>
          <w:sz w:val="24"/>
          <w:szCs w:val="24"/>
          <w:lang w:bidi="th-TH"/>
        </w:rPr>
        <w:t xml:space="preserve"> </w:t>
      </w:r>
      <w:r>
        <w:rPr>
          <w:rFonts w:ascii="Times New Roman" w:hAnsi="Times New Roman" w:cs="Times New Roman"/>
          <w:sz w:val="24"/>
          <w:szCs w:val="24"/>
          <w:lang w:bidi="th-TH"/>
        </w:rPr>
        <w:t>V</w:t>
      </w:r>
      <w:r w:rsidRPr="00E65FFC">
        <w:rPr>
          <w:rFonts w:ascii="Times New Roman" w:hAnsi="Times New Roman" w:cs="Times New Roman"/>
          <w:sz w:val="24"/>
          <w:szCs w:val="24"/>
          <w:lang w:bidi="th-TH"/>
        </w:rPr>
        <w:t>arious methods</w:t>
      </w:r>
      <w:r>
        <w:rPr>
          <w:rFonts w:ascii="Times New Roman" w:hAnsi="Times New Roman" w:cs="Times New Roman"/>
          <w:sz w:val="24"/>
          <w:szCs w:val="24"/>
          <w:lang w:bidi="th-TH"/>
        </w:rPr>
        <w:t xml:space="preserve"> have been used by linguists and language educators</w:t>
      </w:r>
      <w:r w:rsidRPr="00E65FFC">
        <w:rPr>
          <w:rFonts w:ascii="Times New Roman" w:hAnsi="Times New Roman" w:cs="Times New Roman"/>
          <w:sz w:val="24"/>
          <w:szCs w:val="24"/>
          <w:lang w:bidi="th-TH"/>
        </w:rPr>
        <w:t xml:space="preserve"> in order to facilitate English language</w:t>
      </w:r>
      <w:r>
        <w:rPr>
          <w:rFonts w:ascii="Times New Roman" w:hAnsi="Times New Roman" w:cs="Times New Roman"/>
          <w:sz w:val="24"/>
          <w:szCs w:val="24"/>
          <w:lang w:bidi="th-TH"/>
        </w:rPr>
        <w:t xml:space="preserve"> </w:t>
      </w:r>
      <w:r w:rsidRPr="00E65FFC">
        <w:rPr>
          <w:rFonts w:ascii="Times New Roman" w:hAnsi="Times New Roman" w:cs="Times New Roman"/>
          <w:sz w:val="24"/>
          <w:szCs w:val="24"/>
          <w:lang w:bidi="th-TH"/>
        </w:rPr>
        <w:t>teaching, one of them is Task-Bas</w:t>
      </w:r>
      <w:r>
        <w:rPr>
          <w:rFonts w:ascii="Times New Roman" w:hAnsi="Times New Roman" w:cs="Times New Roman"/>
          <w:sz w:val="24"/>
          <w:szCs w:val="24"/>
          <w:lang w:bidi="th-TH"/>
        </w:rPr>
        <w:t>ed language teaching (</w:t>
      </w:r>
      <w:r w:rsidRPr="00E65FFC">
        <w:rPr>
          <w:rFonts w:ascii="Times New Roman" w:hAnsi="Times New Roman" w:cs="Times New Roman"/>
          <w:sz w:val="24"/>
          <w:szCs w:val="24"/>
          <w:lang w:bidi="th-TH"/>
        </w:rPr>
        <w:t>TBLT). Task</w:t>
      </w:r>
      <w:r>
        <w:rPr>
          <w:rFonts w:ascii="Times New Roman" w:hAnsi="Times New Roman" w:cs="Times New Roman"/>
          <w:sz w:val="24"/>
          <w:szCs w:val="24"/>
          <w:lang w:bidi="th-TH"/>
        </w:rPr>
        <w:t>-</w:t>
      </w:r>
      <w:r w:rsidRPr="00E65FFC">
        <w:rPr>
          <w:rFonts w:ascii="Times New Roman" w:hAnsi="Times New Roman" w:cs="Times New Roman"/>
          <w:sz w:val="24"/>
          <w:szCs w:val="24"/>
          <w:lang w:bidi="th-TH"/>
        </w:rPr>
        <w:t>based</w:t>
      </w:r>
      <w:r w:rsidRPr="00E24D25">
        <w:rPr>
          <w:rFonts w:ascii="Times New Roman" w:hAnsi="Times New Roman" w:cs="Times New Roman"/>
          <w:sz w:val="24"/>
          <w:szCs w:val="24"/>
          <w:lang w:bidi="th-TH"/>
        </w:rPr>
        <w:t xml:space="preserve"> </w:t>
      </w:r>
      <w:r w:rsidRPr="00E65FFC">
        <w:rPr>
          <w:rFonts w:ascii="Times New Roman" w:hAnsi="Times New Roman" w:cs="Times New Roman"/>
          <w:sz w:val="24"/>
          <w:szCs w:val="24"/>
          <w:lang w:bidi="th-TH"/>
        </w:rPr>
        <w:t>language teaching is generated from communicative approach which implies some</w:t>
      </w:r>
      <w:r w:rsidRPr="00E24D25">
        <w:rPr>
          <w:rFonts w:ascii="Times New Roman" w:hAnsi="Times New Roman" w:cs="Times New Roman"/>
          <w:sz w:val="24"/>
          <w:szCs w:val="24"/>
          <w:lang w:bidi="th-TH"/>
        </w:rPr>
        <w:t xml:space="preserve"> </w:t>
      </w:r>
      <w:r w:rsidRPr="00E65FFC">
        <w:rPr>
          <w:rFonts w:ascii="Times New Roman" w:hAnsi="Times New Roman" w:cs="Times New Roman"/>
          <w:sz w:val="24"/>
          <w:szCs w:val="24"/>
          <w:lang w:bidi="th-TH"/>
        </w:rPr>
        <w:t xml:space="preserve">interactive and </w:t>
      </w:r>
      <w:r w:rsidR="007D5462">
        <w:rPr>
          <w:rFonts w:ascii="Times New Roman" w:hAnsi="Times New Roman" w:cs="Times New Roman"/>
          <w:sz w:val="24"/>
          <w:szCs w:val="24"/>
          <w:lang w:bidi="th-TH"/>
        </w:rPr>
        <w:t>meaningful activities that seek</w:t>
      </w:r>
      <w:r w:rsidRPr="00E65FFC">
        <w:rPr>
          <w:rFonts w:ascii="Times New Roman" w:hAnsi="Times New Roman" w:cs="Times New Roman"/>
          <w:sz w:val="24"/>
          <w:szCs w:val="24"/>
          <w:lang w:bidi="th-TH"/>
        </w:rPr>
        <w:t xml:space="preserve"> to engage learners in interactional authentic</w:t>
      </w:r>
      <w:r>
        <w:rPr>
          <w:rFonts w:ascii="Times New Roman" w:hAnsi="Times New Roman" w:cs="Times New Roman"/>
          <w:sz w:val="24"/>
          <w:szCs w:val="24"/>
          <w:lang w:bidi="th-TH"/>
        </w:rPr>
        <w:t xml:space="preserve"> language </w:t>
      </w:r>
      <w:r w:rsidRPr="00E65FFC">
        <w:rPr>
          <w:rFonts w:ascii="Times New Roman" w:hAnsi="Times New Roman" w:cs="Times New Roman"/>
          <w:sz w:val="24"/>
          <w:szCs w:val="24"/>
          <w:lang w:bidi="th-TH"/>
        </w:rPr>
        <w:t>use by having them perform a series of tasks it helps the learners to develop</w:t>
      </w:r>
      <w:r w:rsidRPr="00E24D25">
        <w:rPr>
          <w:rFonts w:ascii="Times New Roman" w:hAnsi="Times New Roman" w:cs="Times New Roman"/>
          <w:sz w:val="24"/>
          <w:szCs w:val="24"/>
          <w:lang w:bidi="th-TH"/>
        </w:rPr>
        <w:t xml:space="preserve"> </w:t>
      </w:r>
      <w:r w:rsidRPr="00E65FFC">
        <w:rPr>
          <w:rFonts w:ascii="Times New Roman" w:hAnsi="Times New Roman" w:cs="Times New Roman"/>
          <w:sz w:val="24"/>
          <w:szCs w:val="24"/>
          <w:lang w:bidi="th-TH"/>
        </w:rPr>
        <w:t>their current skills and to acquire new linguistic knowledge.</w:t>
      </w:r>
    </w:p>
    <w:p w:rsidR="000E1A18" w:rsidRPr="00E65FFC" w:rsidRDefault="000E1A18" w:rsidP="000E1A18">
      <w:pPr>
        <w:autoSpaceDE w:val="0"/>
        <w:autoSpaceDN w:val="0"/>
        <w:bidi w:val="0"/>
        <w:adjustRightInd w:val="0"/>
        <w:spacing w:after="0" w:line="480" w:lineRule="auto"/>
        <w:jc w:val="both"/>
        <w:rPr>
          <w:rFonts w:ascii="Times New Roman" w:hAnsi="Times New Roman" w:cs="Times New Roman"/>
          <w:sz w:val="24"/>
          <w:szCs w:val="24"/>
          <w:lang w:bidi="th-TH"/>
        </w:rPr>
      </w:pPr>
    </w:p>
    <w:p w:rsidR="000E1A18" w:rsidRPr="00E65FFC" w:rsidRDefault="000E1A18" w:rsidP="000E1A18">
      <w:pPr>
        <w:autoSpaceDE w:val="0"/>
        <w:autoSpaceDN w:val="0"/>
        <w:bidi w:val="0"/>
        <w:adjustRightInd w:val="0"/>
        <w:spacing w:after="0" w:line="480" w:lineRule="auto"/>
        <w:jc w:val="both"/>
        <w:rPr>
          <w:rFonts w:ascii="Times New Roman" w:hAnsi="Times New Roman" w:cs="Times New Roman"/>
          <w:sz w:val="24"/>
          <w:szCs w:val="24"/>
          <w:lang w:bidi="th-TH"/>
        </w:rPr>
      </w:pPr>
    </w:p>
    <w:p w:rsidR="000E1A18" w:rsidRPr="00E65FFC" w:rsidRDefault="000E1A18" w:rsidP="000E1A18">
      <w:pPr>
        <w:autoSpaceDE w:val="0"/>
        <w:autoSpaceDN w:val="0"/>
        <w:bidi w:val="0"/>
        <w:adjustRightInd w:val="0"/>
        <w:spacing w:after="0" w:line="480" w:lineRule="auto"/>
        <w:jc w:val="both"/>
        <w:rPr>
          <w:rFonts w:ascii="Times New Roman" w:hAnsi="Times New Roman" w:cs="Times New Roman"/>
          <w:sz w:val="24"/>
          <w:szCs w:val="24"/>
          <w:lang w:bidi="th-TH"/>
        </w:rPr>
      </w:pPr>
    </w:p>
    <w:p w:rsidR="000E1A18" w:rsidRDefault="000E1A18" w:rsidP="000E1A18">
      <w:pPr>
        <w:bidi w:val="0"/>
        <w:spacing w:line="480" w:lineRule="auto"/>
        <w:jc w:val="both"/>
        <w:rPr>
          <w:rFonts w:asciiTheme="majorBidi" w:hAnsiTheme="majorBidi" w:cstheme="majorBidi"/>
          <w:b/>
          <w:bCs/>
          <w:sz w:val="28"/>
          <w:szCs w:val="28"/>
        </w:rPr>
      </w:pPr>
      <w:r w:rsidRPr="00A44A61">
        <w:rPr>
          <w:rFonts w:asciiTheme="majorBidi" w:hAnsiTheme="majorBidi" w:cstheme="majorBidi"/>
          <w:b/>
          <w:bCs/>
          <w:sz w:val="28"/>
          <w:szCs w:val="28"/>
          <w:lang w:bidi="ar-DZ"/>
        </w:rPr>
        <w:t xml:space="preserve">2. </w:t>
      </w:r>
      <w:r w:rsidRPr="00A44A61">
        <w:rPr>
          <w:rFonts w:asciiTheme="majorBidi" w:hAnsiTheme="majorBidi" w:cstheme="majorBidi"/>
          <w:b/>
          <w:bCs/>
          <w:sz w:val="28"/>
          <w:szCs w:val="28"/>
        </w:rPr>
        <w:t>Purpose of the Study</w:t>
      </w:r>
    </w:p>
    <w:p w:rsidR="000E1A18" w:rsidRDefault="000E1A18" w:rsidP="000E1A18">
      <w:pPr>
        <w:bidi w:val="0"/>
        <w:spacing w:line="480" w:lineRule="auto"/>
        <w:jc w:val="both"/>
        <w:rPr>
          <w:rFonts w:asciiTheme="majorBidi" w:hAnsiTheme="majorBidi" w:cstheme="majorBidi"/>
          <w:sz w:val="24"/>
          <w:szCs w:val="24"/>
        </w:rPr>
      </w:pPr>
      <w:r>
        <w:rPr>
          <w:rFonts w:asciiTheme="majorBidi" w:hAnsiTheme="majorBidi" w:cstheme="majorBidi"/>
          <w:b/>
          <w:bCs/>
          <w:sz w:val="28"/>
          <w:szCs w:val="28"/>
        </w:rPr>
        <w:t xml:space="preserve">     </w:t>
      </w:r>
      <w:r w:rsidRPr="00DD4BF1">
        <w:rPr>
          <w:rFonts w:asciiTheme="majorBidi" w:hAnsiTheme="majorBidi" w:cstheme="majorBidi"/>
          <w:sz w:val="24"/>
          <w:szCs w:val="24"/>
        </w:rPr>
        <w:t>Most EFL Algerian students find that the use of tenses is confusing. They face difficulties in using correct tenses in their sentences when they speak or write in English. This</w:t>
      </w:r>
      <w:r>
        <w:rPr>
          <w:rFonts w:asciiTheme="majorBidi" w:hAnsiTheme="majorBidi" w:cstheme="majorBidi"/>
          <w:sz w:val="24"/>
          <w:szCs w:val="24"/>
        </w:rPr>
        <w:t xml:space="preserve"> is</w:t>
      </w:r>
      <w:r w:rsidRPr="00DD4BF1">
        <w:rPr>
          <w:rFonts w:asciiTheme="majorBidi" w:hAnsiTheme="majorBidi" w:cstheme="majorBidi"/>
          <w:sz w:val="24"/>
          <w:szCs w:val="24"/>
        </w:rPr>
        <w:t xml:space="preserve"> may be due to the </w:t>
      </w:r>
      <w:r>
        <w:rPr>
          <w:rFonts w:asciiTheme="majorBidi" w:hAnsiTheme="majorBidi" w:cstheme="majorBidi"/>
          <w:sz w:val="24"/>
          <w:szCs w:val="24"/>
        </w:rPr>
        <w:t>different grammar systems of their mother language and English. English and Arabic descend from completely different language families. While the former is from Germanic family, the latter is from Semitic origin. This ends up in a large gap between their grammars that causes serious issues for learners who assume that English and Arabic grammars area unit are identical (</w:t>
      </w:r>
      <w:r w:rsidRPr="007B3E14">
        <w:rPr>
          <w:rFonts w:asciiTheme="majorBidi" w:hAnsiTheme="majorBidi" w:cstheme="majorBidi"/>
          <w:sz w:val="24"/>
          <w:szCs w:val="24"/>
        </w:rPr>
        <w:t>Ghazal, 1995).</w:t>
      </w:r>
      <w:r>
        <w:rPr>
          <w:rFonts w:asciiTheme="majorBidi" w:hAnsiTheme="majorBidi" w:cstheme="majorBidi"/>
          <w:sz w:val="24"/>
          <w:szCs w:val="24"/>
        </w:rPr>
        <w:t xml:space="preserve"> </w:t>
      </w:r>
      <w:r w:rsidRPr="00DD4BF1">
        <w:rPr>
          <w:rFonts w:asciiTheme="majorBidi" w:hAnsiTheme="majorBidi" w:cstheme="majorBidi"/>
          <w:sz w:val="24"/>
          <w:szCs w:val="24"/>
        </w:rPr>
        <w:t>In this respect,</w:t>
      </w:r>
      <w:r>
        <w:rPr>
          <w:rFonts w:asciiTheme="majorBidi" w:hAnsiTheme="majorBidi" w:cstheme="majorBidi"/>
          <w:sz w:val="24"/>
          <w:szCs w:val="24"/>
        </w:rPr>
        <w:t xml:space="preserve"> </w:t>
      </w:r>
      <w:r w:rsidRPr="00DD4BF1">
        <w:rPr>
          <w:rFonts w:asciiTheme="majorBidi" w:hAnsiTheme="majorBidi" w:cstheme="majorBidi"/>
          <w:sz w:val="24"/>
          <w:szCs w:val="24"/>
        </w:rPr>
        <w:t xml:space="preserve">the present </w:t>
      </w:r>
      <w:proofErr w:type="gramStart"/>
      <w:r w:rsidRPr="00DD4BF1">
        <w:rPr>
          <w:rFonts w:asciiTheme="majorBidi" w:hAnsiTheme="majorBidi" w:cstheme="majorBidi"/>
          <w:sz w:val="24"/>
          <w:szCs w:val="24"/>
        </w:rPr>
        <w:t>study</w:t>
      </w:r>
      <w:r>
        <w:rPr>
          <w:rFonts w:asciiTheme="majorBidi" w:hAnsiTheme="majorBidi" w:cstheme="majorBidi"/>
          <w:sz w:val="24"/>
          <w:szCs w:val="24"/>
        </w:rPr>
        <w:t xml:space="preserve">  aims</w:t>
      </w:r>
      <w:proofErr w:type="gramEnd"/>
      <w:r>
        <w:rPr>
          <w:rFonts w:asciiTheme="majorBidi" w:hAnsiTheme="majorBidi" w:cstheme="majorBidi"/>
          <w:sz w:val="24"/>
          <w:szCs w:val="24"/>
        </w:rPr>
        <w:t xml:space="preserve"> to examine the effect that using task-based ap</w:t>
      </w:r>
      <w:r w:rsidR="007D5462">
        <w:rPr>
          <w:rFonts w:asciiTheme="majorBidi" w:hAnsiTheme="majorBidi" w:cstheme="majorBidi"/>
          <w:sz w:val="24"/>
          <w:szCs w:val="24"/>
        </w:rPr>
        <w:t>proach to teach grammar on learners  competence</w:t>
      </w:r>
      <w:r>
        <w:rPr>
          <w:rFonts w:asciiTheme="majorBidi" w:hAnsiTheme="majorBidi" w:cstheme="majorBidi"/>
          <w:sz w:val="24"/>
          <w:szCs w:val="24"/>
        </w:rPr>
        <w:t xml:space="preserve"> in using past tense (simple, perfect, continuous). To this aim, </w:t>
      </w:r>
      <w:r w:rsidRPr="006D0E71">
        <w:rPr>
          <w:rFonts w:asciiTheme="majorBidi" w:hAnsiTheme="majorBidi" w:cstheme="majorBidi"/>
          <w:sz w:val="24"/>
          <w:szCs w:val="24"/>
        </w:rPr>
        <w:t>the following research question</w:t>
      </w:r>
      <w:r>
        <w:rPr>
          <w:rFonts w:asciiTheme="majorBidi" w:hAnsiTheme="majorBidi" w:cstheme="majorBidi"/>
          <w:sz w:val="24"/>
          <w:szCs w:val="24"/>
        </w:rPr>
        <w:t xml:space="preserve"> was set out for the study</w:t>
      </w:r>
      <w:r w:rsidRPr="006D0E71">
        <w:rPr>
          <w:rFonts w:asciiTheme="majorBidi" w:hAnsiTheme="majorBidi" w:cstheme="majorBidi"/>
          <w:sz w:val="24"/>
          <w:szCs w:val="24"/>
        </w:rPr>
        <w:t>:</w:t>
      </w:r>
      <w:r>
        <w:rPr>
          <w:rFonts w:asciiTheme="majorBidi" w:hAnsiTheme="majorBidi" w:cstheme="majorBidi"/>
          <w:sz w:val="24"/>
          <w:szCs w:val="24"/>
        </w:rPr>
        <w:t xml:space="preserve"> </w:t>
      </w:r>
    </w:p>
    <w:p w:rsidR="000E1A18" w:rsidRPr="007D5462" w:rsidRDefault="000E1A18" w:rsidP="000E1A18">
      <w:pPr>
        <w:bidi w:val="0"/>
        <w:spacing w:line="480" w:lineRule="auto"/>
        <w:jc w:val="both"/>
        <w:rPr>
          <w:rFonts w:asciiTheme="majorBidi" w:hAnsiTheme="majorBidi" w:cstheme="majorBidi"/>
          <w:sz w:val="24"/>
          <w:szCs w:val="24"/>
          <w:lang w:bidi="ar-DZ"/>
        </w:rPr>
      </w:pPr>
      <w:r>
        <w:rPr>
          <w:rFonts w:asciiTheme="majorBidi" w:hAnsiTheme="majorBidi" w:cstheme="majorBidi"/>
          <w:sz w:val="24"/>
          <w:szCs w:val="24"/>
        </w:rPr>
        <w:t xml:space="preserve">         Does the implementation of task-based consciousness-raising activities to </w:t>
      </w:r>
      <w:proofErr w:type="gramStart"/>
      <w:r>
        <w:rPr>
          <w:rFonts w:asciiTheme="majorBidi" w:hAnsiTheme="majorBidi" w:cstheme="majorBidi"/>
          <w:sz w:val="24"/>
          <w:szCs w:val="24"/>
        </w:rPr>
        <w:t>teach  grammar</w:t>
      </w:r>
      <w:proofErr w:type="gramEnd"/>
      <w:r>
        <w:rPr>
          <w:rFonts w:asciiTheme="majorBidi" w:hAnsiTheme="majorBidi" w:cstheme="majorBidi"/>
          <w:sz w:val="24"/>
          <w:szCs w:val="24"/>
        </w:rPr>
        <w:t xml:space="preserve">  has any effect  on EFL students’ unde</w:t>
      </w:r>
      <w:r w:rsidR="007D5462">
        <w:rPr>
          <w:rFonts w:asciiTheme="majorBidi" w:hAnsiTheme="majorBidi" w:cstheme="majorBidi"/>
          <w:sz w:val="24"/>
          <w:szCs w:val="24"/>
        </w:rPr>
        <w:t>rstanding and using of past tense</w:t>
      </w:r>
      <w:r w:rsidR="007D5462">
        <w:rPr>
          <w:rFonts w:asciiTheme="majorBidi" w:hAnsiTheme="majorBidi" w:cstheme="majorBidi"/>
          <w:sz w:val="24"/>
          <w:szCs w:val="24"/>
          <w:lang w:bidi="ar-DZ"/>
        </w:rPr>
        <w:t>?</w:t>
      </w:r>
    </w:p>
    <w:p w:rsidR="000E1A18" w:rsidRDefault="000E1A18" w:rsidP="000E1A18">
      <w:pPr>
        <w:bidi w:val="0"/>
        <w:spacing w:line="480" w:lineRule="auto"/>
        <w:jc w:val="both"/>
        <w:rPr>
          <w:rFonts w:asciiTheme="majorBidi" w:hAnsiTheme="majorBidi" w:cstheme="majorBidi"/>
          <w:b/>
          <w:bCs/>
          <w:sz w:val="28"/>
          <w:szCs w:val="28"/>
        </w:rPr>
      </w:pPr>
      <w:r w:rsidRPr="00A44A61">
        <w:rPr>
          <w:rFonts w:asciiTheme="majorBidi" w:hAnsiTheme="majorBidi" w:cstheme="majorBidi"/>
          <w:b/>
          <w:bCs/>
          <w:sz w:val="28"/>
          <w:szCs w:val="28"/>
        </w:rPr>
        <w:t>3. Motivations</w:t>
      </w:r>
    </w:p>
    <w:p w:rsidR="000E1A18" w:rsidRPr="00D9348F" w:rsidRDefault="000E1A18" w:rsidP="000E1A18">
      <w:pPr>
        <w:bidi w:val="0"/>
        <w:spacing w:line="480" w:lineRule="auto"/>
        <w:jc w:val="both"/>
        <w:rPr>
          <w:rFonts w:asciiTheme="majorBidi" w:hAnsiTheme="majorBidi" w:cstheme="majorBidi"/>
          <w:sz w:val="24"/>
          <w:szCs w:val="24"/>
        </w:rPr>
      </w:pPr>
      <w:r>
        <w:rPr>
          <w:rFonts w:asciiTheme="majorBidi" w:hAnsiTheme="majorBidi" w:cstheme="majorBidi"/>
          <w:b/>
          <w:bCs/>
          <w:sz w:val="28"/>
          <w:szCs w:val="28"/>
        </w:rPr>
        <w:t xml:space="preserve">      </w:t>
      </w:r>
      <w:r w:rsidRPr="00D9348F">
        <w:rPr>
          <w:rFonts w:asciiTheme="majorBidi" w:hAnsiTheme="majorBidi" w:cstheme="majorBidi"/>
          <w:sz w:val="24"/>
          <w:szCs w:val="24"/>
        </w:rPr>
        <w:t>Three main reasons lie behind the researcher’s interest to conduct this research:</w:t>
      </w:r>
    </w:p>
    <w:p w:rsidR="000E1A18" w:rsidRPr="00D9348F" w:rsidRDefault="000E1A18" w:rsidP="000E1A18">
      <w:pPr>
        <w:bidi w:val="0"/>
        <w:spacing w:line="480" w:lineRule="auto"/>
        <w:jc w:val="both"/>
        <w:rPr>
          <w:rFonts w:asciiTheme="majorBidi" w:hAnsiTheme="majorBidi" w:cstheme="majorBidi"/>
          <w:sz w:val="24"/>
          <w:szCs w:val="24"/>
        </w:rPr>
      </w:pPr>
      <w:r w:rsidRPr="00D9348F">
        <w:rPr>
          <w:rFonts w:asciiTheme="majorBidi" w:hAnsiTheme="majorBidi" w:cstheme="majorBidi"/>
          <w:sz w:val="24"/>
          <w:szCs w:val="24"/>
        </w:rPr>
        <w:t xml:space="preserve">      First, the impressive theoretical and empirical background in literature which supports the implementation </w:t>
      </w:r>
      <w:proofErr w:type="gramStart"/>
      <w:r w:rsidRPr="00D9348F">
        <w:rPr>
          <w:rFonts w:asciiTheme="majorBidi" w:hAnsiTheme="majorBidi" w:cstheme="majorBidi"/>
          <w:sz w:val="24"/>
          <w:szCs w:val="24"/>
        </w:rPr>
        <w:t xml:space="preserve">of </w:t>
      </w:r>
      <w:r w:rsidR="00FF40A1">
        <w:rPr>
          <w:rFonts w:asciiTheme="majorBidi" w:hAnsiTheme="majorBidi" w:cstheme="majorBidi"/>
          <w:sz w:val="24"/>
          <w:szCs w:val="24"/>
        </w:rPr>
        <w:t xml:space="preserve"> </w:t>
      </w:r>
      <w:r w:rsidR="00FF40A1" w:rsidRPr="00FF40A1">
        <w:rPr>
          <w:rFonts w:asciiTheme="majorBidi" w:hAnsiTheme="majorBidi" w:cstheme="majorBidi"/>
          <w:sz w:val="24"/>
          <w:szCs w:val="24"/>
        </w:rPr>
        <w:t>W</w:t>
      </w:r>
      <w:r w:rsidR="007D5462">
        <w:rPr>
          <w:rFonts w:asciiTheme="majorBidi" w:hAnsiTheme="majorBidi" w:cstheme="majorBidi"/>
          <w:sz w:val="24"/>
          <w:szCs w:val="24"/>
        </w:rPr>
        <w:t>hat</w:t>
      </w:r>
      <w:proofErr w:type="gramEnd"/>
      <w:r w:rsidR="007D5462">
        <w:rPr>
          <w:rFonts w:asciiTheme="majorBidi" w:hAnsiTheme="majorBidi" w:cstheme="majorBidi"/>
          <w:sz w:val="24"/>
          <w:szCs w:val="24"/>
        </w:rPr>
        <w:t xml:space="preserve"> is </w:t>
      </w:r>
      <w:proofErr w:type="spellStart"/>
      <w:r w:rsidR="007D5462">
        <w:rPr>
          <w:rFonts w:asciiTheme="majorBidi" w:hAnsiTheme="majorBidi" w:cstheme="majorBidi"/>
          <w:sz w:val="24"/>
          <w:szCs w:val="24"/>
        </w:rPr>
        <w:t>CRT?ho</w:t>
      </w:r>
      <w:r w:rsidR="007D5462" w:rsidRPr="007D5462">
        <w:rPr>
          <w:rFonts w:asciiTheme="majorBidi" w:hAnsiTheme="majorBidi" w:cstheme="majorBidi"/>
          <w:sz w:val="24"/>
          <w:szCs w:val="24"/>
        </w:rPr>
        <w:t>w</w:t>
      </w:r>
      <w:proofErr w:type="spellEnd"/>
      <w:r w:rsidR="007D5462" w:rsidRPr="007D5462">
        <w:rPr>
          <w:rFonts w:asciiTheme="majorBidi" w:hAnsiTheme="majorBidi" w:cstheme="majorBidi"/>
          <w:sz w:val="24"/>
          <w:szCs w:val="24"/>
        </w:rPr>
        <w:t xml:space="preserve"> do readers know it</w:t>
      </w:r>
      <w:r w:rsidR="007D5462">
        <w:rPr>
          <w:rFonts w:asciiTheme="majorBidi" w:hAnsiTheme="majorBidi" w:cstheme="majorBidi"/>
          <w:sz w:val="24"/>
          <w:szCs w:val="24"/>
        </w:rPr>
        <w:t>?</w:t>
      </w:r>
      <w:r w:rsidRPr="00D9348F">
        <w:rPr>
          <w:rFonts w:asciiTheme="majorBidi" w:hAnsiTheme="majorBidi" w:cstheme="majorBidi"/>
          <w:sz w:val="24"/>
          <w:szCs w:val="24"/>
        </w:rPr>
        <w:t xml:space="preserve"> </w:t>
      </w:r>
      <w:proofErr w:type="gramStart"/>
      <w:r w:rsidRPr="00D9348F">
        <w:rPr>
          <w:rFonts w:asciiTheme="majorBidi" w:hAnsiTheme="majorBidi" w:cstheme="majorBidi"/>
          <w:sz w:val="24"/>
          <w:szCs w:val="24"/>
        </w:rPr>
        <w:t>to</w:t>
      </w:r>
      <w:proofErr w:type="gramEnd"/>
      <w:r w:rsidRPr="00D9348F">
        <w:rPr>
          <w:rFonts w:asciiTheme="majorBidi" w:hAnsiTheme="majorBidi" w:cstheme="majorBidi"/>
          <w:sz w:val="24"/>
          <w:szCs w:val="24"/>
        </w:rPr>
        <w:t xml:space="preserve"> teach grammar to EFL learners. Several empirical studies (</w:t>
      </w:r>
      <w:proofErr w:type="spellStart"/>
      <w:r w:rsidRPr="00D9348F">
        <w:rPr>
          <w:rFonts w:asciiTheme="majorBidi" w:hAnsiTheme="majorBidi" w:cstheme="majorBidi"/>
          <w:sz w:val="24"/>
          <w:szCs w:val="24"/>
        </w:rPr>
        <w:t>Fotos</w:t>
      </w:r>
      <w:proofErr w:type="spellEnd"/>
      <w:r w:rsidRPr="00D9348F">
        <w:rPr>
          <w:rFonts w:asciiTheme="majorBidi" w:hAnsiTheme="majorBidi" w:cstheme="majorBidi"/>
          <w:sz w:val="24"/>
          <w:szCs w:val="24"/>
        </w:rPr>
        <w:t>, 1991</w:t>
      </w:r>
      <w:proofErr w:type="gramStart"/>
      <w:r w:rsidRPr="00D9348F">
        <w:rPr>
          <w:rFonts w:asciiTheme="majorBidi" w:hAnsiTheme="majorBidi" w:cstheme="majorBidi"/>
          <w:sz w:val="24"/>
          <w:szCs w:val="24"/>
        </w:rPr>
        <w:t>;Elliss</w:t>
      </w:r>
      <w:proofErr w:type="gramEnd"/>
      <w:r w:rsidRPr="00D9348F">
        <w:rPr>
          <w:rFonts w:asciiTheme="majorBidi" w:hAnsiTheme="majorBidi" w:cstheme="majorBidi"/>
          <w:sz w:val="24"/>
          <w:szCs w:val="24"/>
        </w:rPr>
        <w:t xml:space="preserve">, 1993; </w:t>
      </w:r>
      <w:proofErr w:type="spellStart"/>
      <w:r w:rsidRPr="00D9348F">
        <w:rPr>
          <w:rFonts w:asciiTheme="majorBidi" w:hAnsiTheme="majorBidi" w:cstheme="majorBidi"/>
          <w:sz w:val="24"/>
          <w:szCs w:val="24"/>
        </w:rPr>
        <w:t>Skehan</w:t>
      </w:r>
      <w:proofErr w:type="spellEnd"/>
      <w:r w:rsidRPr="00D9348F">
        <w:rPr>
          <w:rFonts w:asciiTheme="majorBidi" w:hAnsiTheme="majorBidi" w:cstheme="majorBidi"/>
          <w:sz w:val="24"/>
          <w:szCs w:val="24"/>
        </w:rPr>
        <w:t xml:space="preserve">, 1996 ) provide evidence in </w:t>
      </w:r>
      <w:proofErr w:type="spellStart"/>
      <w:r w:rsidRPr="00D9348F">
        <w:rPr>
          <w:rFonts w:asciiTheme="majorBidi" w:hAnsiTheme="majorBidi" w:cstheme="majorBidi"/>
          <w:sz w:val="24"/>
          <w:szCs w:val="24"/>
        </w:rPr>
        <w:t>favour</w:t>
      </w:r>
      <w:proofErr w:type="spellEnd"/>
      <w:r w:rsidRPr="00D9348F">
        <w:rPr>
          <w:rFonts w:asciiTheme="majorBidi" w:hAnsiTheme="majorBidi" w:cstheme="majorBidi"/>
          <w:sz w:val="24"/>
          <w:szCs w:val="24"/>
        </w:rPr>
        <w:t xml:space="preserve"> of the use of task-based approach and consciousness –raising in EFL classrooms.</w:t>
      </w:r>
    </w:p>
    <w:p w:rsidR="000E1A18" w:rsidRPr="00D9348F" w:rsidRDefault="000E1A18" w:rsidP="000E1A18">
      <w:pPr>
        <w:bidi w:val="0"/>
        <w:spacing w:line="480" w:lineRule="auto"/>
        <w:jc w:val="both"/>
        <w:rPr>
          <w:rFonts w:asciiTheme="majorBidi" w:hAnsiTheme="majorBidi" w:cstheme="majorBidi"/>
          <w:sz w:val="24"/>
          <w:szCs w:val="24"/>
        </w:rPr>
      </w:pPr>
      <w:r w:rsidRPr="00D9348F">
        <w:rPr>
          <w:rFonts w:asciiTheme="majorBidi" w:hAnsiTheme="majorBidi" w:cstheme="majorBidi"/>
          <w:sz w:val="24"/>
          <w:szCs w:val="24"/>
        </w:rPr>
        <w:t xml:space="preserve">      Second, students’ difficulties in using tenses; particularly, the past </w:t>
      </w:r>
      <w:proofErr w:type="gramStart"/>
      <w:r w:rsidRPr="00D9348F">
        <w:rPr>
          <w:rFonts w:asciiTheme="majorBidi" w:hAnsiTheme="majorBidi" w:cstheme="majorBidi"/>
          <w:sz w:val="24"/>
          <w:szCs w:val="24"/>
        </w:rPr>
        <w:t>tense  which</w:t>
      </w:r>
      <w:proofErr w:type="gramEnd"/>
      <w:r w:rsidRPr="00D9348F">
        <w:rPr>
          <w:rFonts w:asciiTheme="majorBidi" w:hAnsiTheme="majorBidi" w:cstheme="majorBidi"/>
          <w:sz w:val="24"/>
          <w:szCs w:val="24"/>
        </w:rPr>
        <w:t xml:space="preserve"> is regarded as the most difficult tense.</w:t>
      </w:r>
    </w:p>
    <w:p w:rsidR="000E1A18" w:rsidRPr="00D9348F" w:rsidRDefault="000E1A18" w:rsidP="000E1A18">
      <w:pPr>
        <w:bidi w:val="0"/>
        <w:spacing w:line="480" w:lineRule="auto"/>
        <w:jc w:val="both"/>
        <w:rPr>
          <w:rFonts w:asciiTheme="majorBidi" w:hAnsiTheme="majorBidi" w:cstheme="majorBidi"/>
          <w:sz w:val="24"/>
          <w:szCs w:val="24"/>
        </w:rPr>
      </w:pPr>
      <w:r w:rsidRPr="00D9348F">
        <w:rPr>
          <w:rFonts w:asciiTheme="majorBidi" w:hAnsiTheme="majorBidi" w:cstheme="majorBidi"/>
          <w:sz w:val="24"/>
          <w:szCs w:val="24"/>
        </w:rPr>
        <w:t xml:space="preserve">    Third, the researcher’s observations regarding the traditional method used to teach grammar at the department of English of the university of </w:t>
      </w:r>
      <w:proofErr w:type="spellStart"/>
      <w:r w:rsidRPr="00D9348F">
        <w:rPr>
          <w:rFonts w:asciiTheme="majorBidi" w:hAnsiTheme="majorBidi" w:cstheme="majorBidi"/>
          <w:sz w:val="24"/>
          <w:szCs w:val="24"/>
        </w:rPr>
        <w:t>Ouargla</w:t>
      </w:r>
      <w:proofErr w:type="spellEnd"/>
      <w:r w:rsidRPr="00D9348F">
        <w:rPr>
          <w:rFonts w:asciiTheme="majorBidi" w:hAnsiTheme="majorBidi" w:cstheme="majorBidi"/>
          <w:sz w:val="24"/>
          <w:szCs w:val="24"/>
        </w:rPr>
        <w:t xml:space="preserve"> </w:t>
      </w:r>
      <w:proofErr w:type="gramStart"/>
      <w:r w:rsidRPr="00D9348F">
        <w:rPr>
          <w:rFonts w:asciiTheme="majorBidi" w:hAnsiTheme="majorBidi" w:cstheme="majorBidi"/>
          <w:sz w:val="24"/>
          <w:szCs w:val="24"/>
        </w:rPr>
        <w:t>which  needs</w:t>
      </w:r>
      <w:proofErr w:type="gramEnd"/>
      <w:r w:rsidRPr="00D9348F">
        <w:rPr>
          <w:rFonts w:asciiTheme="majorBidi" w:hAnsiTheme="majorBidi" w:cstheme="majorBidi"/>
          <w:sz w:val="24"/>
          <w:szCs w:val="24"/>
        </w:rPr>
        <w:t xml:space="preserve"> to be improved. These observations had to be grounded on formal investigation using a research tool. For this purpose, prior the experiment, an interview was designed by the researcher to collect information from grammar teachers about the method of teaching they use in their classrooms. </w:t>
      </w:r>
    </w:p>
    <w:p w:rsidR="000E1A18" w:rsidRPr="00D9348F" w:rsidRDefault="000E1A18" w:rsidP="000E1A18">
      <w:pPr>
        <w:bidi w:val="0"/>
        <w:spacing w:line="480" w:lineRule="auto"/>
        <w:jc w:val="both"/>
        <w:rPr>
          <w:rFonts w:asciiTheme="majorBidi" w:hAnsiTheme="majorBidi" w:cstheme="majorBidi"/>
          <w:b/>
          <w:bCs/>
          <w:sz w:val="28"/>
          <w:szCs w:val="28"/>
        </w:rPr>
      </w:pPr>
      <w:r w:rsidRPr="00D9348F">
        <w:rPr>
          <w:rFonts w:asciiTheme="majorBidi" w:hAnsiTheme="majorBidi" w:cstheme="majorBidi"/>
          <w:b/>
          <w:bCs/>
          <w:sz w:val="28"/>
          <w:szCs w:val="28"/>
        </w:rPr>
        <w:t>5. Definition of key-terms</w:t>
      </w:r>
    </w:p>
    <w:p w:rsidR="00D9348F" w:rsidRDefault="00D9348F" w:rsidP="00D9348F">
      <w:pPr>
        <w:pStyle w:val="Default"/>
        <w:spacing w:line="480" w:lineRule="auto"/>
        <w:ind w:firstLine="708"/>
        <w:jc w:val="both"/>
        <w:rPr>
          <w:color w:val="auto"/>
        </w:rPr>
      </w:pPr>
      <w:r>
        <w:rPr>
          <w:color w:val="auto"/>
        </w:rPr>
        <w:t>Clarification of terms and concepts discussed in the study is of great importance to avoid any king of misinterpretation.</w:t>
      </w:r>
    </w:p>
    <w:p w:rsidR="000E1A18" w:rsidRDefault="000E1A18" w:rsidP="000E1A18">
      <w:pPr>
        <w:bidi w:val="0"/>
        <w:spacing w:line="480" w:lineRule="auto"/>
        <w:jc w:val="both"/>
        <w:rPr>
          <w:rFonts w:asciiTheme="majorBidi" w:hAnsiTheme="majorBidi" w:cstheme="majorBidi"/>
          <w:b/>
          <w:bCs/>
          <w:sz w:val="28"/>
          <w:szCs w:val="28"/>
        </w:rPr>
      </w:pPr>
    </w:p>
    <w:p w:rsidR="000E1A18" w:rsidRDefault="000E1A18" w:rsidP="000E1A18">
      <w:pPr>
        <w:bidi w:val="0"/>
        <w:spacing w:line="480" w:lineRule="auto"/>
        <w:jc w:val="both"/>
        <w:rPr>
          <w:rFonts w:asciiTheme="majorBidi" w:hAnsiTheme="majorBidi" w:cstheme="majorBidi"/>
          <w:b/>
          <w:bCs/>
          <w:sz w:val="28"/>
          <w:szCs w:val="28"/>
        </w:rPr>
      </w:pPr>
      <w:r>
        <w:rPr>
          <w:rFonts w:asciiTheme="majorBidi" w:hAnsiTheme="majorBidi" w:cstheme="majorBidi"/>
          <w:b/>
          <w:bCs/>
          <w:sz w:val="28"/>
          <w:szCs w:val="28"/>
        </w:rPr>
        <w:t>Consciousness-raising</w:t>
      </w:r>
    </w:p>
    <w:p w:rsidR="000E1A18" w:rsidRPr="00DB1B99" w:rsidRDefault="000E1A18" w:rsidP="000E1A18">
      <w:pPr>
        <w:bidi w:val="0"/>
        <w:spacing w:line="480" w:lineRule="auto"/>
        <w:jc w:val="both"/>
        <w:rPr>
          <w:rFonts w:asciiTheme="majorBidi" w:hAnsiTheme="majorBidi" w:cstheme="majorBidi"/>
          <w:sz w:val="24"/>
          <w:szCs w:val="24"/>
          <w:lang w:bidi="ar-DZ"/>
        </w:rPr>
      </w:pPr>
      <w:r w:rsidRPr="00DB1B99">
        <w:rPr>
          <w:rFonts w:asciiTheme="majorBidi" w:hAnsiTheme="majorBidi" w:cstheme="majorBidi"/>
          <w:sz w:val="24"/>
          <w:szCs w:val="24"/>
        </w:rPr>
        <w:t xml:space="preserve">The term has received </w:t>
      </w:r>
      <w:proofErr w:type="gramStart"/>
      <w:r w:rsidRPr="00DB1B99">
        <w:rPr>
          <w:rFonts w:asciiTheme="majorBidi" w:hAnsiTheme="majorBidi" w:cstheme="majorBidi"/>
          <w:sz w:val="24"/>
          <w:szCs w:val="24"/>
        </w:rPr>
        <w:t>different  interpretations</w:t>
      </w:r>
      <w:proofErr w:type="gramEnd"/>
      <w:r w:rsidRPr="00DB1B99">
        <w:rPr>
          <w:rFonts w:asciiTheme="majorBidi" w:hAnsiTheme="majorBidi" w:cstheme="majorBidi"/>
          <w:sz w:val="24"/>
          <w:szCs w:val="24"/>
        </w:rPr>
        <w:t xml:space="preserve"> in literature.</w:t>
      </w:r>
      <w:r>
        <w:rPr>
          <w:rFonts w:asciiTheme="majorBidi" w:hAnsiTheme="majorBidi" w:cstheme="majorBidi"/>
          <w:b/>
          <w:bCs/>
          <w:sz w:val="28"/>
          <w:szCs w:val="28"/>
        </w:rPr>
        <w:t xml:space="preserve"> </w:t>
      </w:r>
      <w:proofErr w:type="spellStart"/>
      <w:r w:rsidRPr="00912155">
        <w:rPr>
          <w:rFonts w:asciiTheme="majorBidi" w:hAnsiTheme="majorBidi" w:cstheme="majorBidi"/>
          <w:sz w:val="24"/>
          <w:szCs w:val="24"/>
          <w:lang w:bidi="ar-DZ"/>
        </w:rPr>
        <w:t>Sharwood</w:t>
      </w:r>
      <w:proofErr w:type="spellEnd"/>
      <w:r w:rsidRPr="00912155">
        <w:rPr>
          <w:rFonts w:asciiTheme="majorBidi" w:hAnsiTheme="majorBidi" w:cstheme="majorBidi"/>
          <w:sz w:val="24"/>
          <w:szCs w:val="24"/>
          <w:lang w:bidi="ar-DZ"/>
        </w:rPr>
        <w:t xml:space="preserve"> Smith (1981) and Rutherford a</w:t>
      </w:r>
      <w:r>
        <w:rPr>
          <w:rFonts w:asciiTheme="majorBidi" w:hAnsiTheme="majorBidi" w:cstheme="majorBidi"/>
          <w:sz w:val="24"/>
          <w:szCs w:val="24"/>
          <w:lang w:bidi="ar-DZ"/>
        </w:rPr>
        <w:t xml:space="preserve">nd </w:t>
      </w:r>
      <w:proofErr w:type="spellStart"/>
      <w:r>
        <w:rPr>
          <w:rFonts w:asciiTheme="majorBidi" w:hAnsiTheme="majorBidi" w:cstheme="majorBidi"/>
          <w:sz w:val="24"/>
          <w:szCs w:val="24"/>
          <w:lang w:bidi="ar-DZ"/>
        </w:rPr>
        <w:t>Sharwood</w:t>
      </w:r>
      <w:proofErr w:type="spellEnd"/>
      <w:r>
        <w:rPr>
          <w:rFonts w:asciiTheme="majorBidi" w:hAnsiTheme="majorBidi" w:cstheme="majorBidi"/>
          <w:sz w:val="24"/>
          <w:szCs w:val="24"/>
          <w:lang w:bidi="ar-DZ"/>
        </w:rPr>
        <w:t xml:space="preserve"> Smith (1985) stated</w:t>
      </w:r>
      <w:r w:rsidRPr="00912155">
        <w:rPr>
          <w:rFonts w:asciiTheme="majorBidi" w:hAnsiTheme="majorBidi" w:cstheme="majorBidi"/>
          <w:sz w:val="24"/>
          <w:szCs w:val="24"/>
          <w:lang w:bidi="ar-DZ"/>
        </w:rPr>
        <w:t xml:space="preserve"> that formal instruction can take the form of C-R that they define as “ deliberate attempts on the part of teachers (or researchers) to raise learners consciousness of the formal features of the target language with a view to promote the development of their L2 knowledge.”  (Sa-</w:t>
      </w:r>
      <w:proofErr w:type="spellStart"/>
      <w:r w:rsidRPr="00912155">
        <w:rPr>
          <w:rFonts w:asciiTheme="majorBidi" w:hAnsiTheme="majorBidi" w:cstheme="majorBidi"/>
          <w:sz w:val="24"/>
          <w:szCs w:val="24"/>
          <w:lang w:bidi="ar-DZ"/>
        </w:rPr>
        <w:t>ngaimwibool</w:t>
      </w:r>
      <w:proofErr w:type="spellEnd"/>
      <w:r w:rsidRPr="00912155">
        <w:rPr>
          <w:rFonts w:asciiTheme="majorBidi" w:hAnsiTheme="majorBidi" w:cstheme="majorBidi"/>
          <w:sz w:val="24"/>
          <w:szCs w:val="24"/>
          <w:lang w:bidi="ar-DZ"/>
        </w:rPr>
        <w:t>,</w:t>
      </w:r>
      <w:r>
        <w:rPr>
          <w:rFonts w:asciiTheme="majorBidi" w:hAnsiTheme="majorBidi" w:cstheme="majorBidi"/>
          <w:sz w:val="24"/>
          <w:szCs w:val="24"/>
          <w:lang w:bidi="ar-DZ"/>
        </w:rPr>
        <w:t xml:space="preserve"> 2007, p.</w:t>
      </w:r>
      <w:r w:rsidRPr="00912155">
        <w:rPr>
          <w:rFonts w:asciiTheme="majorBidi" w:hAnsiTheme="majorBidi" w:cstheme="majorBidi"/>
          <w:sz w:val="24"/>
          <w:szCs w:val="24"/>
          <w:lang w:bidi="ar-DZ"/>
        </w:rPr>
        <w:t>113). They assume that drawing learners' attention to the target language features and regularities in input facilitates language acquisition.</w:t>
      </w:r>
    </w:p>
    <w:p w:rsidR="000E1A18" w:rsidRDefault="000E1A18" w:rsidP="000E1A18">
      <w:pPr>
        <w:bidi w:val="0"/>
        <w:spacing w:line="480" w:lineRule="auto"/>
        <w:jc w:val="both"/>
        <w:rPr>
          <w:rFonts w:asciiTheme="majorBidi" w:hAnsiTheme="majorBidi" w:cstheme="majorBidi"/>
          <w:b/>
          <w:bCs/>
          <w:sz w:val="28"/>
          <w:szCs w:val="28"/>
        </w:rPr>
      </w:pPr>
      <w:r>
        <w:rPr>
          <w:rFonts w:asciiTheme="majorBidi" w:hAnsiTheme="majorBidi" w:cstheme="majorBidi"/>
          <w:b/>
          <w:bCs/>
          <w:sz w:val="28"/>
          <w:szCs w:val="28"/>
        </w:rPr>
        <w:t>Task- based learning</w:t>
      </w:r>
    </w:p>
    <w:p w:rsidR="000E1A18" w:rsidRPr="00D9348F" w:rsidRDefault="000E1A18" w:rsidP="000E1A18">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02C95">
        <w:rPr>
          <w:rFonts w:asciiTheme="majorBidi" w:hAnsiTheme="majorBidi" w:cstheme="majorBidi"/>
          <w:sz w:val="24"/>
          <w:szCs w:val="24"/>
        </w:rPr>
        <w:t>Task- based learning</w:t>
      </w:r>
      <w:r>
        <w:rPr>
          <w:rFonts w:asciiTheme="majorBidi" w:hAnsiTheme="majorBidi" w:cstheme="majorBidi"/>
          <w:sz w:val="24"/>
          <w:szCs w:val="24"/>
        </w:rPr>
        <w:t xml:space="preserve"> (TBL) is an approach to language </w:t>
      </w:r>
      <w:proofErr w:type="gramStart"/>
      <w:r>
        <w:rPr>
          <w:rFonts w:asciiTheme="majorBidi" w:hAnsiTheme="majorBidi" w:cstheme="majorBidi"/>
          <w:sz w:val="24"/>
          <w:szCs w:val="24"/>
        </w:rPr>
        <w:t>teaching  in</w:t>
      </w:r>
      <w:proofErr w:type="gramEnd"/>
      <w:r>
        <w:rPr>
          <w:rFonts w:asciiTheme="majorBidi" w:hAnsiTheme="majorBidi" w:cstheme="majorBidi"/>
          <w:sz w:val="24"/>
          <w:szCs w:val="24"/>
        </w:rPr>
        <w:t xml:space="preserve"> which tasks constitute the  main focus of instruction</w:t>
      </w:r>
      <w:r w:rsidRPr="00D9348F">
        <w:rPr>
          <w:rFonts w:asciiTheme="majorBidi" w:hAnsiTheme="majorBidi" w:cstheme="majorBidi"/>
          <w:sz w:val="24"/>
          <w:szCs w:val="24"/>
        </w:rPr>
        <w:t xml:space="preserve">. Harmer (2007) states that TBL is a learning methodology that makes the performance of meaningful tasks central to learning process. It is grounded on the belief that if learners are focused on the completion of a task, they are likely to learn the language as they are focusing on language forms. Instead of a language structure or function to be learned, the learners are presented with a task they have to perform or a problem they have to solve.  </w:t>
      </w:r>
    </w:p>
    <w:p w:rsidR="000E1A18" w:rsidRPr="00D9348F" w:rsidRDefault="000E1A18" w:rsidP="000E1A18">
      <w:pPr>
        <w:bidi w:val="0"/>
        <w:spacing w:line="480" w:lineRule="auto"/>
        <w:jc w:val="both"/>
        <w:rPr>
          <w:rFonts w:asciiTheme="majorBidi" w:hAnsiTheme="majorBidi" w:cstheme="majorBidi"/>
          <w:b/>
          <w:bCs/>
          <w:sz w:val="28"/>
          <w:szCs w:val="28"/>
        </w:rPr>
      </w:pPr>
      <w:r w:rsidRPr="00D9348F">
        <w:rPr>
          <w:rFonts w:asciiTheme="majorBidi" w:hAnsiTheme="majorBidi" w:cstheme="majorBidi"/>
          <w:b/>
          <w:bCs/>
          <w:sz w:val="28"/>
          <w:szCs w:val="28"/>
        </w:rPr>
        <w:t>Grammar</w:t>
      </w:r>
    </w:p>
    <w:p w:rsidR="000E1A18" w:rsidRPr="00D9348F" w:rsidRDefault="000E1A18" w:rsidP="000E1A18">
      <w:pPr>
        <w:bidi w:val="0"/>
        <w:spacing w:line="480" w:lineRule="auto"/>
        <w:jc w:val="both"/>
        <w:rPr>
          <w:rFonts w:asciiTheme="majorBidi" w:hAnsiTheme="majorBidi" w:cstheme="majorBidi"/>
          <w:sz w:val="24"/>
          <w:szCs w:val="24"/>
        </w:rPr>
      </w:pPr>
      <w:r w:rsidRPr="00D9348F">
        <w:rPr>
          <w:rFonts w:asciiTheme="majorBidi" w:hAnsiTheme="majorBidi" w:cstheme="majorBidi"/>
          <w:sz w:val="24"/>
          <w:szCs w:val="24"/>
        </w:rPr>
        <w:t xml:space="preserve">      Jane (2000) defined grammar as a system of classifying and representing the grammatical features of certain language.   According to Palmer (1984), the grammar of a language is considered as a gadget that determines the enormous set </w:t>
      </w:r>
      <w:proofErr w:type="gramStart"/>
      <w:r w:rsidRPr="00D9348F">
        <w:rPr>
          <w:rFonts w:asciiTheme="majorBidi" w:hAnsiTheme="majorBidi" w:cstheme="majorBidi"/>
          <w:sz w:val="24"/>
          <w:szCs w:val="24"/>
        </w:rPr>
        <w:t>of  well</w:t>
      </w:r>
      <w:proofErr w:type="gramEnd"/>
      <w:r w:rsidRPr="00D9348F">
        <w:rPr>
          <w:rFonts w:asciiTheme="majorBidi" w:hAnsiTheme="majorBidi" w:cstheme="majorBidi"/>
          <w:sz w:val="24"/>
          <w:szCs w:val="24"/>
        </w:rPr>
        <w:t xml:space="preserve"> formed sentences and design to each of them one or more structural description. Teaching grammar enables the learner to realize the correct structure of words with the functions and relations in the sentences.</w:t>
      </w:r>
    </w:p>
    <w:p w:rsidR="000E1A18" w:rsidRPr="00D9348F" w:rsidRDefault="000E1A18" w:rsidP="000E1A18">
      <w:pPr>
        <w:autoSpaceDE w:val="0"/>
        <w:autoSpaceDN w:val="0"/>
        <w:bidi w:val="0"/>
        <w:adjustRightInd w:val="0"/>
        <w:spacing w:after="0" w:line="480" w:lineRule="auto"/>
        <w:jc w:val="both"/>
        <w:rPr>
          <w:rFonts w:ascii="Times New Roman" w:hAnsi="Times New Roman" w:cs="Times New Roman"/>
          <w:sz w:val="28"/>
          <w:szCs w:val="28"/>
          <w:lang w:bidi="th-TH"/>
        </w:rPr>
      </w:pPr>
      <w:r w:rsidRPr="00D9348F">
        <w:rPr>
          <w:rFonts w:ascii="Times New Roman" w:hAnsi="Times New Roman" w:cs="Times New Roman"/>
          <w:b/>
          <w:bCs/>
          <w:sz w:val="28"/>
          <w:szCs w:val="28"/>
          <w:lang w:bidi="th-TH"/>
        </w:rPr>
        <w:t>Tense</w:t>
      </w:r>
    </w:p>
    <w:p w:rsidR="000E1A18" w:rsidRPr="009B7825" w:rsidRDefault="000E1A18" w:rsidP="000E1A18">
      <w:pPr>
        <w:autoSpaceDE w:val="0"/>
        <w:autoSpaceDN w:val="0"/>
        <w:bidi w:val="0"/>
        <w:adjustRightInd w:val="0"/>
        <w:spacing w:after="0" w:line="480" w:lineRule="auto"/>
        <w:jc w:val="both"/>
        <w:rPr>
          <w:rFonts w:ascii="Times New Roman" w:hAnsi="Times New Roman" w:cs="Times New Roman"/>
          <w:sz w:val="24"/>
          <w:szCs w:val="24"/>
          <w:lang w:bidi="th-TH"/>
        </w:rPr>
      </w:pPr>
      <w:r w:rsidRPr="00D9348F">
        <w:rPr>
          <w:rFonts w:ascii="Times New Roman" w:hAnsi="Times New Roman" w:cs="Times New Roman"/>
          <w:sz w:val="24"/>
          <w:szCs w:val="24"/>
          <w:lang w:bidi="th-TH"/>
        </w:rPr>
        <w:t xml:space="preserve">     According to Oxford dictionary, tense is a set of forms taken by a verb to indicate the time, and sometimes also the continuance or completeness of the action in relation to the time of the utterance. In E</w:t>
      </w:r>
      <w:r w:rsidR="00B5284F">
        <w:rPr>
          <w:rFonts w:ascii="Times New Roman" w:hAnsi="Times New Roman" w:cs="Times New Roman"/>
          <w:sz w:val="24"/>
          <w:szCs w:val="24"/>
          <w:lang w:bidi="th-TH"/>
        </w:rPr>
        <w:t>nglish language, three are</w:t>
      </w:r>
      <w:r w:rsidRPr="00D9348F">
        <w:rPr>
          <w:rFonts w:ascii="Times New Roman" w:hAnsi="Times New Roman" w:cs="Times New Roman"/>
          <w:sz w:val="24"/>
          <w:szCs w:val="24"/>
          <w:lang w:bidi="th-TH"/>
        </w:rPr>
        <w:t xml:space="preserve"> main tenses:</w:t>
      </w:r>
      <w:r>
        <w:rPr>
          <w:rFonts w:ascii="Times New Roman" w:hAnsi="Times New Roman" w:cs="Times New Roman"/>
          <w:sz w:val="24"/>
          <w:szCs w:val="24"/>
          <w:lang w:bidi="th-TH"/>
        </w:rPr>
        <w:t xml:space="preserve">   past</w:t>
      </w:r>
      <w:proofErr w:type="gramStart"/>
      <w:r>
        <w:rPr>
          <w:rFonts w:ascii="Times New Roman" w:hAnsi="Times New Roman" w:cs="Times New Roman"/>
          <w:sz w:val="24"/>
          <w:szCs w:val="24"/>
          <w:lang w:bidi="th-TH"/>
        </w:rPr>
        <w:t>,  present</w:t>
      </w:r>
      <w:proofErr w:type="gramEnd"/>
      <w:r>
        <w:rPr>
          <w:rFonts w:ascii="Times New Roman" w:hAnsi="Times New Roman" w:cs="Times New Roman"/>
          <w:sz w:val="24"/>
          <w:szCs w:val="24"/>
          <w:lang w:bidi="th-TH"/>
        </w:rPr>
        <w:t xml:space="preserve">  and  future. Each of these tenses can take four main aspects: simple, perfect, </w:t>
      </w:r>
      <w:proofErr w:type="gramStart"/>
      <w:r>
        <w:rPr>
          <w:rFonts w:ascii="Times New Roman" w:hAnsi="Times New Roman" w:cs="Times New Roman"/>
          <w:sz w:val="24"/>
          <w:szCs w:val="24"/>
          <w:lang w:bidi="th-TH"/>
        </w:rPr>
        <w:t>continuous</w:t>
      </w:r>
      <w:proofErr w:type="gramEnd"/>
      <w:r>
        <w:rPr>
          <w:rFonts w:ascii="Times New Roman" w:hAnsi="Times New Roman" w:cs="Times New Roman"/>
          <w:sz w:val="24"/>
          <w:szCs w:val="24"/>
          <w:lang w:bidi="th-TH"/>
        </w:rPr>
        <w:t xml:space="preserve"> (also known as progressive) and perfect </w:t>
      </w:r>
      <w:proofErr w:type="spellStart"/>
      <w:r>
        <w:rPr>
          <w:rFonts w:ascii="Times New Roman" w:hAnsi="Times New Roman" w:cs="Times New Roman"/>
          <w:sz w:val="24"/>
          <w:szCs w:val="24"/>
          <w:lang w:bidi="th-TH"/>
        </w:rPr>
        <w:t>continous</w:t>
      </w:r>
      <w:proofErr w:type="spellEnd"/>
      <w:r>
        <w:rPr>
          <w:rFonts w:ascii="Times New Roman" w:hAnsi="Times New Roman" w:cs="Times New Roman"/>
          <w:sz w:val="24"/>
          <w:szCs w:val="24"/>
          <w:lang w:bidi="th-TH"/>
        </w:rPr>
        <w:t xml:space="preserve">. </w:t>
      </w:r>
      <w:r w:rsidRPr="009B7825">
        <w:rPr>
          <w:rFonts w:ascii="Times New Roman" w:hAnsi="Times New Roman" w:cs="Times New Roman"/>
          <w:sz w:val="24"/>
          <w:szCs w:val="24"/>
          <w:lang w:bidi="th-TH"/>
        </w:rPr>
        <w:t>The tense plays a great role in making the</w:t>
      </w:r>
      <w:r w:rsidRPr="00052E15">
        <w:rPr>
          <w:rFonts w:ascii="Times New Roman" w:hAnsi="Times New Roman" w:cs="Times New Roman"/>
          <w:sz w:val="24"/>
          <w:szCs w:val="24"/>
          <w:lang w:bidi="th-TH"/>
        </w:rPr>
        <w:t xml:space="preserve"> </w:t>
      </w:r>
      <w:r w:rsidRPr="009B7825">
        <w:rPr>
          <w:rFonts w:ascii="Times New Roman" w:hAnsi="Times New Roman" w:cs="Times New Roman"/>
          <w:sz w:val="24"/>
          <w:szCs w:val="24"/>
          <w:lang w:bidi="th-TH"/>
        </w:rPr>
        <w:t>sentences grammatically correct both speaking and writing. The learner’s capability in</w:t>
      </w:r>
      <w:r w:rsidRPr="00052E15">
        <w:rPr>
          <w:rFonts w:ascii="Times New Roman" w:hAnsi="Times New Roman" w:cs="Times New Roman"/>
          <w:sz w:val="24"/>
          <w:szCs w:val="24"/>
          <w:lang w:bidi="th-TH"/>
        </w:rPr>
        <w:t xml:space="preserve"> </w:t>
      </w:r>
      <w:r w:rsidRPr="009B7825">
        <w:rPr>
          <w:rFonts w:ascii="Times New Roman" w:hAnsi="Times New Roman" w:cs="Times New Roman"/>
          <w:sz w:val="24"/>
          <w:szCs w:val="24"/>
          <w:lang w:bidi="th-TH"/>
        </w:rPr>
        <w:t>learn</w:t>
      </w:r>
      <w:r>
        <w:rPr>
          <w:rFonts w:ascii="Times New Roman" w:hAnsi="Times New Roman" w:cs="Times New Roman"/>
          <w:sz w:val="24"/>
          <w:szCs w:val="24"/>
          <w:lang w:bidi="th-TH"/>
        </w:rPr>
        <w:t>ing grammar tenses lies on his/ her level and his/ her</w:t>
      </w:r>
      <w:r w:rsidRPr="009B7825">
        <w:rPr>
          <w:rFonts w:ascii="Times New Roman" w:hAnsi="Times New Roman" w:cs="Times New Roman"/>
          <w:sz w:val="24"/>
          <w:szCs w:val="24"/>
          <w:lang w:bidi="th-TH"/>
        </w:rPr>
        <w:t xml:space="preserve"> understanding.</w:t>
      </w:r>
      <w:r>
        <w:rPr>
          <w:rFonts w:ascii="Times New Roman" w:hAnsi="Times New Roman" w:cs="Times New Roman"/>
          <w:sz w:val="24"/>
          <w:szCs w:val="24"/>
          <w:lang w:bidi="th-TH"/>
        </w:rPr>
        <w:t xml:space="preserve"> Therefore,</w:t>
      </w:r>
      <w:r w:rsidRPr="009B7825">
        <w:rPr>
          <w:rFonts w:ascii="Times New Roman" w:hAnsi="Times New Roman" w:cs="Times New Roman"/>
          <w:sz w:val="24"/>
          <w:szCs w:val="24"/>
          <w:lang w:bidi="th-TH"/>
        </w:rPr>
        <w:t xml:space="preserve"> teachers have to</w:t>
      </w:r>
      <w:r>
        <w:rPr>
          <w:rFonts w:ascii="Times New Roman" w:hAnsi="Times New Roman" w:cs="Times New Roman"/>
          <w:sz w:val="24"/>
          <w:szCs w:val="24"/>
          <w:lang w:bidi="th-TH"/>
        </w:rPr>
        <w:t xml:space="preserve"> choose the appropriate approach which provides opportunities for their learners to reach grammatical competence.  The current study is concerned with past tense (simple, perfect, </w:t>
      </w:r>
      <w:proofErr w:type="gramStart"/>
      <w:r>
        <w:rPr>
          <w:rFonts w:ascii="Times New Roman" w:hAnsi="Times New Roman" w:cs="Times New Roman"/>
          <w:sz w:val="24"/>
          <w:szCs w:val="24"/>
          <w:lang w:bidi="th-TH"/>
        </w:rPr>
        <w:t>continuous</w:t>
      </w:r>
      <w:proofErr w:type="gramEnd"/>
      <w:r>
        <w:rPr>
          <w:rFonts w:ascii="Times New Roman" w:hAnsi="Times New Roman" w:cs="Times New Roman"/>
          <w:sz w:val="24"/>
          <w:szCs w:val="24"/>
          <w:lang w:bidi="th-TH"/>
        </w:rPr>
        <w:t xml:space="preserve">). Frank (1972) stated </w:t>
      </w:r>
      <w:proofErr w:type="gramStart"/>
      <w:r>
        <w:rPr>
          <w:rFonts w:ascii="Times New Roman" w:hAnsi="Times New Roman" w:cs="Times New Roman"/>
          <w:sz w:val="24"/>
          <w:szCs w:val="24"/>
          <w:lang w:bidi="th-TH"/>
        </w:rPr>
        <w:t>that  past</w:t>
      </w:r>
      <w:proofErr w:type="gramEnd"/>
      <w:r>
        <w:rPr>
          <w:rFonts w:ascii="Times New Roman" w:hAnsi="Times New Roman" w:cs="Times New Roman"/>
          <w:sz w:val="24"/>
          <w:szCs w:val="24"/>
          <w:lang w:bidi="th-TH"/>
        </w:rPr>
        <w:t xml:space="preserve"> tense indicates definite time terminating in the past whether a word time is given or not</w:t>
      </w:r>
      <w:r w:rsidRPr="00D9348F">
        <w:rPr>
          <w:rFonts w:ascii="Times New Roman" w:hAnsi="Times New Roman" w:cs="Times New Roman"/>
          <w:sz w:val="24"/>
          <w:szCs w:val="24"/>
          <w:lang w:bidi="th-TH"/>
        </w:rPr>
        <w:t xml:space="preserve">. Cook and Sutter (1980) as cited in </w:t>
      </w:r>
      <w:proofErr w:type="spellStart"/>
      <w:r w:rsidRPr="00D9348F">
        <w:rPr>
          <w:rFonts w:ascii="Times New Roman" w:hAnsi="Times New Roman" w:cs="Times New Roman"/>
          <w:sz w:val="24"/>
          <w:szCs w:val="24"/>
          <w:lang w:bidi="th-TH"/>
        </w:rPr>
        <w:t>Suryanto</w:t>
      </w:r>
      <w:proofErr w:type="spellEnd"/>
      <w:r w:rsidRPr="00D9348F">
        <w:rPr>
          <w:rFonts w:ascii="Times New Roman" w:hAnsi="Times New Roman" w:cs="Times New Roman"/>
          <w:sz w:val="24"/>
          <w:szCs w:val="24"/>
          <w:lang w:bidi="th-TH"/>
        </w:rPr>
        <w:t xml:space="preserve"> (2007)</w:t>
      </w:r>
      <w:r>
        <w:rPr>
          <w:rFonts w:ascii="Times New Roman" w:hAnsi="Times New Roman" w:cs="Times New Roman"/>
          <w:sz w:val="24"/>
          <w:szCs w:val="24"/>
          <w:lang w:bidi="th-TH"/>
        </w:rPr>
        <w:t xml:space="preserve"> defined past tense as an action or </w:t>
      </w:r>
      <w:proofErr w:type="gramStart"/>
      <w:r>
        <w:rPr>
          <w:rFonts w:ascii="Times New Roman" w:hAnsi="Times New Roman" w:cs="Times New Roman"/>
          <w:sz w:val="24"/>
          <w:szCs w:val="24"/>
          <w:lang w:bidi="th-TH"/>
        </w:rPr>
        <w:t>states  that</w:t>
      </w:r>
      <w:proofErr w:type="gramEnd"/>
      <w:r>
        <w:rPr>
          <w:rFonts w:ascii="Times New Roman" w:hAnsi="Times New Roman" w:cs="Times New Roman"/>
          <w:sz w:val="24"/>
          <w:szCs w:val="24"/>
          <w:lang w:bidi="th-TH"/>
        </w:rPr>
        <w:t xml:space="preserve">  usually occur or completed in the past.</w:t>
      </w:r>
    </w:p>
    <w:p w:rsidR="000E1A18" w:rsidRDefault="000E1A18" w:rsidP="000E1A18">
      <w:pPr>
        <w:bidi w:val="0"/>
        <w:spacing w:line="480" w:lineRule="auto"/>
        <w:jc w:val="both"/>
        <w:rPr>
          <w:rFonts w:asciiTheme="majorBidi" w:hAnsiTheme="majorBidi" w:cstheme="majorBidi"/>
          <w:b/>
          <w:bCs/>
          <w:sz w:val="28"/>
          <w:szCs w:val="28"/>
        </w:rPr>
      </w:pPr>
    </w:p>
    <w:p w:rsidR="000E1A18" w:rsidRDefault="000E1A18" w:rsidP="000E1A18">
      <w:pPr>
        <w:bidi w:val="0"/>
        <w:spacing w:line="480" w:lineRule="auto"/>
        <w:jc w:val="both"/>
        <w:rPr>
          <w:rFonts w:asciiTheme="majorBidi" w:hAnsiTheme="majorBidi" w:cstheme="majorBidi"/>
          <w:b/>
          <w:bCs/>
          <w:sz w:val="28"/>
          <w:szCs w:val="28"/>
        </w:rPr>
      </w:pPr>
      <w:r>
        <w:rPr>
          <w:rFonts w:asciiTheme="majorBidi" w:hAnsiTheme="majorBidi" w:cstheme="majorBidi"/>
          <w:b/>
          <w:bCs/>
          <w:sz w:val="28"/>
          <w:szCs w:val="28"/>
        </w:rPr>
        <w:t>Understanding</w:t>
      </w:r>
      <w:r w:rsidRPr="00A44A61">
        <w:rPr>
          <w:rFonts w:asciiTheme="majorBidi" w:hAnsiTheme="majorBidi" w:cstheme="majorBidi"/>
          <w:b/>
          <w:bCs/>
          <w:sz w:val="28"/>
          <w:szCs w:val="28"/>
        </w:rPr>
        <w:t xml:space="preserve"> </w:t>
      </w:r>
    </w:p>
    <w:p w:rsidR="000E1A18" w:rsidRDefault="000E1A18" w:rsidP="000E1A18">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DB1B99">
        <w:rPr>
          <w:rFonts w:asciiTheme="majorBidi" w:hAnsiTheme="majorBidi" w:cstheme="majorBidi"/>
          <w:sz w:val="24"/>
          <w:szCs w:val="24"/>
        </w:rPr>
        <w:t xml:space="preserve">In this study, the term is employed to refer to </w:t>
      </w:r>
      <w:r>
        <w:rPr>
          <w:rFonts w:asciiTheme="majorBidi" w:hAnsiTheme="majorBidi" w:cstheme="majorBidi"/>
          <w:sz w:val="24"/>
          <w:szCs w:val="24"/>
        </w:rPr>
        <w:t>the development of learners’ explicit knowledge as opposed to implicit knowledge</w:t>
      </w:r>
      <w:r w:rsidRPr="00DB1B99">
        <w:rPr>
          <w:rFonts w:asciiTheme="majorBidi" w:hAnsiTheme="majorBidi" w:cstheme="majorBidi"/>
          <w:sz w:val="24"/>
          <w:szCs w:val="24"/>
        </w:rPr>
        <w:t xml:space="preserve"> of</w:t>
      </w:r>
      <w:r>
        <w:rPr>
          <w:rFonts w:asciiTheme="majorBidi" w:hAnsiTheme="majorBidi" w:cstheme="majorBidi"/>
          <w:sz w:val="24"/>
          <w:szCs w:val="24"/>
        </w:rPr>
        <w:t xml:space="preserve"> how grammatical structures work in a given </w:t>
      </w:r>
      <w:r w:rsidRPr="00D9348F">
        <w:rPr>
          <w:rFonts w:asciiTheme="majorBidi" w:hAnsiTheme="majorBidi" w:cstheme="majorBidi"/>
          <w:sz w:val="24"/>
          <w:szCs w:val="24"/>
        </w:rPr>
        <w:t>language (Ellis, 2003).</w:t>
      </w:r>
      <w:r w:rsidRPr="00DB1B99">
        <w:rPr>
          <w:rFonts w:asciiTheme="majorBidi" w:hAnsiTheme="majorBidi" w:cstheme="majorBidi"/>
          <w:sz w:val="24"/>
          <w:szCs w:val="24"/>
        </w:rPr>
        <w:t xml:space="preserve">  </w:t>
      </w:r>
    </w:p>
    <w:p w:rsidR="000E1A18" w:rsidRDefault="000E1A18" w:rsidP="000E1A18">
      <w:pPr>
        <w:bidi w:val="0"/>
        <w:spacing w:line="480" w:lineRule="auto"/>
        <w:jc w:val="both"/>
        <w:rPr>
          <w:rFonts w:asciiTheme="majorBidi" w:hAnsiTheme="majorBidi" w:cstheme="majorBidi"/>
          <w:b/>
          <w:bCs/>
          <w:sz w:val="28"/>
          <w:szCs w:val="28"/>
        </w:rPr>
      </w:pPr>
      <w:r>
        <w:rPr>
          <w:rFonts w:asciiTheme="majorBidi" w:hAnsiTheme="majorBidi" w:cstheme="majorBidi"/>
          <w:b/>
          <w:bCs/>
          <w:sz w:val="28"/>
          <w:szCs w:val="28"/>
        </w:rPr>
        <w:t>Use</w:t>
      </w:r>
    </w:p>
    <w:p w:rsidR="000E1A18" w:rsidRPr="00624841" w:rsidRDefault="000E1A18" w:rsidP="000E1A18">
      <w:pPr>
        <w:bidi w:val="0"/>
        <w:spacing w:line="480" w:lineRule="auto"/>
        <w:jc w:val="both"/>
        <w:rPr>
          <w:rFonts w:asciiTheme="majorBidi" w:hAnsiTheme="majorBidi" w:cstheme="majorBidi"/>
          <w:sz w:val="24"/>
          <w:szCs w:val="24"/>
        </w:rPr>
      </w:pPr>
      <w:r>
        <w:rPr>
          <w:rFonts w:asciiTheme="majorBidi" w:hAnsiTheme="majorBidi" w:cstheme="majorBidi"/>
          <w:b/>
          <w:bCs/>
          <w:sz w:val="28"/>
          <w:szCs w:val="28"/>
        </w:rPr>
        <w:t xml:space="preserve">    </w:t>
      </w:r>
      <w:r w:rsidRPr="00624841">
        <w:rPr>
          <w:rFonts w:asciiTheme="majorBidi" w:hAnsiTheme="majorBidi" w:cstheme="majorBidi"/>
          <w:sz w:val="28"/>
          <w:szCs w:val="28"/>
        </w:rPr>
        <w:t>The term use is used to refer to</w:t>
      </w:r>
      <w:r>
        <w:rPr>
          <w:rFonts w:asciiTheme="majorBidi" w:hAnsiTheme="majorBidi" w:cstheme="majorBidi"/>
          <w:b/>
          <w:bCs/>
          <w:sz w:val="28"/>
          <w:szCs w:val="28"/>
        </w:rPr>
        <w:t xml:space="preserve"> </w:t>
      </w:r>
      <w:r>
        <w:rPr>
          <w:rFonts w:asciiTheme="majorBidi" w:hAnsiTheme="majorBidi" w:cstheme="majorBidi"/>
          <w:sz w:val="24"/>
          <w:szCs w:val="24"/>
        </w:rPr>
        <w:t>t</w:t>
      </w:r>
      <w:r w:rsidRPr="00624841">
        <w:rPr>
          <w:rFonts w:asciiTheme="majorBidi" w:hAnsiTheme="majorBidi" w:cstheme="majorBidi"/>
          <w:sz w:val="24"/>
          <w:szCs w:val="24"/>
        </w:rPr>
        <w:t>he state of being used for a purpose.</w:t>
      </w:r>
    </w:p>
    <w:p w:rsidR="000E1A18" w:rsidRDefault="000E1A18" w:rsidP="000E1A18">
      <w:pPr>
        <w:bidi w:val="0"/>
        <w:spacing w:line="480" w:lineRule="auto"/>
        <w:jc w:val="both"/>
        <w:rPr>
          <w:rFonts w:asciiTheme="majorBidi" w:hAnsiTheme="majorBidi" w:cstheme="majorBidi"/>
          <w:b/>
          <w:bCs/>
          <w:sz w:val="28"/>
          <w:szCs w:val="28"/>
        </w:rPr>
      </w:pPr>
      <w:r w:rsidRPr="00A44A61">
        <w:rPr>
          <w:rFonts w:asciiTheme="majorBidi" w:hAnsiTheme="majorBidi" w:cstheme="majorBidi"/>
          <w:b/>
          <w:bCs/>
          <w:sz w:val="28"/>
          <w:szCs w:val="28"/>
        </w:rPr>
        <w:t xml:space="preserve">6. Limitations of the Study </w:t>
      </w:r>
    </w:p>
    <w:p w:rsidR="000E1A18" w:rsidRPr="0099554E" w:rsidRDefault="000E1A18" w:rsidP="000E1A18">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Findings from such small-scale research cannot be assumed to generalize to other contexts. This is mainly due to the limited number of subjects involved in this study in addition to the short time span during</w:t>
      </w:r>
      <w:r w:rsidRPr="00CD0657">
        <w:rPr>
          <w:rFonts w:asciiTheme="majorBidi" w:hAnsiTheme="majorBidi" w:cstheme="majorBidi"/>
          <w:sz w:val="24"/>
          <w:szCs w:val="24"/>
        </w:rPr>
        <w:t xml:space="preserve"> </w:t>
      </w:r>
      <w:r w:rsidRPr="00AA508F">
        <w:rPr>
          <w:rFonts w:asciiTheme="majorBidi" w:hAnsiTheme="majorBidi" w:cstheme="majorBidi"/>
          <w:sz w:val="24"/>
          <w:szCs w:val="24"/>
        </w:rPr>
        <w:t>whic</w:t>
      </w:r>
      <w:r>
        <w:rPr>
          <w:rFonts w:asciiTheme="majorBidi" w:hAnsiTheme="majorBidi" w:cstheme="majorBidi"/>
          <w:sz w:val="24"/>
          <w:szCs w:val="24"/>
        </w:rPr>
        <w:t>h the teaching procedure took place. Further studies with different materials and larger sample sizes in different contexts are needed to increase the</w:t>
      </w:r>
      <w:r w:rsidRPr="00AA508F">
        <w:rPr>
          <w:rFonts w:asciiTheme="majorBidi" w:hAnsiTheme="majorBidi" w:cstheme="majorBidi"/>
          <w:sz w:val="24"/>
          <w:szCs w:val="24"/>
        </w:rPr>
        <w:t xml:space="preserve"> generalization of the findings.  </w:t>
      </w:r>
    </w:p>
    <w:p w:rsidR="000E1A18" w:rsidRDefault="000E1A18" w:rsidP="000E1A18">
      <w:pPr>
        <w:bidi w:val="0"/>
        <w:spacing w:line="480" w:lineRule="auto"/>
        <w:jc w:val="both"/>
        <w:rPr>
          <w:rFonts w:asciiTheme="majorBidi" w:hAnsiTheme="majorBidi" w:cstheme="majorBidi"/>
          <w:b/>
          <w:bCs/>
          <w:sz w:val="28"/>
          <w:szCs w:val="28"/>
        </w:rPr>
      </w:pPr>
      <w:r w:rsidRPr="00A44A61">
        <w:rPr>
          <w:rFonts w:asciiTheme="majorBidi" w:hAnsiTheme="majorBidi" w:cstheme="majorBidi"/>
          <w:b/>
          <w:bCs/>
          <w:sz w:val="28"/>
          <w:szCs w:val="28"/>
        </w:rPr>
        <w:t xml:space="preserve">7. Structure of the Dissertation  </w:t>
      </w:r>
    </w:p>
    <w:p w:rsidR="002E629E" w:rsidRPr="002E629E" w:rsidRDefault="000E1A18" w:rsidP="002E629E">
      <w:pPr>
        <w:bidi w:val="0"/>
        <w:spacing w:line="480" w:lineRule="auto"/>
        <w:jc w:val="both"/>
        <w:rPr>
          <w:rFonts w:asciiTheme="majorBidi" w:eastAsiaTheme="minorEastAsia" w:hAnsiTheme="majorBidi" w:cstheme="majorBidi"/>
          <w:sz w:val="24"/>
          <w:szCs w:val="24"/>
          <w:lang w:eastAsia="ko-KR"/>
        </w:rPr>
        <w:sectPr w:rsidR="002E629E" w:rsidRPr="002E629E" w:rsidSect="00DE4A68">
          <w:headerReference w:type="default" r:id="rId30"/>
          <w:footerReference w:type="default" r:id="rId31"/>
          <w:pgSz w:w="11906" w:h="16838"/>
          <w:pgMar w:top="1418" w:right="851" w:bottom="1418" w:left="1985" w:header="709" w:footer="709" w:gutter="0"/>
          <w:pgNumType w:start="2"/>
          <w:cols w:space="708"/>
          <w:docGrid w:linePitch="360"/>
        </w:sectPr>
      </w:pPr>
      <w:r>
        <w:rPr>
          <w:rFonts w:asciiTheme="majorBidi" w:eastAsiaTheme="minorEastAsia" w:hAnsiTheme="majorBidi" w:cstheme="majorBidi"/>
          <w:sz w:val="24"/>
          <w:szCs w:val="24"/>
          <w:lang w:eastAsia="ko-KR"/>
        </w:rPr>
        <w:t xml:space="preserve">       </w:t>
      </w:r>
      <w:r w:rsidRPr="00CA7FFA">
        <w:rPr>
          <w:rFonts w:asciiTheme="majorBidi" w:eastAsiaTheme="minorEastAsia" w:hAnsiTheme="majorBidi" w:cstheme="majorBidi"/>
          <w:sz w:val="24"/>
          <w:szCs w:val="24"/>
          <w:lang w:eastAsia="ko-KR"/>
        </w:rPr>
        <w:t>The dissert</w:t>
      </w:r>
      <w:r>
        <w:rPr>
          <w:rFonts w:asciiTheme="majorBidi" w:eastAsiaTheme="minorEastAsia" w:hAnsiTheme="majorBidi" w:cstheme="majorBidi"/>
          <w:sz w:val="24"/>
          <w:szCs w:val="24"/>
          <w:lang w:eastAsia="ko-KR"/>
        </w:rPr>
        <w:t>ation is divided into two parts:</w:t>
      </w:r>
      <w:r w:rsidRPr="00CA7FFA">
        <w:rPr>
          <w:rFonts w:asciiTheme="majorBidi" w:eastAsiaTheme="minorEastAsia" w:hAnsiTheme="majorBidi" w:cstheme="majorBidi"/>
          <w:sz w:val="24"/>
          <w:szCs w:val="24"/>
          <w:lang w:eastAsia="ko-KR"/>
        </w:rPr>
        <w:t xml:space="preserve"> </w:t>
      </w:r>
      <w:r>
        <w:rPr>
          <w:rFonts w:asciiTheme="majorBidi" w:eastAsiaTheme="minorEastAsia" w:hAnsiTheme="majorBidi" w:cstheme="majorBidi"/>
          <w:sz w:val="24"/>
          <w:szCs w:val="24"/>
          <w:lang w:eastAsia="ko-KR"/>
        </w:rPr>
        <w:t>t</w:t>
      </w:r>
      <w:r w:rsidRPr="00CA7FFA">
        <w:rPr>
          <w:rFonts w:asciiTheme="majorBidi" w:eastAsiaTheme="minorEastAsia" w:hAnsiTheme="majorBidi" w:cstheme="majorBidi"/>
          <w:sz w:val="24"/>
          <w:szCs w:val="24"/>
          <w:lang w:eastAsia="ko-KR"/>
        </w:rPr>
        <w:t>heoretical and practical. The first chapter reviews</w:t>
      </w:r>
      <w:r>
        <w:rPr>
          <w:rFonts w:asciiTheme="majorBidi" w:eastAsiaTheme="minorEastAsia" w:hAnsiTheme="majorBidi" w:cstheme="majorBidi"/>
          <w:sz w:val="24"/>
          <w:szCs w:val="24"/>
          <w:lang w:eastAsia="ko-KR"/>
        </w:rPr>
        <w:t xml:space="preserve"> literature related to the teaching of grammar and consciousness- raising and task based concepts. </w:t>
      </w:r>
      <w:r w:rsidRPr="00CA7FFA">
        <w:rPr>
          <w:rFonts w:asciiTheme="majorBidi" w:eastAsiaTheme="minorEastAsia" w:hAnsiTheme="majorBidi" w:cstheme="majorBidi"/>
          <w:sz w:val="24"/>
          <w:szCs w:val="24"/>
          <w:lang w:eastAsia="ko-KR"/>
        </w:rPr>
        <w:t xml:space="preserve"> The second chapter provides a</w:t>
      </w:r>
      <w:r>
        <w:rPr>
          <w:rFonts w:asciiTheme="majorBidi" w:eastAsiaTheme="minorEastAsia" w:hAnsiTheme="majorBidi" w:cstheme="majorBidi"/>
          <w:sz w:val="24"/>
          <w:szCs w:val="24"/>
          <w:lang w:eastAsia="ko-KR"/>
        </w:rPr>
        <w:t xml:space="preserve"> through </w:t>
      </w:r>
      <w:r w:rsidRPr="00CA7FFA">
        <w:rPr>
          <w:rFonts w:asciiTheme="majorBidi" w:eastAsiaTheme="minorEastAsia" w:hAnsiTheme="majorBidi" w:cstheme="majorBidi"/>
          <w:sz w:val="24"/>
          <w:szCs w:val="24"/>
          <w:lang w:eastAsia="ko-KR"/>
        </w:rPr>
        <w:t>description of the research methodology</w:t>
      </w:r>
      <w:r>
        <w:rPr>
          <w:rFonts w:asciiTheme="majorBidi" w:eastAsiaTheme="minorEastAsia" w:hAnsiTheme="majorBidi" w:cstheme="majorBidi"/>
          <w:sz w:val="24"/>
          <w:szCs w:val="24"/>
          <w:lang w:eastAsia="ko-KR"/>
        </w:rPr>
        <w:t>. Thus, it deals with</w:t>
      </w:r>
      <w:r w:rsidRPr="00274F82">
        <w:rPr>
          <w:rFonts w:asciiTheme="majorBidi" w:hAnsiTheme="majorBidi" w:cstheme="majorBidi"/>
          <w:sz w:val="24"/>
          <w:szCs w:val="24"/>
        </w:rPr>
        <w:t xml:space="preserve"> </w:t>
      </w:r>
      <w:r w:rsidRPr="00E87E90">
        <w:rPr>
          <w:rFonts w:asciiTheme="majorBidi" w:hAnsiTheme="majorBidi" w:cstheme="majorBidi"/>
          <w:sz w:val="24"/>
          <w:szCs w:val="24"/>
        </w:rPr>
        <w:t>the source of the data, collecting the data and the ways of processing the data.</w:t>
      </w:r>
      <w:r>
        <w:rPr>
          <w:rFonts w:asciiTheme="majorBidi" w:eastAsiaTheme="minorEastAsia" w:hAnsiTheme="majorBidi" w:cstheme="majorBidi"/>
          <w:sz w:val="24"/>
          <w:szCs w:val="24"/>
          <w:lang w:eastAsia="ko-KR"/>
        </w:rPr>
        <w:t xml:space="preserve"> This chapter concludes with presenting and interpreting the results of the study.</w:t>
      </w:r>
    </w:p>
    <w:p w:rsidR="002E629E" w:rsidRPr="002E629E" w:rsidRDefault="002E629E" w:rsidP="002E629E">
      <w:pPr>
        <w:bidi w:val="0"/>
        <w:rPr>
          <w:rFonts w:asciiTheme="majorBidi" w:hAnsiTheme="majorBidi" w:cstheme="majorBidi"/>
          <w:sz w:val="24"/>
          <w:szCs w:val="24"/>
        </w:rPr>
      </w:pPr>
    </w:p>
    <w:p w:rsidR="002E629E" w:rsidRPr="002E629E" w:rsidRDefault="002E629E" w:rsidP="002E629E">
      <w:pPr>
        <w:bidi w:val="0"/>
        <w:rPr>
          <w:rFonts w:asciiTheme="majorBidi" w:hAnsiTheme="majorBidi" w:cstheme="majorBidi"/>
          <w:sz w:val="24"/>
          <w:szCs w:val="24"/>
        </w:rPr>
      </w:pPr>
    </w:p>
    <w:p w:rsidR="002E629E" w:rsidRPr="002E629E" w:rsidRDefault="00AA6C48" w:rsidP="002E629E">
      <w:pPr>
        <w:bidi w:val="0"/>
        <w:jc w:val="center"/>
        <w:rPr>
          <w:rFonts w:asciiTheme="majorBidi" w:hAnsiTheme="majorBidi" w:cstheme="majorBidi"/>
          <w:sz w:val="24"/>
          <w:szCs w:val="24"/>
        </w:rPr>
      </w:pPr>
      <w:r>
        <w:rPr>
          <w:rFonts w:ascii="Script MT Bold" w:hAnsi="Script MT Bold" w:cstheme="majorBidi"/>
          <w:sz w:val="144"/>
          <w:szCs w:val="144"/>
        </w:rPr>
        <w:pict>
          <v:shape id="_x0000_i1027" type="#_x0000_t136" style="width:327pt;height:108pt" adj=",10800" fillcolor="#17365d [2415]" strokecolor="#0f243e [1615]">
            <v:fill color2="#099"/>
            <v:shadow on="t" color="silver" opacity=".5" offset="-6pt,6pt"/>
            <v:textpath style="font-family:&quot;Californian FB&quot;;font-size:48pt;v-text-kern:t" trim="t" fitpath="t" string="Chapter one    "/>
          </v:shape>
        </w:pict>
      </w:r>
    </w:p>
    <w:p w:rsidR="002E629E" w:rsidRDefault="002E629E" w:rsidP="002E629E">
      <w:pPr>
        <w:bidi w:val="0"/>
        <w:rPr>
          <w:rFonts w:asciiTheme="majorBidi" w:hAnsiTheme="majorBidi" w:cstheme="majorBidi"/>
          <w:sz w:val="24"/>
          <w:szCs w:val="24"/>
        </w:rPr>
      </w:pPr>
    </w:p>
    <w:p w:rsidR="002E629E" w:rsidRDefault="002E629E" w:rsidP="002E629E">
      <w:pPr>
        <w:tabs>
          <w:tab w:val="left" w:pos="2190"/>
        </w:tabs>
        <w:bidi w:val="0"/>
        <w:rPr>
          <w:rFonts w:asciiTheme="majorBidi" w:hAnsiTheme="majorBidi" w:cstheme="majorBidi"/>
          <w:sz w:val="24"/>
          <w:szCs w:val="24"/>
        </w:rPr>
      </w:pPr>
      <w:r>
        <w:rPr>
          <w:rFonts w:asciiTheme="majorBidi" w:hAnsiTheme="majorBidi" w:cstheme="majorBidi"/>
          <w:sz w:val="24"/>
          <w:szCs w:val="24"/>
        </w:rPr>
        <w:tab/>
      </w:r>
      <w:r w:rsidR="00AA6C48">
        <w:rPr>
          <w:rFonts w:ascii="Script MT Bold" w:hAnsi="Script MT Bold" w:cstheme="majorBidi"/>
          <w:sz w:val="144"/>
          <w:szCs w:val="144"/>
        </w:rPr>
        <w:pict>
          <v:shape id="_x0000_i1028" type="#_x0000_t136" style="width:449.25pt;height:324pt" adj=",10800" fillcolor="#548dd4 [1951]" strokecolor="#243f60 [1604]">
            <v:fill color2="#099"/>
            <v:shadow on="t" color="silver" opacity=".5" offset="-6pt,6pt"/>
            <v:textpath style="font-family:&quot;Californian FB&quot;;v-text-kern:t" trim="t" fitpath="t" string="Theoretical Background &#10;and Research in the field &#10;of Grammar Teaching, Consciousness -&#10;Raising and Task-&#10;Based Learning"/>
          </v:shape>
        </w:pict>
      </w:r>
    </w:p>
    <w:p w:rsidR="002E629E" w:rsidRDefault="002E629E" w:rsidP="002E629E">
      <w:pPr>
        <w:bidi w:val="0"/>
        <w:rPr>
          <w:rFonts w:asciiTheme="majorBidi" w:hAnsiTheme="majorBidi" w:cstheme="majorBidi"/>
          <w:sz w:val="24"/>
          <w:szCs w:val="24"/>
        </w:rPr>
      </w:pPr>
    </w:p>
    <w:p w:rsidR="002E629E" w:rsidRPr="002E629E" w:rsidRDefault="002E629E" w:rsidP="002E629E">
      <w:pPr>
        <w:bidi w:val="0"/>
        <w:rPr>
          <w:rFonts w:asciiTheme="majorBidi" w:hAnsiTheme="majorBidi" w:cstheme="majorBidi"/>
          <w:sz w:val="24"/>
          <w:szCs w:val="24"/>
        </w:rPr>
        <w:sectPr w:rsidR="002E629E" w:rsidRPr="002E629E" w:rsidSect="00DE4A68">
          <w:headerReference w:type="default" r:id="rId32"/>
          <w:footerReference w:type="default" r:id="rId33"/>
          <w:pgSz w:w="11906" w:h="16838"/>
          <w:pgMar w:top="1418" w:right="851" w:bottom="1418" w:left="1985" w:header="709" w:footer="709" w:gutter="0"/>
          <w:cols w:space="708"/>
          <w:docGrid w:linePitch="360"/>
        </w:sectPr>
      </w:pPr>
    </w:p>
    <w:p w:rsidR="002E629E" w:rsidRDefault="002E629E" w:rsidP="002E629E">
      <w:pPr>
        <w:bidi w:val="0"/>
        <w:spacing w:line="480" w:lineRule="auto"/>
        <w:rPr>
          <w:rFonts w:asciiTheme="majorBidi" w:hAnsiTheme="majorBidi" w:cstheme="majorBidi"/>
          <w:b/>
          <w:bCs/>
          <w:sz w:val="32"/>
          <w:szCs w:val="32"/>
          <w:lang w:bidi="ar-DZ"/>
        </w:rPr>
      </w:pPr>
      <w:r>
        <w:rPr>
          <w:rFonts w:asciiTheme="majorBidi" w:hAnsiTheme="majorBidi" w:cstheme="majorBidi"/>
          <w:b/>
          <w:bCs/>
          <w:sz w:val="32"/>
          <w:szCs w:val="32"/>
          <w:lang w:bidi="ar-DZ"/>
        </w:rPr>
        <w:t xml:space="preserve">                                           Chapter One</w:t>
      </w:r>
      <w:r w:rsidRPr="002F476B">
        <w:rPr>
          <w:rFonts w:asciiTheme="majorBidi" w:hAnsiTheme="majorBidi" w:cstheme="majorBidi"/>
          <w:b/>
          <w:bCs/>
          <w:sz w:val="32"/>
          <w:szCs w:val="32"/>
          <w:lang w:bidi="ar-DZ"/>
        </w:rPr>
        <w:t xml:space="preserve">  </w:t>
      </w:r>
    </w:p>
    <w:p w:rsidR="002E629E" w:rsidRPr="00EF67A8" w:rsidRDefault="002E629E" w:rsidP="002E629E">
      <w:pPr>
        <w:bidi w:val="0"/>
        <w:spacing w:line="480" w:lineRule="auto"/>
        <w:jc w:val="center"/>
        <w:rPr>
          <w:rFonts w:asciiTheme="majorBidi" w:hAnsiTheme="majorBidi" w:cstheme="majorBidi"/>
          <w:b/>
          <w:bCs/>
          <w:sz w:val="32"/>
          <w:szCs w:val="32"/>
          <w:lang w:bidi="ar-DZ"/>
        </w:rPr>
      </w:pPr>
      <w:r w:rsidRPr="002F476B">
        <w:rPr>
          <w:rFonts w:asciiTheme="majorBidi" w:hAnsiTheme="majorBidi" w:cstheme="majorBidi"/>
          <w:b/>
          <w:bCs/>
          <w:sz w:val="32"/>
          <w:szCs w:val="32"/>
          <w:lang w:bidi="ar-DZ"/>
        </w:rPr>
        <w:t>Theoretical Background and Research in the field of Grammar Teaching, Consciousness-Raising and Task-Based Learning</w:t>
      </w:r>
    </w:p>
    <w:p w:rsidR="002E629E" w:rsidRPr="00A073FE" w:rsidRDefault="002E629E" w:rsidP="002E629E">
      <w:pPr>
        <w:pStyle w:val="Paragraphedeliste"/>
        <w:numPr>
          <w:ilvl w:val="1"/>
          <w:numId w:val="1"/>
        </w:numPr>
        <w:spacing w:line="480" w:lineRule="auto"/>
        <w:rPr>
          <w:rFonts w:asciiTheme="majorBidi" w:hAnsiTheme="majorBidi" w:cstheme="majorBidi"/>
          <w:b/>
          <w:bCs/>
          <w:sz w:val="28"/>
          <w:szCs w:val="28"/>
        </w:rPr>
      </w:pPr>
      <w:r w:rsidRPr="00A073FE">
        <w:rPr>
          <w:rFonts w:asciiTheme="majorBidi" w:hAnsiTheme="majorBidi" w:cstheme="majorBidi"/>
          <w:b/>
          <w:bCs/>
          <w:sz w:val="28"/>
          <w:szCs w:val="28"/>
        </w:rPr>
        <w:t>Introduction</w:t>
      </w:r>
    </w:p>
    <w:p w:rsidR="002E629E" w:rsidRDefault="002E629E" w:rsidP="002E629E">
      <w:pPr>
        <w:bidi w:val="0"/>
        <w:spacing w:line="480" w:lineRule="auto"/>
        <w:rPr>
          <w:rFonts w:asciiTheme="majorBidi" w:hAnsiTheme="majorBidi" w:cstheme="majorBidi"/>
          <w:sz w:val="24"/>
          <w:szCs w:val="24"/>
        </w:rPr>
      </w:pPr>
      <w:r w:rsidRPr="0031582D">
        <w:rPr>
          <w:rFonts w:asciiTheme="majorBidi" w:hAnsiTheme="majorBidi" w:cstheme="majorBidi"/>
          <w:sz w:val="24"/>
          <w:szCs w:val="24"/>
        </w:rPr>
        <w:t xml:space="preserve">      </w:t>
      </w:r>
      <w:r>
        <w:rPr>
          <w:rFonts w:asciiTheme="majorBidi" w:hAnsiTheme="majorBidi" w:cstheme="majorBidi"/>
          <w:sz w:val="24"/>
          <w:szCs w:val="24"/>
        </w:rPr>
        <w:t>This chapter is devoted to the theoretical part</w:t>
      </w:r>
      <w:r w:rsidRPr="0031582D">
        <w:rPr>
          <w:rFonts w:asciiTheme="majorBidi" w:hAnsiTheme="majorBidi" w:cstheme="majorBidi"/>
          <w:sz w:val="24"/>
          <w:szCs w:val="24"/>
        </w:rPr>
        <w:t xml:space="preserve"> of this investigation.</w:t>
      </w:r>
      <w:r>
        <w:rPr>
          <w:rFonts w:asciiTheme="majorBidi" w:hAnsiTheme="majorBidi" w:cstheme="majorBidi"/>
          <w:sz w:val="24"/>
          <w:szCs w:val="24"/>
        </w:rPr>
        <w:t xml:space="preserve"> Thus, presents some theories and views related to the field of this research and make explicit some concepts found in the </w:t>
      </w:r>
      <w:proofErr w:type="gramStart"/>
      <w:r>
        <w:rPr>
          <w:rFonts w:asciiTheme="majorBidi" w:hAnsiTheme="majorBidi" w:cstheme="majorBidi"/>
          <w:sz w:val="24"/>
          <w:szCs w:val="24"/>
        </w:rPr>
        <w:t>related  literature</w:t>
      </w:r>
      <w:proofErr w:type="gramEnd"/>
      <w:r>
        <w:rPr>
          <w:rFonts w:asciiTheme="majorBidi" w:hAnsiTheme="majorBidi" w:cstheme="majorBidi"/>
          <w:sz w:val="24"/>
          <w:szCs w:val="24"/>
        </w:rPr>
        <w:t xml:space="preserve">. </w:t>
      </w:r>
    </w:p>
    <w:p w:rsidR="002E629E" w:rsidRPr="008A216C" w:rsidRDefault="002E629E" w:rsidP="002E629E">
      <w:pPr>
        <w:bidi w:val="0"/>
        <w:spacing w:line="480" w:lineRule="auto"/>
        <w:jc w:val="both"/>
        <w:rPr>
          <w:rFonts w:ascii="Times New Roman" w:hAnsi="Times New Roman" w:cs="Times New Roman"/>
          <w:b/>
          <w:bCs/>
          <w:sz w:val="28"/>
          <w:szCs w:val="28"/>
        </w:rPr>
      </w:pPr>
      <w:r w:rsidRPr="008A216C">
        <w:rPr>
          <w:rFonts w:ascii="Times New Roman" w:hAnsi="Times New Roman" w:cs="Times New Roman"/>
          <w:b/>
          <w:bCs/>
          <w:sz w:val="28"/>
          <w:szCs w:val="28"/>
        </w:rPr>
        <w:t>1.2T</w:t>
      </w:r>
      <w:r>
        <w:rPr>
          <w:rFonts w:ascii="Times New Roman" w:hAnsi="Times New Roman" w:cs="Times New Roman"/>
          <w:b/>
          <w:bCs/>
          <w:sz w:val="28"/>
          <w:szCs w:val="28"/>
        </w:rPr>
        <w:t xml:space="preserve">he Importance of Grammar in Language Accuracy Acquisition </w:t>
      </w:r>
    </w:p>
    <w:p w:rsidR="002E629E" w:rsidRPr="008C6A08" w:rsidRDefault="002E629E" w:rsidP="002E629E">
      <w:pPr>
        <w:autoSpaceDE w:val="0"/>
        <w:autoSpaceDN w:val="0"/>
        <w:bidi w:val="0"/>
        <w:adjustRightInd w:val="0"/>
        <w:spacing w:after="0" w:line="480" w:lineRule="auto"/>
        <w:jc w:val="both"/>
        <w:rPr>
          <w:rFonts w:ascii="Times New Roman" w:hAnsi="Times New Roman" w:cs="Times New Roman"/>
          <w:color w:val="111111"/>
          <w:sz w:val="24"/>
          <w:szCs w:val="24"/>
          <w:lang w:bidi="th-TH"/>
        </w:rPr>
      </w:pPr>
      <w:r>
        <w:rPr>
          <w:rFonts w:ascii="Times New Roman" w:hAnsi="Times New Roman" w:cs="Times New Roman"/>
          <w:color w:val="111111"/>
          <w:sz w:val="24"/>
          <w:szCs w:val="24"/>
          <w:lang w:bidi="th-TH"/>
        </w:rPr>
        <w:t xml:space="preserve">      According to Chomsky (196</w:t>
      </w:r>
      <w:r w:rsidRPr="008C6A08">
        <w:rPr>
          <w:rFonts w:ascii="Times New Roman" w:hAnsi="Times New Roman" w:cs="Times New Roman"/>
          <w:color w:val="111111"/>
          <w:sz w:val="24"/>
          <w:szCs w:val="24"/>
          <w:lang w:bidi="th-TH"/>
        </w:rPr>
        <w:t>5)</w:t>
      </w:r>
      <w:r>
        <w:rPr>
          <w:rFonts w:ascii="Times New Roman" w:hAnsi="Times New Roman" w:cs="Times New Roman"/>
          <w:color w:val="111111"/>
          <w:sz w:val="24"/>
          <w:szCs w:val="24"/>
          <w:lang w:bidi="th-TH"/>
        </w:rPr>
        <w:t>,</w:t>
      </w:r>
      <w:r w:rsidRPr="008C6A08">
        <w:rPr>
          <w:rFonts w:ascii="Times New Roman" w:hAnsi="Times New Roman" w:cs="Times New Roman"/>
          <w:color w:val="111111"/>
          <w:sz w:val="24"/>
          <w:szCs w:val="24"/>
          <w:lang w:bidi="th-TH"/>
        </w:rPr>
        <w:t xml:space="preserve"> language proficiency is a state of linguistic maturity</w:t>
      </w:r>
    </w:p>
    <w:p w:rsidR="002E629E" w:rsidRPr="008C6A08" w:rsidRDefault="002E629E" w:rsidP="002E629E">
      <w:pPr>
        <w:autoSpaceDE w:val="0"/>
        <w:autoSpaceDN w:val="0"/>
        <w:bidi w:val="0"/>
        <w:adjustRightInd w:val="0"/>
        <w:spacing w:after="0" w:line="480" w:lineRule="auto"/>
        <w:jc w:val="both"/>
        <w:rPr>
          <w:rFonts w:ascii="Times New Roman" w:hAnsi="Times New Roman" w:cs="Times New Roman"/>
          <w:color w:val="111111"/>
          <w:sz w:val="24"/>
          <w:szCs w:val="24"/>
          <w:lang w:bidi="th-TH"/>
        </w:rPr>
      </w:pPr>
      <w:proofErr w:type="gramStart"/>
      <w:r w:rsidRPr="008C6A08">
        <w:rPr>
          <w:rFonts w:ascii="Times New Roman" w:hAnsi="Times New Roman" w:cs="Times New Roman"/>
          <w:color w:val="111111"/>
          <w:sz w:val="24"/>
          <w:szCs w:val="24"/>
          <w:lang w:bidi="th-TH"/>
        </w:rPr>
        <w:t>in</w:t>
      </w:r>
      <w:proofErr w:type="gramEnd"/>
      <w:r w:rsidRPr="008C6A08">
        <w:rPr>
          <w:rFonts w:ascii="Times New Roman" w:hAnsi="Times New Roman" w:cs="Times New Roman"/>
          <w:color w:val="111111"/>
          <w:sz w:val="24"/>
          <w:szCs w:val="24"/>
          <w:lang w:bidi="th-TH"/>
        </w:rPr>
        <w:t xml:space="preserve"> which an EL learner has acquired grammatical knowledge which is compatible with the displayed grammatical production of a native language speaker. This knowledge encompasses a grammatical system which consists of rules and principals which govern word order (syntax), word formation (morphology), and pronunciation (phonology), within appropriate pragmatic interactions. Grammar acquisition, then, is the ability of a second language learner to know and use the correct grammatical forms within academic and social interactions in both written and discourse circumstances.</w:t>
      </w:r>
    </w:p>
    <w:p w:rsidR="002E629E" w:rsidRPr="00DC7C1D" w:rsidRDefault="002E629E" w:rsidP="002E629E">
      <w:pPr>
        <w:autoSpaceDE w:val="0"/>
        <w:autoSpaceDN w:val="0"/>
        <w:bidi w:val="0"/>
        <w:adjustRightInd w:val="0"/>
        <w:spacing w:after="0" w:line="480" w:lineRule="auto"/>
        <w:jc w:val="both"/>
        <w:rPr>
          <w:rFonts w:ascii="Times New Roman" w:hAnsi="Times New Roman" w:cs="Times New Roman"/>
          <w:color w:val="111111"/>
          <w:sz w:val="24"/>
          <w:szCs w:val="24"/>
          <w:lang w:bidi="th-TH"/>
        </w:rPr>
      </w:pPr>
      <w:r>
        <w:rPr>
          <w:rFonts w:ascii="Times New Roman" w:hAnsi="Times New Roman" w:cs="Times New Roman"/>
          <w:b/>
          <w:bCs/>
          <w:color w:val="111111"/>
          <w:sz w:val="24"/>
          <w:szCs w:val="24"/>
          <w:lang w:bidi="th-TH"/>
        </w:rPr>
        <w:t>1.2.1</w:t>
      </w:r>
      <w:r w:rsidRPr="00DC7C1D">
        <w:rPr>
          <w:rFonts w:ascii="Times New Roman" w:hAnsi="Times New Roman" w:cs="Times New Roman"/>
          <w:b/>
          <w:bCs/>
          <w:color w:val="111111"/>
          <w:sz w:val="24"/>
          <w:szCs w:val="24"/>
          <w:lang w:bidi="th-TH"/>
        </w:rPr>
        <w:t>History of Grammar Instruction</w:t>
      </w:r>
    </w:p>
    <w:p w:rsidR="002E629E" w:rsidRPr="008C6A08" w:rsidRDefault="002E629E" w:rsidP="002E629E">
      <w:pPr>
        <w:autoSpaceDE w:val="0"/>
        <w:autoSpaceDN w:val="0"/>
        <w:bidi w:val="0"/>
        <w:adjustRightInd w:val="0"/>
        <w:spacing w:after="0" w:line="480" w:lineRule="auto"/>
        <w:jc w:val="both"/>
        <w:rPr>
          <w:rFonts w:ascii="Times New Roman" w:hAnsi="Times New Roman" w:cs="Times New Roman"/>
          <w:color w:val="111111"/>
          <w:sz w:val="24"/>
          <w:szCs w:val="24"/>
          <w:lang w:bidi="th-TH"/>
        </w:rPr>
      </w:pPr>
      <w:r>
        <w:rPr>
          <w:rFonts w:ascii="Times New Roman" w:hAnsi="Times New Roman" w:cs="Times New Roman"/>
          <w:color w:val="111111"/>
          <w:sz w:val="24"/>
          <w:szCs w:val="24"/>
          <w:lang w:bidi="th-TH"/>
        </w:rPr>
        <w:t xml:space="preserve">     </w:t>
      </w:r>
      <w:r w:rsidRPr="008C6A08">
        <w:rPr>
          <w:rFonts w:ascii="Times New Roman" w:hAnsi="Times New Roman" w:cs="Times New Roman"/>
          <w:color w:val="111111"/>
          <w:sz w:val="24"/>
          <w:szCs w:val="24"/>
          <w:lang w:bidi="th-TH"/>
        </w:rPr>
        <w:t>Over the past 50 years, professional educators in most Anglophone countries have</w:t>
      </w:r>
      <w:r>
        <w:rPr>
          <w:rFonts w:ascii="Times New Roman" w:hAnsi="Times New Roman" w:cs="Times New Roman"/>
          <w:color w:val="111111"/>
          <w:sz w:val="24"/>
          <w:szCs w:val="24"/>
          <w:lang w:bidi="th-TH"/>
        </w:rPr>
        <w:t xml:space="preserve"> debated</w:t>
      </w:r>
    </w:p>
    <w:p w:rsidR="002E629E" w:rsidRPr="008C6A08" w:rsidRDefault="002E629E" w:rsidP="002E629E">
      <w:pPr>
        <w:autoSpaceDE w:val="0"/>
        <w:autoSpaceDN w:val="0"/>
        <w:bidi w:val="0"/>
        <w:adjustRightInd w:val="0"/>
        <w:spacing w:after="0" w:line="480" w:lineRule="auto"/>
        <w:jc w:val="both"/>
        <w:rPr>
          <w:rFonts w:ascii="Times New Roman" w:hAnsi="Times New Roman" w:cs="Times New Roman"/>
          <w:color w:val="111111"/>
          <w:sz w:val="24"/>
          <w:szCs w:val="24"/>
          <w:lang w:bidi="th-TH"/>
        </w:rPr>
      </w:pPr>
      <w:proofErr w:type="gramStart"/>
      <w:r w:rsidRPr="008C6A08">
        <w:rPr>
          <w:rFonts w:ascii="Times New Roman" w:hAnsi="Times New Roman" w:cs="Times New Roman"/>
          <w:color w:val="111111"/>
          <w:sz w:val="24"/>
          <w:szCs w:val="24"/>
          <w:lang w:bidi="th-TH"/>
        </w:rPr>
        <w:t>the</w:t>
      </w:r>
      <w:proofErr w:type="gramEnd"/>
      <w:r w:rsidRPr="008C6A08">
        <w:rPr>
          <w:rFonts w:ascii="Times New Roman" w:hAnsi="Times New Roman" w:cs="Times New Roman"/>
          <w:color w:val="111111"/>
          <w:sz w:val="24"/>
          <w:szCs w:val="24"/>
          <w:lang w:bidi="th-TH"/>
        </w:rPr>
        <w:t xml:space="preserve"> value of and the possible educational benefits of including grammar</w:t>
      </w:r>
      <w:r>
        <w:rPr>
          <w:rFonts w:ascii="Times New Roman" w:hAnsi="Times New Roman" w:cs="Times New Roman"/>
          <w:color w:val="111111"/>
          <w:sz w:val="24"/>
          <w:szCs w:val="24"/>
          <w:lang w:bidi="th-TH"/>
        </w:rPr>
        <w:t xml:space="preserve"> instruction in the</w:t>
      </w:r>
    </w:p>
    <w:p w:rsidR="002E629E" w:rsidRPr="008C6A08" w:rsidRDefault="00B5284F" w:rsidP="002E629E">
      <w:pPr>
        <w:autoSpaceDE w:val="0"/>
        <w:autoSpaceDN w:val="0"/>
        <w:bidi w:val="0"/>
        <w:adjustRightInd w:val="0"/>
        <w:spacing w:after="0" w:line="480" w:lineRule="auto"/>
        <w:jc w:val="both"/>
        <w:rPr>
          <w:rFonts w:ascii="Times New Roman" w:hAnsi="Times New Roman" w:cs="Times New Roman"/>
          <w:color w:val="111111"/>
          <w:sz w:val="24"/>
          <w:szCs w:val="24"/>
          <w:lang w:bidi="th-TH"/>
        </w:rPr>
      </w:pPr>
      <w:r>
        <w:rPr>
          <w:rFonts w:ascii="Times New Roman" w:hAnsi="Times New Roman" w:cs="Times New Roman"/>
          <w:color w:val="111111"/>
          <w:sz w:val="24"/>
          <w:szCs w:val="24"/>
          <w:lang w:bidi="th-TH"/>
        </w:rPr>
        <w:t>EL’s curricul</w:t>
      </w:r>
      <w:r w:rsidRPr="0038130D">
        <w:rPr>
          <w:rFonts w:ascii="Times New Roman" w:hAnsi="Times New Roman" w:cs="Times New Roman"/>
          <w:color w:val="111111"/>
          <w:sz w:val="24"/>
          <w:szCs w:val="24"/>
          <w:lang w:bidi="th-TH"/>
        </w:rPr>
        <w:t>a</w:t>
      </w:r>
      <w:r w:rsidR="002E629E" w:rsidRPr="008C6A08">
        <w:rPr>
          <w:rFonts w:ascii="Times New Roman" w:hAnsi="Times New Roman" w:cs="Times New Roman"/>
          <w:color w:val="111111"/>
          <w:sz w:val="24"/>
          <w:szCs w:val="24"/>
          <w:lang w:bidi="th-TH"/>
        </w:rPr>
        <w:t>. In 1966 at the Dartmouth Conference in the USA, a group of educators and educational researchers convened to discuss the importance of teaching grammar in a language arts curriculum. It was voted that formal grammar teaching should be removed from language arts curriculum, and was deemed a “waste of time” “by those linguists attending the conference (</w:t>
      </w:r>
      <w:proofErr w:type="spellStart"/>
      <w:r w:rsidR="002E629E" w:rsidRPr="008C6A08">
        <w:rPr>
          <w:rFonts w:ascii="Times New Roman" w:hAnsi="Times New Roman" w:cs="Times New Roman"/>
          <w:color w:val="111111"/>
          <w:sz w:val="24"/>
          <w:szCs w:val="24"/>
          <w:lang w:bidi="th-TH"/>
        </w:rPr>
        <w:t>Myhill</w:t>
      </w:r>
      <w:proofErr w:type="spellEnd"/>
      <w:r w:rsidR="002E629E" w:rsidRPr="008C6A08">
        <w:rPr>
          <w:rFonts w:ascii="Times New Roman" w:hAnsi="Times New Roman" w:cs="Times New Roman"/>
          <w:color w:val="111111"/>
          <w:sz w:val="24"/>
          <w:szCs w:val="24"/>
          <w:lang w:bidi="th-TH"/>
        </w:rPr>
        <w:t>, 2013). Some educators feel anxious about teaching grammar, view the inclusion of grammar as “reactionary and restrictive” and place less value on the learning of grammar as opposed to teaching other literary aspects of English (</w:t>
      </w:r>
      <w:proofErr w:type="spellStart"/>
      <w:r w:rsidR="002E629E" w:rsidRPr="008C6A08">
        <w:rPr>
          <w:rFonts w:ascii="Times New Roman" w:hAnsi="Times New Roman" w:cs="Times New Roman"/>
          <w:color w:val="111111"/>
          <w:sz w:val="24"/>
          <w:szCs w:val="24"/>
          <w:lang w:bidi="th-TH"/>
        </w:rPr>
        <w:t>Myhill</w:t>
      </w:r>
      <w:proofErr w:type="spellEnd"/>
      <w:r w:rsidR="002E629E">
        <w:rPr>
          <w:rFonts w:ascii="Times New Roman" w:hAnsi="Times New Roman" w:cs="Times New Roman"/>
          <w:color w:val="111111"/>
          <w:sz w:val="24"/>
          <w:szCs w:val="24"/>
          <w:lang w:bidi="th-TH"/>
        </w:rPr>
        <w:t xml:space="preserve"> et al.</w:t>
      </w:r>
      <w:r w:rsidR="002E629E" w:rsidRPr="008C6A08">
        <w:rPr>
          <w:rFonts w:ascii="Times New Roman" w:hAnsi="Times New Roman" w:cs="Times New Roman"/>
          <w:color w:val="111111"/>
          <w:sz w:val="24"/>
          <w:szCs w:val="24"/>
          <w:lang w:bidi="th-TH"/>
        </w:rPr>
        <w:t xml:space="preserve">, 2013). As noted </w:t>
      </w:r>
      <w:proofErr w:type="gramStart"/>
      <w:r w:rsidR="002E629E" w:rsidRPr="008C6A08">
        <w:rPr>
          <w:rFonts w:ascii="Times New Roman" w:hAnsi="Times New Roman" w:cs="Times New Roman"/>
          <w:color w:val="111111"/>
          <w:sz w:val="24"/>
          <w:szCs w:val="24"/>
          <w:lang w:bidi="th-TH"/>
        </w:rPr>
        <w:t xml:space="preserve">by </w:t>
      </w:r>
      <w:r w:rsidR="002E629E" w:rsidRPr="00B94F46">
        <w:rPr>
          <w:rFonts w:ascii="Times New Roman" w:hAnsi="Times New Roman" w:cs="Times New Roman"/>
          <w:color w:val="111111"/>
          <w:sz w:val="24"/>
          <w:szCs w:val="24"/>
          <w:lang w:bidi="th-TH"/>
        </w:rPr>
        <w:t xml:space="preserve"> </w:t>
      </w:r>
      <w:proofErr w:type="spellStart"/>
      <w:r w:rsidR="002E629E" w:rsidRPr="00FA5D01">
        <w:rPr>
          <w:rFonts w:ascii="Times New Roman" w:hAnsi="Times New Roman" w:cs="Times New Roman"/>
          <w:color w:val="111111"/>
          <w:sz w:val="24"/>
          <w:szCs w:val="24"/>
          <w:lang w:bidi="th-TH"/>
        </w:rPr>
        <w:t>Amonette</w:t>
      </w:r>
      <w:proofErr w:type="spellEnd"/>
      <w:proofErr w:type="gramEnd"/>
      <w:r w:rsidR="002E629E" w:rsidRPr="00FA5D01">
        <w:rPr>
          <w:rFonts w:ascii="Times New Roman" w:hAnsi="Times New Roman" w:cs="Times New Roman"/>
          <w:color w:val="111111"/>
          <w:sz w:val="24"/>
          <w:szCs w:val="24"/>
          <w:lang w:bidi="th-TH"/>
        </w:rPr>
        <w:t xml:space="preserve"> (2001),</w:t>
      </w:r>
      <w:r w:rsidR="002E629E" w:rsidRPr="008C6A08">
        <w:rPr>
          <w:rFonts w:ascii="Times New Roman" w:hAnsi="Times New Roman" w:cs="Times New Roman"/>
          <w:color w:val="111111"/>
          <w:sz w:val="24"/>
          <w:szCs w:val="24"/>
          <w:lang w:bidi="th-TH"/>
        </w:rPr>
        <w:t xml:space="preserve"> research completed by </w:t>
      </w:r>
      <w:proofErr w:type="spellStart"/>
      <w:r w:rsidR="002E629E" w:rsidRPr="008C6A08">
        <w:rPr>
          <w:rFonts w:ascii="Times New Roman" w:hAnsi="Times New Roman" w:cs="Times New Roman"/>
          <w:color w:val="111111"/>
          <w:sz w:val="24"/>
          <w:szCs w:val="24"/>
          <w:lang w:bidi="th-TH"/>
        </w:rPr>
        <w:t>Krashen</w:t>
      </w:r>
      <w:proofErr w:type="spellEnd"/>
      <w:r w:rsidR="002E629E" w:rsidRPr="008C6A08">
        <w:rPr>
          <w:rFonts w:ascii="Times New Roman" w:hAnsi="Times New Roman" w:cs="Times New Roman"/>
          <w:color w:val="111111"/>
          <w:sz w:val="24"/>
          <w:szCs w:val="24"/>
          <w:lang w:bidi="th-TH"/>
        </w:rPr>
        <w:t xml:space="preserve"> (1982, 1992) supports the “</w:t>
      </w:r>
      <w:proofErr w:type="spellStart"/>
      <w:r w:rsidR="002E629E" w:rsidRPr="008C6A08">
        <w:rPr>
          <w:rFonts w:ascii="Times New Roman" w:hAnsi="Times New Roman" w:cs="Times New Roman"/>
          <w:color w:val="111111"/>
          <w:sz w:val="24"/>
          <w:szCs w:val="24"/>
          <w:lang w:bidi="th-TH"/>
        </w:rPr>
        <w:t>antigrammar</w:t>
      </w:r>
      <w:proofErr w:type="spellEnd"/>
      <w:r w:rsidR="002E629E" w:rsidRPr="008C6A08">
        <w:rPr>
          <w:rFonts w:ascii="Times New Roman" w:hAnsi="Times New Roman" w:cs="Times New Roman"/>
          <w:color w:val="111111"/>
          <w:sz w:val="24"/>
          <w:szCs w:val="24"/>
          <w:lang w:bidi="th-TH"/>
        </w:rPr>
        <w:t xml:space="preserve">” movement in favor of his “comprehensible input” theory. This theory rests on the idea that second language acquisition (SLA) can be attained by solely exposing the learner to authentic communication which is slightly above the student’s current level of proficiency, rather than wasting time on teaching form-focused grammar activities. </w:t>
      </w:r>
      <w:proofErr w:type="spellStart"/>
      <w:r w:rsidR="002E629E" w:rsidRPr="008C6A08">
        <w:rPr>
          <w:rFonts w:ascii="Times New Roman" w:hAnsi="Times New Roman" w:cs="Times New Roman"/>
          <w:color w:val="111111"/>
          <w:sz w:val="24"/>
          <w:szCs w:val="24"/>
          <w:lang w:bidi="th-TH"/>
        </w:rPr>
        <w:t>Krashen</w:t>
      </w:r>
      <w:proofErr w:type="spellEnd"/>
      <w:r w:rsidR="002E629E" w:rsidRPr="008C6A08">
        <w:rPr>
          <w:rFonts w:ascii="Times New Roman" w:hAnsi="Times New Roman" w:cs="Times New Roman"/>
          <w:color w:val="111111"/>
          <w:sz w:val="24"/>
          <w:szCs w:val="24"/>
          <w:lang w:bidi="th-TH"/>
        </w:rPr>
        <w:t xml:space="preserve"> also asserts that form-focused grammar instruction is not retained long-term by the learner, even if the student demonstrates an initial positive performance (Krashen</w:t>
      </w:r>
      <w:proofErr w:type="gramStart"/>
      <w:r w:rsidR="002E629E" w:rsidRPr="008C6A08">
        <w:rPr>
          <w:rFonts w:ascii="Times New Roman" w:hAnsi="Times New Roman" w:cs="Times New Roman"/>
          <w:color w:val="111111"/>
          <w:sz w:val="24"/>
          <w:szCs w:val="24"/>
          <w:lang w:bidi="th-TH"/>
        </w:rPr>
        <w:t>,1992</w:t>
      </w:r>
      <w:proofErr w:type="gramEnd"/>
      <w:r w:rsidR="002E629E" w:rsidRPr="008C6A08">
        <w:rPr>
          <w:rFonts w:ascii="Times New Roman" w:hAnsi="Times New Roman" w:cs="Times New Roman"/>
          <w:color w:val="111111"/>
          <w:sz w:val="24"/>
          <w:szCs w:val="24"/>
          <w:lang w:bidi="th-TH"/>
        </w:rPr>
        <w:t>).</w:t>
      </w:r>
    </w:p>
    <w:p w:rsidR="002E629E" w:rsidRPr="008C6A08" w:rsidRDefault="002E629E" w:rsidP="002E629E">
      <w:pPr>
        <w:autoSpaceDE w:val="0"/>
        <w:autoSpaceDN w:val="0"/>
        <w:bidi w:val="0"/>
        <w:adjustRightInd w:val="0"/>
        <w:spacing w:after="0" w:line="480" w:lineRule="auto"/>
        <w:jc w:val="both"/>
        <w:rPr>
          <w:rFonts w:ascii="Times New Roman" w:hAnsi="Times New Roman" w:cs="Times New Roman"/>
          <w:color w:val="111111"/>
          <w:sz w:val="24"/>
          <w:szCs w:val="24"/>
          <w:lang w:bidi="th-TH"/>
        </w:rPr>
      </w:pPr>
      <w:r>
        <w:rPr>
          <w:rFonts w:ascii="Times New Roman" w:hAnsi="Times New Roman" w:cs="Times New Roman"/>
          <w:color w:val="111111"/>
          <w:sz w:val="24"/>
          <w:szCs w:val="24"/>
          <w:lang w:bidi="th-TH"/>
        </w:rPr>
        <w:t xml:space="preserve">      </w:t>
      </w:r>
      <w:r w:rsidRPr="008C6A08">
        <w:rPr>
          <w:rFonts w:ascii="Times New Roman" w:hAnsi="Times New Roman" w:cs="Times New Roman"/>
          <w:color w:val="111111"/>
          <w:sz w:val="24"/>
          <w:szCs w:val="24"/>
          <w:lang w:bidi="th-TH"/>
        </w:rPr>
        <w:t>The grammar debate continues, however, as evidence has shown that a lack of</w:t>
      </w:r>
      <w:r>
        <w:rPr>
          <w:rFonts w:ascii="Times New Roman" w:hAnsi="Times New Roman" w:cs="Times New Roman"/>
          <w:color w:val="111111"/>
          <w:sz w:val="24"/>
          <w:szCs w:val="24"/>
          <w:lang w:bidi="th-TH"/>
        </w:rPr>
        <w:t xml:space="preserve"> attention</w:t>
      </w:r>
    </w:p>
    <w:p w:rsidR="002E629E" w:rsidRPr="008C6A08" w:rsidRDefault="002E629E" w:rsidP="002E629E">
      <w:pPr>
        <w:autoSpaceDE w:val="0"/>
        <w:autoSpaceDN w:val="0"/>
        <w:bidi w:val="0"/>
        <w:adjustRightInd w:val="0"/>
        <w:spacing w:after="0" w:line="480" w:lineRule="auto"/>
        <w:jc w:val="both"/>
        <w:rPr>
          <w:rFonts w:ascii="Times New Roman" w:hAnsi="Times New Roman" w:cs="Times New Roman"/>
          <w:color w:val="111111"/>
          <w:sz w:val="24"/>
          <w:szCs w:val="24"/>
          <w:lang w:bidi="th-TH"/>
        </w:rPr>
      </w:pPr>
      <w:r w:rsidRPr="008C6A08">
        <w:rPr>
          <w:rFonts w:ascii="Times New Roman" w:hAnsi="Times New Roman" w:cs="Times New Roman"/>
          <w:color w:val="111111"/>
          <w:sz w:val="24"/>
          <w:szCs w:val="24"/>
          <w:lang w:bidi="th-TH"/>
        </w:rPr>
        <w:t xml:space="preserve"> </w:t>
      </w:r>
      <w:proofErr w:type="gramStart"/>
      <w:r w:rsidRPr="008C6A08">
        <w:rPr>
          <w:rFonts w:ascii="Times New Roman" w:hAnsi="Times New Roman" w:cs="Times New Roman"/>
          <w:color w:val="111111"/>
          <w:sz w:val="24"/>
          <w:szCs w:val="24"/>
          <w:lang w:bidi="th-TH"/>
        </w:rPr>
        <w:t>to</w:t>
      </w:r>
      <w:proofErr w:type="gramEnd"/>
      <w:r w:rsidRPr="008C6A08">
        <w:rPr>
          <w:rFonts w:ascii="Times New Roman" w:hAnsi="Times New Roman" w:cs="Times New Roman"/>
          <w:color w:val="111111"/>
          <w:sz w:val="24"/>
          <w:szCs w:val="24"/>
          <w:lang w:bidi="th-TH"/>
        </w:rPr>
        <w:t xml:space="preserve"> grammar has caused fall</w:t>
      </w:r>
      <w:r>
        <w:rPr>
          <w:rFonts w:ascii="Times New Roman" w:hAnsi="Times New Roman" w:cs="Times New Roman"/>
          <w:color w:val="111111"/>
          <w:sz w:val="24"/>
          <w:szCs w:val="24"/>
          <w:lang w:bidi="th-TH"/>
        </w:rPr>
        <w:t>ing standards in language users</w:t>
      </w:r>
      <w:r w:rsidRPr="008C6A08">
        <w:rPr>
          <w:rFonts w:ascii="Times New Roman" w:hAnsi="Times New Roman" w:cs="Times New Roman"/>
          <w:color w:val="111111"/>
          <w:sz w:val="24"/>
          <w:szCs w:val="24"/>
          <w:lang w:bidi="th-TH"/>
        </w:rPr>
        <w:t xml:space="preserve"> (Paterson, 2010). Linguists have since argued that grammar is a relevant and useful body of knowledge for ELs to possess (Hudson, 2004). Those researchers opposing </w:t>
      </w:r>
      <w:proofErr w:type="spellStart"/>
      <w:r w:rsidRPr="008C6A08">
        <w:rPr>
          <w:rFonts w:ascii="Times New Roman" w:hAnsi="Times New Roman" w:cs="Times New Roman"/>
          <w:color w:val="111111"/>
          <w:sz w:val="24"/>
          <w:szCs w:val="24"/>
          <w:lang w:bidi="th-TH"/>
        </w:rPr>
        <w:t>Krashen’s</w:t>
      </w:r>
      <w:proofErr w:type="spellEnd"/>
      <w:r w:rsidRPr="008C6A08">
        <w:rPr>
          <w:rFonts w:ascii="Times New Roman" w:hAnsi="Times New Roman" w:cs="Times New Roman"/>
          <w:color w:val="111111"/>
          <w:sz w:val="24"/>
          <w:szCs w:val="24"/>
          <w:lang w:bidi="th-TH"/>
        </w:rPr>
        <w:t xml:space="preserve"> theory counter that there are many forms of grammar instruction, and that grammar should be used as a resource which can be used in the comprehension and creation of oral and written discourse, rather than taught in isolation solely as grammatical terms (</w:t>
      </w:r>
      <w:proofErr w:type="spellStart"/>
      <w:r w:rsidRPr="008C6A08">
        <w:rPr>
          <w:rFonts w:ascii="Times New Roman" w:hAnsi="Times New Roman" w:cs="Times New Roman"/>
          <w:color w:val="111111"/>
          <w:sz w:val="24"/>
          <w:szCs w:val="24"/>
          <w:lang w:bidi="th-TH"/>
        </w:rPr>
        <w:t>CelceMuricia</w:t>
      </w:r>
      <w:proofErr w:type="spellEnd"/>
      <w:r w:rsidRPr="008C6A08">
        <w:rPr>
          <w:rFonts w:ascii="Times New Roman" w:hAnsi="Times New Roman" w:cs="Times New Roman"/>
          <w:color w:val="111111"/>
          <w:sz w:val="24"/>
          <w:szCs w:val="24"/>
          <w:lang w:bidi="th-TH"/>
        </w:rPr>
        <w:t>, 1991). In addition, proponents of including grammar in an ELs language curriculum state that when grammar is taught in a discourse context rather than at the sentence-level, students’ communicative competence is strengthened as grammar instruction encompasses meaning, social factors, and function (</w:t>
      </w:r>
      <w:proofErr w:type="spellStart"/>
      <w:r w:rsidRPr="008C6A08">
        <w:rPr>
          <w:rFonts w:ascii="Times New Roman" w:hAnsi="Times New Roman" w:cs="Times New Roman"/>
          <w:color w:val="111111"/>
          <w:sz w:val="24"/>
          <w:szCs w:val="24"/>
          <w:lang w:bidi="th-TH"/>
        </w:rPr>
        <w:t>Celce</w:t>
      </w:r>
      <w:proofErr w:type="spellEnd"/>
      <w:r w:rsidRPr="008C6A08">
        <w:rPr>
          <w:rFonts w:ascii="Times New Roman" w:hAnsi="Times New Roman" w:cs="Times New Roman"/>
          <w:color w:val="111111"/>
          <w:sz w:val="24"/>
          <w:szCs w:val="24"/>
          <w:lang w:bidi="th-TH"/>
        </w:rPr>
        <w:t>-Murcia &amp;</w:t>
      </w:r>
      <w:r>
        <w:rPr>
          <w:rFonts w:ascii="Times New Roman" w:hAnsi="Times New Roman" w:cs="Times New Roman"/>
          <w:color w:val="111111"/>
          <w:sz w:val="24"/>
          <w:szCs w:val="24"/>
          <w:lang w:bidi="th-TH"/>
        </w:rPr>
        <w:t xml:space="preserve"> </w:t>
      </w:r>
      <w:proofErr w:type="spellStart"/>
      <w:r w:rsidRPr="008C6A08">
        <w:rPr>
          <w:rFonts w:ascii="Times New Roman" w:hAnsi="Times New Roman" w:cs="Times New Roman"/>
          <w:color w:val="111111"/>
          <w:sz w:val="24"/>
          <w:szCs w:val="24"/>
          <w:lang w:bidi="th-TH"/>
        </w:rPr>
        <w:t>Hiles</w:t>
      </w:r>
      <w:proofErr w:type="spellEnd"/>
      <w:r w:rsidRPr="008C6A08">
        <w:rPr>
          <w:rFonts w:ascii="Times New Roman" w:hAnsi="Times New Roman" w:cs="Times New Roman"/>
          <w:color w:val="111111"/>
          <w:sz w:val="24"/>
          <w:szCs w:val="24"/>
          <w:lang w:bidi="th-TH"/>
        </w:rPr>
        <w:t>, 1988). Evidence suggests that grammar</w:t>
      </w:r>
      <w:r w:rsidRPr="003A04CB">
        <w:rPr>
          <w:rFonts w:ascii="Times New Roman" w:hAnsi="Times New Roman" w:cs="Times New Roman"/>
          <w:color w:val="111111"/>
          <w:sz w:val="24"/>
          <w:szCs w:val="24"/>
          <w:lang w:bidi="th-TH"/>
        </w:rPr>
        <w:t xml:space="preserve"> </w:t>
      </w:r>
      <w:r w:rsidRPr="008C6A08">
        <w:rPr>
          <w:rFonts w:ascii="Times New Roman" w:hAnsi="Times New Roman" w:cs="Times New Roman"/>
          <w:color w:val="111111"/>
          <w:sz w:val="24"/>
          <w:szCs w:val="24"/>
          <w:lang w:bidi="th-TH"/>
        </w:rPr>
        <w:t>taught with an exploratory approach is valuable in increasing student’s ability to correctly apply grammatical knowledge to their own writing creations (</w:t>
      </w:r>
      <w:proofErr w:type="spellStart"/>
      <w:r w:rsidRPr="008C6A08">
        <w:rPr>
          <w:rFonts w:ascii="Times New Roman" w:hAnsi="Times New Roman" w:cs="Times New Roman"/>
          <w:color w:val="111111"/>
          <w:sz w:val="24"/>
          <w:szCs w:val="24"/>
          <w:lang w:bidi="th-TH"/>
        </w:rPr>
        <w:t>Myhill</w:t>
      </w:r>
      <w:proofErr w:type="spellEnd"/>
      <w:r>
        <w:rPr>
          <w:rFonts w:ascii="Times New Roman" w:hAnsi="Times New Roman" w:cs="Times New Roman"/>
          <w:color w:val="111111"/>
          <w:sz w:val="24"/>
          <w:szCs w:val="24"/>
          <w:lang w:bidi="th-TH"/>
        </w:rPr>
        <w:t xml:space="preserve"> at al.</w:t>
      </w:r>
      <w:r w:rsidRPr="008C6A08">
        <w:rPr>
          <w:rFonts w:ascii="Times New Roman" w:hAnsi="Times New Roman" w:cs="Times New Roman"/>
          <w:color w:val="111111"/>
          <w:sz w:val="24"/>
          <w:szCs w:val="24"/>
          <w:lang w:bidi="th-TH"/>
        </w:rPr>
        <w:t>, 2013).</w:t>
      </w:r>
      <w:r w:rsidRPr="00687726">
        <w:rPr>
          <w:rFonts w:ascii="Times New Roman" w:hAnsi="Times New Roman" w:cs="Times New Roman"/>
          <w:color w:val="111111"/>
          <w:sz w:val="24"/>
          <w:szCs w:val="24"/>
          <w:lang w:bidi="th-TH"/>
        </w:rPr>
        <w:t xml:space="preserve"> </w:t>
      </w:r>
      <w:r w:rsidRPr="008C6A08">
        <w:rPr>
          <w:rFonts w:ascii="Times New Roman" w:hAnsi="Times New Roman" w:cs="Times New Roman"/>
          <w:color w:val="111111"/>
          <w:sz w:val="24"/>
          <w:szCs w:val="24"/>
          <w:lang w:bidi="th-TH"/>
        </w:rPr>
        <w:t>Consequently, as of 1990, there seems to be an emerging trend to reintroduce grammar in the teaching of English.</w:t>
      </w:r>
    </w:p>
    <w:p w:rsidR="002E629E" w:rsidRPr="00E808E2" w:rsidRDefault="002E629E" w:rsidP="002E629E">
      <w:pPr>
        <w:autoSpaceDE w:val="0"/>
        <w:autoSpaceDN w:val="0"/>
        <w:bidi w:val="0"/>
        <w:adjustRightInd w:val="0"/>
        <w:spacing w:after="0" w:line="480" w:lineRule="auto"/>
        <w:jc w:val="both"/>
        <w:rPr>
          <w:rFonts w:ascii="Times New Roman" w:hAnsi="Times New Roman" w:cs="Times New Roman"/>
          <w:b/>
          <w:bCs/>
          <w:color w:val="000000"/>
          <w:sz w:val="24"/>
          <w:szCs w:val="24"/>
          <w:lang w:bidi="th-TH"/>
        </w:rPr>
      </w:pPr>
      <w:r>
        <w:rPr>
          <w:rFonts w:ascii="Times New Roman" w:hAnsi="Times New Roman" w:cs="Times New Roman"/>
          <w:b/>
          <w:bCs/>
          <w:color w:val="000000"/>
          <w:sz w:val="24"/>
          <w:szCs w:val="24"/>
          <w:lang w:bidi="th-TH"/>
        </w:rPr>
        <w:t>1.2.2Need for Grammar I</w:t>
      </w:r>
      <w:r w:rsidRPr="00E808E2">
        <w:rPr>
          <w:rFonts w:ascii="Times New Roman" w:hAnsi="Times New Roman" w:cs="Times New Roman"/>
          <w:b/>
          <w:bCs/>
          <w:color w:val="000000"/>
          <w:sz w:val="24"/>
          <w:szCs w:val="24"/>
          <w:lang w:bidi="th-TH"/>
        </w:rPr>
        <w:t>nstruction</w:t>
      </w:r>
    </w:p>
    <w:p w:rsidR="002E629E" w:rsidRPr="008C6A08" w:rsidRDefault="002E629E" w:rsidP="002E629E">
      <w:pPr>
        <w:autoSpaceDE w:val="0"/>
        <w:autoSpaceDN w:val="0"/>
        <w:bidi w:val="0"/>
        <w:adjustRightInd w:val="0"/>
        <w:spacing w:after="0" w:line="480" w:lineRule="auto"/>
        <w:jc w:val="both"/>
        <w:rPr>
          <w:rFonts w:ascii="Times New Roman" w:hAnsi="Times New Roman" w:cs="Times New Roman"/>
          <w:color w:val="111111"/>
          <w:sz w:val="24"/>
          <w:szCs w:val="24"/>
          <w:lang w:bidi="th-TH"/>
        </w:rPr>
      </w:pPr>
      <w:r w:rsidRPr="008C6A08">
        <w:rPr>
          <w:rFonts w:ascii="Times New Roman" w:hAnsi="Times New Roman" w:cs="Times New Roman"/>
          <w:color w:val="111111"/>
          <w:sz w:val="24"/>
          <w:szCs w:val="24"/>
          <w:lang w:bidi="th-TH"/>
        </w:rPr>
        <w:t>The trend to reintroduce grammar into the teaching of English, seems to be due to</w:t>
      </w:r>
      <w:r>
        <w:rPr>
          <w:rFonts w:ascii="Times New Roman" w:hAnsi="Times New Roman" w:cs="Times New Roman"/>
          <w:color w:val="111111"/>
          <w:sz w:val="24"/>
          <w:szCs w:val="24"/>
          <w:lang w:bidi="th-TH"/>
        </w:rPr>
        <w:t xml:space="preserve"> evidence</w:t>
      </w:r>
    </w:p>
    <w:p w:rsidR="002E629E" w:rsidRPr="008C6A08" w:rsidRDefault="002E629E" w:rsidP="002E629E">
      <w:pPr>
        <w:autoSpaceDE w:val="0"/>
        <w:autoSpaceDN w:val="0"/>
        <w:bidi w:val="0"/>
        <w:adjustRightInd w:val="0"/>
        <w:spacing w:after="0" w:line="480" w:lineRule="auto"/>
        <w:jc w:val="both"/>
        <w:rPr>
          <w:rFonts w:ascii="Times New Roman" w:hAnsi="Times New Roman" w:cs="Times New Roman"/>
          <w:color w:val="111111"/>
          <w:sz w:val="24"/>
          <w:szCs w:val="24"/>
          <w:lang w:bidi="th-TH"/>
        </w:rPr>
      </w:pPr>
      <w:proofErr w:type="gramStart"/>
      <w:r w:rsidRPr="008C6A08">
        <w:rPr>
          <w:rFonts w:ascii="Times New Roman" w:hAnsi="Times New Roman" w:cs="Times New Roman"/>
          <w:color w:val="111111"/>
          <w:sz w:val="24"/>
          <w:szCs w:val="24"/>
          <w:lang w:bidi="th-TH"/>
        </w:rPr>
        <w:t>that</w:t>
      </w:r>
      <w:proofErr w:type="gramEnd"/>
      <w:r w:rsidRPr="008C6A08">
        <w:rPr>
          <w:rFonts w:ascii="Times New Roman" w:hAnsi="Times New Roman" w:cs="Times New Roman"/>
          <w:color w:val="111111"/>
          <w:sz w:val="24"/>
          <w:szCs w:val="24"/>
          <w:lang w:bidi="th-TH"/>
        </w:rPr>
        <w:t xml:space="preserve"> ELs demonstrate substantial errors in tense, case, grammatical agreement, and other aspects of language structure within formative and s</w:t>
      </w:r>
      <w:r>
        <w:rPr>
          <w:rFonts w:ascii="Times New Roman" w:hAnsi="Times New Roman" w:cs="Times New Roman"/>
          <w:color w:val="111111"/>
          <w:sz w:val="24"/>
          <w:szCs w:val="24"/>
          <w:lang w:bidi="th-TH"/>
        </w:rPr>
        <w:t>ummative assessments (</w:t>
      </w:r>
      <w:proofErr w:type="spellStart"/>
      <w:r>
        <w:rPr>
          <w:rFonts w:ascii="Times New Roman" w:hAnsi="Times New Roman" w:cs="Times New Roman"/>
          <w:color w:val="111111"/>
          <w:sz w:val="24"/>
          <w:szCs w:val="24"/>
          <w:lang w:bidi="th-TH"/>
        </w:rPr>
        <w:t>McSwan</w:t>
      </w:r>
      <w:proofErr w:type="spellEnd"/>
      <w:r>
        <w:rPr>
          <w:rFonts w:ascii="Times New Roman" w:hAnsi="Times New Roman" w:cs="Times New Roman"/>
          <w:color w:val="111111"/>
          <w:sz w:val="24"/>
          <w:szCs w:val="24"/>
          <w:lang w:bidi="th-TH"/>
        </w:rPr>
        <w:t xml:space="preserve"> &amp;</w:t>
      </w:r>
      <w:r w:rsidRPr="008C6A08">
        <w:rPr>
          <w:rFonts w:ascii="Times New Roman" w:hAnsi="Times New Roman" w:cs="Times New Roman"/>
          <w:color w:val="111111"/>
          <w:sz w:val="24"/>
          <w:szCs w:val="24"/>
          <w:lang w:bidi="th-TH"/>
        </w:rPr>
        <w:t xml:space="preserve"> Pray, 2005). Over the last four years, the dominant trend of fifth grade EL students’ high stakes test scores at an </w:t>
      </w:r>
      <w:r w:rsidRPr="008C6A08">
        <w:rPr>
          <w:rFonts w:ascii="Times New Roman" w:hAnsi="Times New Roman" w:cs="Times New Roman"/>
          <w:color w:val="000000"/>
          <w:sz w:val="24"/>
          <w:szCs w:val="24"/>
          <w:lang w:bidi="th-TH"/>
        </w:rPr>
        <w:t xml:space="preserve">urban Title I school in the upper Midwest </w:t>
      </w:r>
      <w:r w:rsidRPr="008C6A08">
        <w:rPr>
          <w:rFonts w:ascii="Times New Roman" w:hAnsi="Times New Roman" w:cs="Times New Roman"/>
          <w:color w:val="111111"/>
          <w:sz w:val="24"/>
          <w:szCs w:val="24"/>
          <w:lang w:bidi="th-TH"/>
        </w:rPr>
        <w:t xml:space="preserve">has continued to decline, with only 13% proficient on the reading portion of the MCA III in 2016 (Minnesota Department of Education, 2017). The question of whether students have been successful in transferring grammatical knowledge from the language classroom to other settings such as life away from school, high stakes tests, or other content classroom assignments seems to be affected by </w:t>
      </w:r>
    </w:p>
    <w:p w:rsidR="002E629E" w:rsidRPr="008C6A08" w:rsidRDefault="002E629E" w:rsidP="002E629E">
      <w:pPr>
        <w:autoSpaceDE w:val="0"/>
        <w:autoSpaceDN w:val="0"/>
        <w:bidi w:val="0"/>
        <w:adjustRightInd w:val="0"/>
        <w:spacing w:after="0" w:line="480" w:lineRule="auto"/>
        <w:jc w:val="both"/>
        <w:rPr>
          <w:rFonts w:ascii="Times New Roman" w:hAnsi="Times New Roman" w:cs="Times New Roman"/>
          <w:color w:val="111111"/>
          <w:sz w:val="24"/>
          <w:szCs w:val="24"/>
          <w:lang w:bidi="th-TH"/>
        </w:rPr>
      </w:pPr>
      <w:proofErr w:type="gramStart"/>
      <w:r w:rsidRPr="008C6A08">
        <w:rPr>
          <w:rFonts w:ascii="Times New Roman" w:hAnsi="Times New Roman" w:cs="Times New Roman"/>
          <w:color w:val="111111"/>
          <w:sz w:val="24"/>
          <w:szCs w:val="24"/>
          <w:lang w:bidi="th-TH"/>
        </w:rPr>
        <w:t>factors</w:t>
      </w:r>
      <w:proofErr w:type="gramEnd"/>
      <w:r w:rsidRPr="008C6A08">
        <w:rPr>
          <w:rFonts w:ascii="Times New Roman" w:hAnsi="Times New Roman" w:cs="Times New Roman"/>
          <w:color w:val="111111"/>
          <w:sz w:val="24"/>
          <w:szCs w:val="24"/>
          <w:lang w:bidi="th-TH"/>
        </w:rPr>
        <w:t xml:space="preserve"> such as amount of instructional time, the degree to which learning is meaningful, and the extent to which concepts, rather than </w:t>
      </w:r>
      <w:r>
        <w:rPr>
          <w:rFonts w:ascii="Times New Roman" w:hAnsi="Times New Roman" w:cs="Times New Roman"/>
          <w:color w:val="111111"/>
          <w:sz w:val="24"/>
          <w:szCs w:val="24"/>
          <w:lang w:bidi="th-TH"/>
        </w:rPr>
        <w:t>facts are learned (</w:t>
      </w:r>
      <w:proofErr w:type="spellStart"/>
      <w:r>
        <w:rPr>
          <w:rFonts w:ascii="Times New Roman" w:hAnsi="Times New Roman" w:cs="Times New Roman"/>
          <w:color w:val="111111"/>
          <w:sz w:val="24"/>
          <w:szCs w:val="24"/>
          <w:lang w:bidi="th-TH"/>
        </w:rPr>
        <w:t>Ormrod</w:t>
      </w:r>
      <w:proofErr w:type="spellEnd"/>
      <w:r>
        <w:rPr>
          <w:rFonts w:ascii="Times New Roman" w:hAnsi="Times New Roman" w:cs="Times New Roman"/>
          <w:color w:val="111111"/>
          <w:sz w:val="24"/>
          <w:szCs w:val="24"/>
          <w:lang w:bidi="th-TH"/>
        </w:rPr>
        <w:t xml:space="preserve">, 1998 </w:t>
      </w:r>
      <w:r w:rsidRPr="008C6A08">
        <w:rPr>
          <w:rFonts w:ascii="Times New Roman" w:hAnsi="Times New Roman" w:cs="Times New Roman"/>
          <w:color w:val="111111"/>
          <w:sz w:val="24"/>
          <w:szCs w:val="24"/>
          <w:lang w:bidi="th-TH"/>
        </w:rPr>
        <w:t xml:space="preserve"> in </w:t>
      </w:r>
      <w:proofErr w:type="spellStart"/>
      <w:r w:rsidRPr="008C6A08">
        <w:rPr>
          <w:rFonts w:ascii="Times New Roman" w:hAnsi="Times New Roman" w:cs="Times New Roman"/>
          <w:color w:val="111111"/>
          <w:sz w:val="24"/>
          <w:szCs w:val="24"/>
          <w:lang w:bidi="th-TH"/>
        </w:rPr>
        <w:t>Amonette</w:t>
      </w:r>
      <w:proofErr w:type="spellEnd"/>
      <w:r w:rsidRPr="008C6A08">
        <w:rPr>
          <w:rFonts w:ascii="Times New Roman" w:hAnsi="Times New Roman" w:cs="Times New Roman"/>
          <w:color w:val="111111"/>
          <w:sz w:val="24"/>
          <w:szCs w:val="24"/>
          <w:lang w:bidi="th-TH"/>
        </w:rPr>
        <w:t>, 2001). When grammar “facts” or rather explicit rules are taught separate from a meaningful context, students don’t retain the grammatical concepts that teachers are trying to convey. In order for a grammatical concept to be retained, grammar teaching should be taught within a meaningful and appropriate context. It is important for ELs to receive necessary grammar instruction in their English Language Arts classes in order to improve and apply their written language production in various content classes (</w:t>
      </w:r>
      <w:proofErr w:type="spellStart"/>
      <w:r w:rsidRPr="008C6A08">
        <w:rPr>
          <w:rFonts w:ascii="Times New Roman" w:hAnsi="Times New Roman" w:cs="Times New Roman"/>
          <w:color w:val="111111"/>
          <w:sz w:val="24"/>
          <w:szCs w:val="24"/>
          <w:lang w:bidi="th-TH"/>
        </w:rPr>
        <w:t>Padrick</w:t>
      </w:r>
      <w:proofErr w:type="spellEnd"/>
      <w:r w:rsidRPr="008C6A08">
        <w:rPr>
          <w:rFonts w:ascii="Times New Roman" w:hAnsi="Times New Roman" w:cs="Times New Roman"/>
          <w:color w:val="111111"/>
          <w:sz w:val="24"/>
          <w:szCs w:val="24"/>
          <w:lang w:bidi="th-TH"/>
        </w:rPr>
        <w:t>, 2014). Teachers agree that all educators, regardless of specific content area, should be prepared to address the writing deficiencies</w:t>
      </w:r>
      <w:r w:rsidRPr="00687726">
        <w:rPr>
          <w:rFonts w:ascii="Times New Roman" w:hAnsi="Times New Roman" w:cs="Times New Roman"/>
          <w:color w:val="111111"/>
          <w:sz w:val="24"/>
          <w:szCs w:val="24"/>
          <w:lang w:bidi="th-TH"/>
        </w:rPr>
        <w:t xml:space="preserve"> </w:t>
      </w:r>
      <w:r w:rsidRPr="008C6A08">
        <w:rPr>
          <w:rFonts w:ascii="Times New Roman" w:hAnsi="Times New Roman" w:cs="Times New Roman"/>
          <w:color w:val="111111"/>
          <w:sz w:val="24"/>
          <w:szCs w:val="24"/>
          <w:lang w:bidi="th-TH"/>
        </w:rPr>
        <w:t>demonstrated by their ELs, and also should be able to communicate successfully with few grammatical errors in their personal and professional interactions (Kelleher, 1996).</w:t>
      </w:r>
      <w:r w:rsidRPr="00687726">
        <w:rPr>
          <w:rFonts w:ascii="Times New Roman" w:hAnsi="Times New Roman" w:cs="Times New Roman"/>
          <w:color w:val="111111"/>
          <w:sz w:val="24"/>
          <w:szCs w:val="24"/>
          <w:lang w:bidi="th-TH"/>
        </w:rPr>
        <w:t xml:space="preserve"> </w:t>
      </w:r>
      <w:r w:rsidRPr="008C6A08">
        <w:rPr>
          <w:rFonts w:ascii="Times New Roman" w:hAnsi="Times New Roman" w:cs="Times New Roman"/>
          <w:color w:val="111111"/>
          <w:sz w:val="24"/>
          <w:szCs w:val="24"/>
          <w:lang w:bidi="th-TH"/>
        </w:rPr>
        <w:t>Additionally, preserve and professional teachers believe that grammar is a necessary component within a language curriculum and agree that universities should offer specific grammar methodology and grammar instruction classes to help them addres</w:t>
      </w:r>
      <w:r>
        <w:rPr>
          <w:rFonts w:ascii="Times New Roman" w:hAnsi="Times New Roman" w:cs="Times New Roman"/>
          <w:color w:val="111111"/>
          <w:sz w:val="24"/>
          <w:szCs w:val="24"/>
          <w:lang w:bidi="th-TH"/>
        </w:rPr>
        <w:t>s ELs’ writing deficiencies</w:t>
      </w:r>
      <w:r w:rsidRPr="008C6A08">
        <w:rPr>
          <w:rFonts w:ascii="Times New Roman" w:hAnsi="Times New Roman" w:cs="Times New Roman"/>
          <w:color w:val="111111"/>
          <w:sz w:val="24"/>
          <w:szCs w:val="24"/>
          <w:lang w:bidi="th-TH"/>
        </w:rPr>
        <w:t xml:space="preserve"> </w:t>
      </w:r>
      <w:r w:rsidRPr="003A04CB">
        <w:rPr>
          <w:rFonts w:ascii="Times New Roman" w:hAnsi="Times New Roman" w:cs="Times New Roman"/>
          <w:color w:val="111111"/>
          <w:sz w:val="24"/>
          <w:szCs w:val="24"/>
          <w:lang w:bidi="th-TH"/>
        </w:rPr>
        <w:t>(Kelleher, 1996).</w:t>
      </w:r>
    </w:p>
    <w:p w:rsidR="002E629E" w:rsidRPr="00912155" w:rsidRDefault="002E629E" w:rsidP="002E629E">
      <w:pPr>
        <w:autoSpaceDE w:val="0"/>
        <w:autoSpaceDN w:val="0"/>
        <w:bidi w:val="0"/>
        <w:adjustRightInd w:val="0"/>
        <w:spacing w:after="0" w:line="480" w:lineRule="auto"/>
        <w:jc w:val="both"/>
        <w:rPr>
          <w:rFonts w:asciiTheme="majorBidi" w:hAnsiTheme="majorBidi" w:cstheme="majorBidi"/>
          <w:b/>
          <w:bCs/>
          <w:color w:val="111111"/>
          <w:sz w:val="28"/>
          <w:szCs w:val="28"/>
          <w:lang w:bidi="th-TH"/>
        </w:rPr>
      </w:pPr>
      <w:r>
        <w:rPr>
          <w:rFonts w:asciiTheme="majorBidi" w:hAnsiTheme="majorBidi" w:cstheme="majorBidi"/>
          <w:b/>
          <w:bCs/>
          <w:sz w:val="28"/>
          <w:szCs w:val="28"/>
          <w:lang w:bidi="ar-DZ"/>
        </w:rPr>
        <w:t>1.3Consciousness- Raising and Language A</w:t>
      </w:r>
      <w:r w:rsidRPr="00912155">
        <w:rPr>
          <w:rFonts w:asciiTheme="majorBidi" w:hAnsiTheme="majorBidi" w:cstheme="majorBidi"/>
          <w:b/>
          <w:bCs/>
          <w:sz w:val="28"/>
          <w:szCs w:val="28"/>
          <w:lang w:bidi="ar-DZ"/>
        </w:rPr>
        <w:t>cquisition</w:t>
      </w:r>
    </w:p>
    <w:p w:rsidR="002E629E" w:rsidRDefault="002E629E" w:rsidP="002E629E">
      <w:pPr>
        <w:bidi w:val="0"/>
        <w:spacing w:line="48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912155">
        <w:rPr>
          <w:rFonts w:asciiTheme="majorBidi" w:hAnsiTheme="majorBidi" w:cstheme="majorBidi"/>
          <w:sz w:val="24"/>
          <w:szCs w:val="24"/>
          <w:lang w:bidi="ar-DZ"/>
        </w:rPr>
        <w:t xml:space="preserve">In literature, the term consciousness- raising (C-R) is always associated with arguments for or against the role that formal (conscious) instruction plays in second language acquisition (SLA). The latter has long been a controversial issue among researchers (e.g. </w:t>
      </w:r>
      <w:proofErr w:type="spellStart"/>
      <w:r w:rsidRPr="00912155">
        <w:rPr>
          <w:rFonts w:asciiTheme="majorBidi" w:hAnsiTheme="majorBidi" w:cstheme="majorBidi"/>
          <w:sz w:val="24"/>
          <w:szCs w:val="24"/>
          <w:lang w:bidi="ar-DZ"/>
        </w:rPr>
        <w:t>Krashen</w:t>
      </w:r>
      <w:proofErr w:type="spellEnd"/>
      <w:r w:rsidRPr="00912155">
        <w:rPr>
          <w:rFonts w:asciiTheme="majorBidi" w:hAnsiTheme="majorBidi" w:cstheme="majorBidi"/>
          <w:sz w:val="24"/>
          <w:szCs w:val="24"/>
          <w:lang w:bidi="ar-DZ"/>
        </w:rPr>
        <w:t xml:space="preserve">, 1982, 1985; </w:t>
      </w:r>
      <w:proofErr w:type="spellStart"/>
      <w:r w:rsidRPr="00912155">
        <w:rPr>
          <w:rFonts w:asciiTheme="majorBidi" w:hAnsiTheme="majorBidi" w:cstheme="majorBidi"/>
          <w:sz w:val="24"/>
          <w:szCs w:val="24"/>
          <w:lang w:bidi="ar-DZ"/>
        </w:rPr>
        <w:t>Krashen</w:t>
      </w:r>
      <w:proofErr w:type="spellEnd"/>
      <w:r w:rsidRPr="00912155">
        <w:rPr>
          <w:rFonts w:asciiTheme="majorBidi" w:hAnsiTheme="majorBidi" w:cstheme="majorBidi"/>
          <w:sz w:val="24"/>
          <w:szCs w:val="24"/>
          <w:lang w:bidi="ar-DZ"/>
        </w:rPr>
        <w:t xml:space="preserve"> and </w:t>
      </w:r>
      <w:proofErr w:type="spellStart"/>
      <w:r w:rsidRPr="00912155">
        <w:rPr>
          <w:rFonts w:asciiTheme="majorBidi" w:hAnsiTheme="majorBidi" w:cstheme="majorBidi"/>
          <w:sz w:val="24"/>
          <w:szCs w:val="24"/>
          <w:lang w:bidi="ar-DZ"/>
        </w:rPr>
        <w:t>Terrel</w:t>
      </w:r>
      <w:proofErr w:type="spellEnd"/>
      <w:r w:rsidRPr="00912155">
        <w:rPr>
          <w:rFonts w:asciiTheme="majorBidi" w:hAnsiTheme="majorBidi" w:cstheme="majorBidi"/>
          <w:sz w:val="24"/>
          <w:szCs w:val="24"/>
          <w:lang w:bidi="ar-DZ"/>
        </w:rPr>
        <w:t xml:space="preserve">, 1983; </w:t>
      </w:r>
      <w:proofErr w:type="spellStart"/>
      <w:r w:rsidRPr="00912155">
        <w:rPr>
          <w:rFonts w:asciiTheme="majorBidi" w:hAnsiTheme="majorBidi" w:cstheme="majorBidi"/>
          <w:sz w:val="24"/>
          <w:szCs w:val="24"/>
          <w:lang w:bidi="ar-DZ"/>
        </w:rPr>
        <w:t>Seliger</w:t>
      </w:r>
      <w:proofErr w:type="spellEnd"/>
      <w:r w:rsidRPr="00912155">
        <w:rPr>
          <w:rFonts w:asciiTheme="majorBidi" w:hAnsiTheme="majorBidi" w:cstheme="majorBidi"/>
          <w:sz w:val="24"/>
          <w:szCs w:val="24"/>
          <w:lang w:bidi="ar-DZ"/>
        </w:rPr>
        <w:t>, 1979) who believe that language acquisition is essentially unconscious process, and those (e.g. Ellis, 1990</w:t>
      </w:r>
      <w:proofErr w:type="gramStart"/>
      <w:r w:rsidRPr="00912155">
        <w:rPr>
          <w:rFonts w:asciiTheme="majorBidi" w:hAnsiTheme="majorBidi" w:cstheme="majorBidi"/>
          <w:sz w:val="24"/>
          <w:szCs w:val="24"/>
          <w:lang w:bidi="ar-DZ"/>
        </w:rPr>
        <w:t>;  Long</w:t>
      </w:r>
      <w:proofErr w:type="gramEnd"/>
      <w:r w:rsidRPr="00912155">
        <w:rPr>
          <w:rFonts w:asciiTheme="majorBidi" w:hAnsiTheme="majorBidi" w:cstheme="majorBidi"/>
          <w:sz w:val="24"/>
          <w:szCs w:val="24"/>
          <w:lang w:bidi="ar-DZ"/>
        </w:rPr>
        <w:t xml:space="preserve">, 1983; Schmidt, 1990,1995;  </w:t>
      </w:r>
      <w:proofErr w:type="spellStart"/>
      <w:r w:rsidRPr="00912155">
        <w:rPr>
          <w:rFonts w:asciiTheme="majorBidi" w:hAnsiTheme="majorBidi" w:cstheme="majorBidi"/>
          <w:sz w:val="24"/>
          <w:szCs w:val="24"/>
          <w:lang w:bidi="ar-DZ"/>
        </w:rPr>
        <w:t>Sharwood</w:t>
      </w:r>
      <w:proofErr w:type="spellEnd"/>
      <w:r w:rsidRPr="00912155">
        <w:rPr>
          <w:rFonts w:asciiTheme="majorBidi" w:hAnsiTheme="majorBidi" w:cstheme="majorBidi"/>
          <w:sz w:val="24"/>
          <w:szCs w:val="24"/>
          <w:lang w:bidi="ar-DZ"/>
        </w:rPr>
        <w:t xml:space="preserve"> Smith,1981; Rutherford and </w:t>
      </w:r>
      <w:proofErr w:type="spellStart"/>
      <w:r w:rsidRPr="00912155">
        <w:rPr>
          <w:rFonts w:asciiTheme="majorBidi" w:hAnsiTheme="majorBidi" w:cstheme="majorBidi"/>
          <w:sz w:val="24"/>
          <w:szCs w:val="24"/>
          <w:lang w:bidi="ar-DZ"/>
        </w:rPr>
        <w:t>Sharwood</w:t>
      </w:r>
      <w:proofErr w:type="spellEnd"/>
      <w:r w:rsidRPr="00912155">
        <w:rPr>
          <w:rFonts w:asciiTheme="majorBidi" w:hAnsiTheme="majorBidi" w:cstheme="majorBidi"/>
          <w:sz w:val="24"/>
          <w:szCs w:val="24"/>
          <w:lang w:bidi="ar-DZ"/>
        </w:rPr>
        <w:t xml:space="preserve"> Smith, 1985) who think that formal instruction contributes to language acquisition (Ellis,1985).</w:t>
      </w:r>
    </w:p>
    <w:p w:rsidR="002E629E" w:rsidRDefault="002E629E" w:rsidP="002E629E">
      <w:pPr>
        <w:bidi w:val="0"/>
        <w:spacing w:line="48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proofErr w:type="spellStart"/>
      <w:r w:rsidRPr="00912155">
        <w:rPr>
          <w:rFonts w:asciiTheme="majorBidi" w:hAnsiTheme="majorBidi" w:cstheme="majorBidi"/>
          <w:sz w:val="24"/>
          <w:szCs w:val="24"/>
          <w:lang w:bidi="ar-DZ"/>
        </w:rPr>
        <w:t>Krashen</w:t>
      </w:r>
      <w:proofErr w:type="spellEnd"/>
      <w:r w:rsidRPr="00912155">
        <w:rPr>
          <w:rFonts w:asciiTheme="majorBidi" w:hAnsiTheme="majorBidi" w:cstheme="majorBidi"/>
          <w:sz w:val="24"/>
          <w:szCs w:val="24"/>
          <w:lang w:bidi="ar-DZ"/>
        </w:rPr>
        <w:t xml:space="preserve"> (1982, 1985</w:t>
      </w:r>
      <w:r>
        <w:rPr>
          <w:rFonts w:asciiTheme="majorBidi" w:hAnsiTheme="majorBidi" w:cstheme="majorBidi"/>
          <w:sz w:val="24"/>
          <w:szCs w:val="24"/>
          <w:lang w:bidi="ar-DZ"/>
        </w:rPr>
        <w:t>) claimed</w:t>
      </w:r>
      <w:r w:rsidRPr="00912155">
        <w:rPr>
          <w:rFonts w:asciiTheme="majorBidi" w:hAnsiTheme="majorBidi" w:cstheme="majorBidi"/>
          <w:sz w:val="24"/>
          <w:szCs w:val="24"/>
          <w:lang w:bidi="ar-DZ"/>
        </w:rPr>
        <w:t xml:space="preserve"> that it is necessary to make a clear distinction between two types of language knowledge in SLA. The acquired (unconscious) </w:t>
      </w:r>
      <w:proofErr w:type="gramStart"/>
      <w:r w:rsidRPr="00912155">
        <w:rPr>
          <w:rFonts w:asciiTheme="majorBidi" w:hAnsiTheme="majorBidi" w:cstheme="majorBidi"/>
          <w:sz w:val="24"/>
          <w:szCs w:val="24"/>
          <w:lang w:bidi="ar-DZ"/>
        </w:rPr>
        <w:t>knowledge,</w:t>
      </w:r>
      <w:proofErr w:type="gramEnd"/>
      <w:r w:rsidRPr="00912155">
        <w:rPr>
          <w:rFonts w:asciiTheme="majorBidi" w:hAnsiTheme="majorBidi" w:cstheme="majorBidi"/>
          <w:sz w:val="24"/>
          <w:szCs w:val="24"/>
          <w:lang w:bidi="ar-DZ"/>
        </w:rPr>
        <w:t xml:space="preserve"> “occurs automatically when the learner is engaged in natural communication where the focus is on meaning and where there is compre</w:t>
      </w:r>
      <w:r>
        <w:rPr>
          <w:rFonts w:asciiTheme="majorBidi" w:hAnsiTheme="majorBidi" w:cstheme="majorBidi"/>
          <w:sz w:val="24"/>
          <w:szCs w:val="24"/>
          <w:lang w:bidi="ar-DZ"/>
        </w:rPr>
        <w:t>hensible input.''  (Ellis, 1985, p.</w:t>
      </w:r>
      <w:r w:rsidRPr="00912155">
        <w:rPr>
          <w:rFonts w:asciiTheme="majorBidi" w:hAnsiTheme="majorBidi" w:cstheme="majorBidi"/>
          <w:sz w:val="24"/>
          <w:szCs w:val="24"/>
          <w:lang w:bidi="ar-DZ"/>
        </w:rPr>
        <w:t xml:space="preserve">229). The learned (conscious) knowledge “occurs as a result of formal study where the learner is focused on the formal properties of the L2.” </w:t>
      </w:r>
      <w:r>
        <w:rPr>
          <w:rFonts w:asciiTheme="majorBidi" w:hAnsiTheme="majorBidi" w:cstheme="majorBidi"/>
          <w:sz w:val="24"/>
          <w:szCs w:val="24"/>
          <w:lang w:bidi="ar-DZ"/>
        </w:rPr>
        <w:t>(Ellis</w:t>
      </w:r>
      <w:proofErr w:type="gramStart"/>
      <w:r>
        <w:rPr>
          <w:rFonts w:asciiTheme="majorBidi" w:hAnsiTheme="majorBidi" w:cstheme="majorBidi"/>
          <w:sz w:val="24"/>
          <w:szCs w:val="24"/>
          <w:lang w:bidi="ar-DZ"/>
        </w:rPr>
        <w:t>,1985</w:t>
      </w:r>
      <w:proofErr w:type="gramEnd"/>
      <w:r>
        <w:rPr>
          <w:rFonts w:asciiTheme="majorBidi" w:hAnsiTheme="majorBidi" w:cstheme="majorBidi"/>
          <w:sz w:val="24"/>
          <w:szCs w:val="24"/>
          <w:lang w:bidi="ar-DZ"/>
        </w:rPr>
        <w:t>, p.</w:t>
      </w:r>
      <w:r w:rsidRPr="00912155">
        <w:rPr>
          <w:rFonts w:asciiTheme="majorBidi" w:hAnsiTheme="majorBidi" w:cstheme="majorBidi"/>
          <w:sz w:val="24"/>
          <w:szCs w:val="24"/>
          <w:lang w:bidi="ar-DZ"/>
        </w:rPr>
        <w:t xml:space="preserve">229-230). </w:t>
      </w:r>
    </w:p>
    <w:p w:rsidR="002E629E" w:rsidRPr="00D30EEA" w:rsidRDefault="002E629E" w:rsidP="002E629E">
      <w:pPr>
        <w:bidi w:val="0"/>
        <w:spacing w:line="480" w:lineRule="auto"/>
        <w:jc w:val="both"/>
        <w:rPr>
          <w:rFonts w:asciiTheme="majorBidi" w:hAnsiTheme="majorBidi" w:cstheme="majorBidi"/>
          <w:sz w:val="24"/>
          <w:szCs w:val="24"/>
          <w:rtl/>
          <w:lang w:bidi="ar-DZ"/>
        </w:rPr>
      </w:pPr>
      <w:r>
        <w:rPr>
          <w:rFonts w:asciiTheme="majorBidi" w:hAnsiTheme="majorBidi" w:cstheme="majorBidi"/>
          <w:sz w:val="24"/>
          <w:szCs w:val="24"/>
          <w:lang w:bidi="ar-DZ"/>
        </w:rPr>
        <w:t xml:space="preserve">        According to </w:t>
      </w:r>
      <w:proofErr w:type="spellStart"/>
      <w:r>
        <w:rPr>
          <w:rFonts w:asciiTheme="majorBidi" w:hAnsiTheme="majorBidi" w:cstheme="majorBidi"/>
          <w:sz w:val="24"/>
          <w:szCs w:val="24"/>
          <w:lang w:bidi="ar-DZ"/>
        </w:rPr>
        <w:t>Krashen</w:t>
      </w:r>
      <w:proofErr w:type="spellEnd"/>
      <w:r w:rsidRPr="00912155">
        <w:rPr>
          <w:rFonts w:asciiTheme="majorBidi" w:hAnsiTheme="majorBidi" w:cstheme="majorBidi"/>
          <w:sz w:val="24"/>
          <w:szCs w:val="24"/>
          <w:lang w:bidi="ar-DZ"/>
        </w:rPr>
        <w:t xml:space="preserve"> these two types of knowledge are entirely separate, and learned knowledge has a very limited role to play in SLA in that it can be only used as a monitor of language production when the learner has sufficient time to think about the accuracy of his output. Therefore, he believes that the acquired system should be fostered by exposing the learners to comprehensible input and avoiding formal instruction and the provision of rules.</w:t>
      </w:r>
    </w:p>
    <w:p w:rsidR="002E629E" w:rsidRPr="00D30EEA" w:rsidRDefault="002E629E" w:rsidP="002E629E">
      <w:pPr>
        <w:bidi w:val="0"/>
        <w:spacing w:line="480" w:lineRule="auto"/>
        <w:jc w:val="both"/>
        <w:rPr>
          <w:rFonts w:asciiTheme="majorBidi" w:hAnsiTheme="majorBidi" w:cstheme="majorBidi"/>
          <w:sz w:val="24"/>
          <w:szCs w:val="24"/>
          <w:rtl/>
          <w:lang w:bidi="ar-DZ"/>
        </w:rPr>
      </w:pPr>
      <w:r w:rsidRPr="00912155">
        <w:rPr>
          <w:rFonts w:asciiTheme="majorBidi" w:hAnsiTheme="majorBidi" w:cstheme="majorBidi"/>
          <w:sz w:val="24"/>
          <w:szCs w:val="24"/>
          <w:lang w:bidi="ar-DZ"/>
        </w:rPr>
        <w:t xml:space="preserve">           In contrast to </w:t>
      </w:r>
      <w:proofErr w:type="spellStart"/>
      <w:r w:rsidRPr="00912155">
        <w:rPr>
          <w:rFonts w:asciiTheme="majorBidi" w:hAnsiTheme="majorBidi" w:cstheme="majorBidi"/>
          <w:sz w:val="24"/>
          <w:szCs w:val="24"/>
          <w:lang w:bidi="ar-DZ"/>
        </w:rPr>
        <w:t>Krashen's</w:t>
      </w:r>
      <w:proofErr w:type="spellEnd"/>
      <w:r w:rsidRPr="00912155">
        <w:rPr>
          <w:rFonts w:asciiTheme="majorBidi" w:hAnsiTheme="majorBidi" w:cstheme="majorBidi"/>
          <w:sz w:val="24"/>
          <w:szCs w:val="24"/>
          <w:lang w:bidi="ar-DZ"/>
        </w:rPr>
        <w:t xml:space="preserve"> view, Ellis (1990) and Long (1983) through reviewing a </w:t>
      </w:r>
      <w:r>
        <w:rPr>
          <w:rFonts w:asciiTheme="majorBidi" w:hAnsiTheme="majorBidi" w:cstheme="majorBidi"/>
          <w:sz w:val="24"/>
          <w:szCs w:val="24"/>
          <w:lang w:bidi="ar-DZ"/>
        </w:rPr>
        <w:t>number of empirical studies</w:t>
      </w:r>
      <w:r w:rsidRPr="00912155">
        <w:rPr>
          <w:rFonts w:asciiTheme="majorBidi" w:hAnsiTheme="majorBidi" w:cstheme="majorBidi"/>
          <w:sz w:val="24"/>
          <w:szCs w:val="24"/>
          <w:lang w:bidi="ar-DZ"/>
        </w:rPr>
        <w:t xml:space="preserve"> conclude</w:t>
      </w:r>
      <w:r>
        <w:rPr>
          <w:rFonts w:asciiTheme="majorBidi" w:hAnsiTheme="majorBidi" w:cstheme="majorBidi"/>
          <w:sz w:val="24"/>
          <w:szCs w:val="24"/>
          <w:lang w:bidi="ar-DZ"/>
        </w:rPr>
        <w:t>d that formal instruction has</w:t>
      </w:r>
      <w:r w:rsidRPr="00912155">
        <w:rPr>
          <w:rFonts w:asciiTheme="majorBidi" w:hAnsiTheme="majorBidi" w:cstheme="majorBidi"/>
          <w:sz w:val="24"/>
          <w:szCs w:val="24"/>
          <w:lang w:bidi="ar-DZ"/>
        </w:rPr>
        <w:t xml:space="preserve"> a positive effect</w:t>
      </w:r>
      <w:r>
        <w:rPr>
          <w:rFonts w:asciiTheme="majorBidi" w:hAnsiTheme="majorBidi" w:cstheme="majorBidi"/>
          <w:sz w:val="24"/>
          <w:szCs w:val="24"/>
          <w:lang w:bidi="ar-DZ"/>
        </w:rPr>
        <w:t xml:space="preserve"> on L2 development. Still</w:t>
      </w:r>
      <w:r w:rsidRPr="00912155">
        <w:rPr>
          <w:rFonts w:asciiTheme="majorBidi" w:hAnsiTheme="majorBidi" w:cstheme="majorBidi"/>
          <w:sz w:val="24"/>
          <w:szCs w:val="24"/>
          <w:lang w:bidi="ar-DZ"/>
        </w:rPr>
        <w:t xml:space="preserve"> </w:t>
      </w:r>
      <w:r>
        <w:rPr>
          <w:rFonts w:asciiTheme="majorBidi" w:hAnsiTheme="majorBidi" w:cstheme="majorBidi"/>
          <w:sz w:val="24"/>
          <w:szCs w:val="24"/>
          <w:lang w:bidi="ar-DZ"/>
        </w:rPr>
        <w:t>some</w:t>
      </w:r>
      <w:r w:rsidRPr="00912155">
        <w:rPr>
          <w:rFonts w:asciiTheme="majorBidi" w:hAnsiTheme="majorBidi" w:cstheme="majorBidi"/>
          <w:sz w:val="24"/>
          <w:szCs w:val="24"/>
          <w:lang w:bidi="ar-DZ"/>
        </w:rPr>
        <w:t xml:space="preserve"> questions were raised as to the type of instruction needed for the attainment of communicative goals.</w:t>
      </w:r>
    </w:p>
    <w:p w:rsidR="002E629E" w:rsidRDefault="002E629E" w:rsidP="002E629E">
      <w:pPr>
        <w:bidi w:val="0"/>
        <w:spacing w:line="480" w:lineRule="auto"/>
        <w:jc w:val="both"/>
        <w:rPr>
          <w:rFonts w:asciiTheme="majorBidi" w:hAnsiTheme="majorBidi" w:cstheme="majorBidi"/>
          <w:sz w:val="24"/>
          <w:szCs w:val="24"/>
          <w:lang w:bidi="ar-DZ"/>
        </w:rPr>
      </w:pPr>
      <w:r w:rsidRPr="00912155">
        <w:rPr>
          <w:rFonts w:asciiTheme="majorBidi" w:hAnsiTheme="majorBidi" w:cstheme="majorBidi"/>
          <w:sz w:val="24"/>
          <w:szCs w:val="24"/>
          <w:lang w:bidi="ar-DZ"/>
        </w:rPr>
        <w:t xml:space="preserve">           </w:t>
      </w:r>
      <w:proofErr w:type="spellStart"/>
      <w:r w:rsidRPr="00912155">
        <w:rPr>
          <w:rFonts w:asciiTheme="majorBidi" w:hAnsiTheme="majorBidi" w:cstheme="majorBidi"/>
          <w:sz w:val="24"/>
          <w:szCs w:val="24"/>
          <w:lang w:bidi="ar-DZ"/>
        </w:rPr>
        <w:t>Sharwood</w:t>
      </w:r>
      <w:proofErr w:type="spellEnd"/>
      <w:r w:rsidRPr="00912155">
        <w:rPr>
          <w:rFonts w:asciiTheme="majorBidi" w:hAnsiTheme="majorBidi" w:cstheme="majorBidi"/>
          <w:sz w:val="24"/>
          <w:szCs w:val="24"/>
          <w:lang w:bidi="ar-DZ"/>
        </w:rPr>
        <w:t xml:space="preserve"> Smith (1981) and Rutherford a</w:t>
      </w:r>
      <w:r>
        <w:rPr>
          <w:rFonts w:asciiTheme="majorBidi" w:hAnsiTheme="majorBidi" w:cstheme="majorBidi"/>
          <w:sz w:val="24"/>
          <w:szCs w:val="24"/>
          <w:lang w:bidi="ar-DZ"/>
        </w:rPr>
        <w:t xml:space="preserve">nd </w:t>
      </w:r>
      <w:proofErr w:type="spellStart"/>
      <w:r>
        <w:rPr>
          <w:rFonts w:asciiTheme="majorBidi" w:hAnsiTheme="majorBidi" w:cstheme="majorBidi"/>
          <w:sz w:val="24"/>
          <w:szCs w:val="24"/>
          <w:lang w:bidi="ar-DZ"/>
        </w:rPr>
        <w:t>Sharwood</w:t>
      </w:r>
      <w:proofErr w:type="spellEnd"/>
      <w:r>
        <w:rPr>
          <w:rFonts w:asciiTheme="majorBidi" w:hAnsiTheme="majorBidi" w:cstheme="majorBidi"/>
          <w:sz w:val="24"/>
          <w:szCs w:val="24"/>
          <w:lang w:bidi="ar-DZ"/>
        </w:rPr>
        <w:t xml:space="preserve"> Smith (1985) stated</w:t>
      </w:r>
      <w:r w:rsidRPr="00912155">
        <w:rPr>
          <w:rFonts w:asciiTheme="majorBidi" w:hAnsiTheme="majorBidi" w:cstheme="majorBidi"/>
          <w:sz w:val="24"/>
          <w:szCs w:val="24"/>
          <w:lang w:bidi="ar-DZ"/>
        </w:rPr>
        <w:t xml:space="preserve"> that formal instruction can take the form of C-R that they define as “ deliberate attempts on the part of teachers (or researchers) to raise learners consciousness of the formal features of the target language with a view to promote the development of their L2 knowledge.”  (Sa-</w:t>
      </w:r>
      <w:proofErr w:type="spellStart"/>
      <w:r w:rsidRPr="00912155">
        <w:rPr>
          <w:rFonts w:asciiTheme="majorBidi" w:hAnsiTheme="majorBidi" w:cstheme="majorBidi"/>
          <w:sz w:val="24"/>
          <w:szCs w:val="24"/>
          <w:lang w:bidi="ar-DZ"/>
        </w:rPr>
        <w:t>ngaimwibool</w:t>
      </w:r>
      <w:proofErr w:type="spellEnd"/>
      <w:r w:rsidRPr="00912155">
        <w:rPr>
          <w:rFonts w:asciiTheme="majorBidi" w:hAnsiTheme="majorBidi" w:cstheme="majorBidi"/>
          <w:sz w:val="24"/>
          <w:szCs w:val="24"/>
          <w:lang w:bidi="ar-DZ"/>
        </w:rPr>
        <w:t>,</w:t>
      </w:r>
      <w:r>
        <w:rPr>
          <w:rFonts w:asciiTheme="majorBidi" w:hAnsiTheme="majorBidi" w:cstheme="majorBidi"/>
          <w:sz w:val="24"/>
          <w:szCs w:val="24"/>
          <w:lang w:bidi="ar-DZ"/>
        </w:rPr>
        <w:t xml:space="preserve"> 2007, p.</w:t>
      </w:r>
      <w:r w:rsidRPr="00912155">
        <w:rPr>
          <w:rFonts w:asciiTheme="majorBidi" w:hAnsiTheme="majorBidi" w:cstheme="majorBidi"/>
          <w:sz w:val="24"/>
          <w:szCs w:val="24"/>
          <w:lang w:bidi="ar-DZ"/>
        </w:rPr>
        <w:t>113). They assume that drawing learners' attention to the target language features and regularities in input facilitates language acquisition.</w:t>
      </w:r>
    </w:p>
    <w:p w:rsidR="002E629E" w:rsidRPr="00724460" w:rsidRDefault="002E629E" w:rsidP="002E629E">
      <w:pPr>
        <w:bidi w:val="0"/>
        <w:spacing w:line="480" w:lineRule="auto"/>
        <w:jc w:val="lowKashida"/>
        <w:rPr>
          <w:rFonts w:asciiTheme="majorBidi" w:hAnsiTheme="majorBidi" w:cstheme="majorBidi"/>
          <w:sz w:val="24"/>
          <w:szCs w:val="24"/>
          <w:lang w:bidi="ar-DZ"/>
        </w:rPr>
      </w:pPr>
      <w:r w:rsidRPr="00D30EEA">
        <w:rPr>
          <w:rFonts w:asciiTheme="majorBidi" w:hAnsiTheme="majorBidi" w:cstheme="majorBidi"/>
          <w:sz w:val="24"/>
          <w:szCs w:val="24"/>
          <w:lang w:bidi="ar-DZ"/>
        </w:rPr>
        <w:t xml:space="preserve">            Drawing upon Rutherford and </w:t>
      </w:r>
      <w:proofErr w:type="spellStart"/>
      <w:r w:rsidRPr="00D30EEA">
        <w:rPr>
          <w:rFonts w:asciiTheme="majorBidi" w:hAnsiTheme="majorBidi" w:cstheme="majorBidi"/>
          <w:sz w:val="24"/>
          <w:szCs w:val="24"/>
          <w:lang w:bidi="ar-DZ"/>
        </w:rPr>
        <w:t>Sharwood</w:t>
      </w:r>
      <w:proofErr w:type="spellEnd"/>
      <w:r w:rsidRPr="00D30EEA">
        <w:rPr>
          <w:rFonts w:asciiTheme="majorBidi" w:hAnsiTheme="majorBidi" w:cstheme="majorBidi"/>
          <w:sz w:val="24"/>
          <w:szCs w:val="24"/>
          <w:lang w:bidi="ar-DZ"/>
        </w:rPr>
        <w:t xml:space="preserve"> Smith's ideas and other psychological theories of language learning, Schmidt (1990) </w:t>
      </w:r>
      <w:r>
        <w:rPr>
          <w:rFonts w:asciiTheme="majorBidi" w:hAnsiTheme="majorBidi" w:cstheme="majorBidi"/>
          <w:sz w:val="24"/>
          <w:szCs w:val="24"/>
          <w:lang w:bidi="ar-DZ"/>
        </w:rPr>
        <w:t>put</w:t>
      </w:r>
      <w:r w:rsidRPr="00D30EEA">
        <w:rPr>
          <w:rFonts w:asciiTheme="majorBidi" w:hAnsiTheme="majorBidi" w:cstheme="majorBidi"/>
          <w:sz w:val="24"/>
          <w:szCs w:val="24"/>
          <w:lang w:bidi="ar-DZ"/>
        </w:rPr>
        <w:t xml:space="preserve"> forth his noticin</w:t>
      </w:r>
      <w:r>
        <w:rPr>
          <w:rFonts w:asciiTheme="majorBidi" w:hAnsiTheme="majorBidi" w:cstheme="majorBidi"/>
          <w:sz w:val="24"/>
          <w:szCs w:val="24"/>
          <w:lang w:bidi="ar-DZ"/>
        </w:rPr>
        <w:t xml:space="preserve">g hypothesis in which he </w:t>
      </w:r>
      <w:proofErr w:type="spellStart"/>
      <w:r>
        <w:rPr>
          <w:rFonts w:asciiTheme="majorBidi" w:hAnsiTheme="majorBidi" w:cstheme="majorBidi"/>
          <w:sz w:val="24"/>
          <w:szCs w:val="24"/>
          <w:lang w:bidi="ar-DZ"/>
        </w:rPr>
        <w:t>emphasised</w:t>
      </w:r>
      <w:proofErr w:type="spellEnd"/>
      <w:r w:rsidRPr="00D30EEA">
        <w:rPr>
          <w:rFonts w:asciiTheme="majorBidi" w:hAnsiTheme="majorBidi" w:cstheme="majorBidi"/>
          <w:sz w:val="24"/>
          <w:szCs w:val="24"/>
          <w:lang w:bidi="ar-DZ"/>
        </w:rPr>
        <w:t xml:space="preserve"> that noticing, or conscious registration of attended instances of language, is a necessary condition for SLA to occur. </w:t>
      </w:r>
      <w:r>
        <w:rPr>
          <w:rFonts w:asciiTheme="majorBidi" w:hAnsiTheme="majorBidi" w:cstheme="majorBidi"/>
          <w:sz w:val="24"/>
          <w:szCs w:val="24"/>
          <w:lang w:bidi="ar-DZ"/>
        </w:rPr>
        <w:t>Schmidt (2000) claimed</w:t>
      </w:r>
      <w:r w:rsidRPr="00D30EEA">
        <w:rPr>
          <w:rFonts w:asciiTheme="majorBidi" w:hAnsiTheme="majorBidi" w:cstheme="majorBidi"/>
          <w:sz w:val="24"/>
          <w:szCs w:val="24"/>
          <w:lang w:bidi="ar-DZ"/>
        </w:rPr>
        <w:t xml:space="preserve"> that “SLA is largely driven by what learners pay attention to and notice in the target language input and what they understand from it.” (</w:t>
      </w:r>
      <w:proofErr w:type="spellStart"/>
      <w:proofErr w:type="gramStart"/>
      <w:r w:rsidRPr="00D30EEA">
        <w:rPr>
          <w:rFonts w:asciiTheme="majorBidi" w:hAnsiTheme="majorBidi" w:cstheme="majorBidi"/>
          <w:sz w:val="24"/>
          <w:szCs w:val="24"/>
          <w:lang w:bidi="ar-DZ"/>
        </w:rPr>
        <w:t>qtd</w:t>
      </w:r>
      <w:proofErr w:type="spellEnd"/>
      <w:proofErr w:type="gramEnd"/>
      <w:r w:rsidRPr="00D30EEA">
        <w:rPr>
          <w:rFonts w:asciiTheme="majorBidi" w:hAnsiTheme="majorBidi" w:cstheme="majorBidi"/>
          <w:sz w:val="24"/>
          <w:szCs w:val="24"/>
          <w:lang w:bidi="ar-DZ"/>
        </w:rPr>
        <w:t xml:space="preserve"> in Carroll, </w:t>
      </w:r>
      <w:r>
        <w:rPr>
          <w:rFonts w:asciiTheme="majorBidi" w:hAnsiTheme="majorBidi" w:cstheme="majorBidi"/>
          <w:sz w:val="24"/>
          <w:szCs w:val="24"/>
          <w:lang w:bidi="ar-DZ"/>
        </w:rPr>
        <w:t>2006, p.</w:t>
      </w:r>
      <w:r w:rsidRPr="00D30EEA">
        <w:rPr>
          <w:rFonts w:asciiTheme="majorBidi" w:hAnsiTheme="majorBidi" w:cstheme="majorBidi"/>
          <w:sz w:val="24"/>
          <w:szCs w:val="24"/>
          <w:lang w:bidi="ar-DZ"/>
        </w:rPr>
        <w:t xml:space="preserve"> </w:t>
      </w:r>
      <w:r>
        <w:rPr>
          <w:rFonts w:asciiTheme="majorBidi" w:hAnsiTheme="majorBidi" w:cstheme="majorBidi"/>
          <w:sz w:val="24"/>
          <w:szCs w:val="24"/>
          <w:lang w:bidi="ar-DZ"/>
        </w:rPr>
        <w:t>17). Schmidt (1995) proposed</w:t>
      </w:r>
      <w:r w:rsidRPr="00D30EEA">
        <w:rPr>
          <w:rFonts w:asciiTheme="majorBidi" w:hAnsiTheme="majorBidi" w:cstheme="majorBidi"/>
          <w:sz w:val="24"/>
          <w:szCs w:val="24"/>
          <w:lang w:bidi="ar-DZ"/>
        </w:rPr>
        <w:t xml:space="preserve"> a model of C-R consisting of three levels: perceiving information, noticing and understanding. Perceiving information refers to the opportunity which allows students to perceive both forms and functions of the target language in a particular context. Noticing helps the students to be conscious or aware of the target language forms and their context of use. Understanding refers to grasping the meaning of rules and becoming thoroughly familiar with them. As such, language teachers should provide opportunities for their learners to notice the features of the target language by exposing them to different </w:t>
      </w:r>
      <w:proofErr w:type="gramStart"/>
      <w:r w:rsidRPr="00D30EEA">
        <w:rPr>
          <w:rFonts w:asciiTheme="majorBidi" w:hAnsiTheme="majorBidi" w:cstheme="majorBidi"/>
          <w:sz w:val="24"/>
          <w:szCs w:val="24"/>
          <w:lang w:bidi="ar-DZ"/>
        </w:rPr>
        <w:t>input  (</w:t>
      </w:r>
      <w:proofErr w:type="gramEnd"/>
      <w:r w:rsidRPr="00D30EEA">
        <w:rPr>
          <w:rFonts w:asciiTheme="majorBidi" w:hAnsiTheme="majorBidi" w:cstheme="majorBidi"/>
          <w:sz w:val="24"/>
          <w:szCs w:val="24"/>
          <w:lang w:bidi="ar-DZ"/>
        </w:rPr>
        <w:t>written or spoken) so that they can improv</w:t>
      </w:r>
      <w:r>
        <w:rPr>
          <w:rFonts w:asciiTheme="majorBidi" w:hAnsiTheme="majorBidi" w:cstheme="majorBidi"/>
          <w:sz w:val="24"/>
          <w:szCs w:val="24"/>
          <w:lang w:bidi="ar-DZ"/>
        </w:rPr>
        <w:t xml:space="preserve">e their </w:t>
      </w:r>
      <w:proofErr w:type="spellStart"/>
      <w:r>
        <w:rPr>
          <w:rFonts w:asciiTheme="majorBidi" w:hAnsiTheme="majorBidi" w:cstheme="majorBidi"/>
          <w:sz w:val="24"/>
          <w:szCs w:val="24"/>
          <w:lang w:bidi="ar-DZ"/>
        </w:rPr>
        <w:t>interlanguage</w:t>
      </w:r>
      <w:proofErr w:type="spellEnd"/>
      <w:r>
        <w:rPr>
          <w:rFonts w:asciiTheme="majorBidi" w:hAnsiTheme="majorBidi" w:cstheme="majorBidi"/>
          <w:sz w:val="24"/>
          <w:szCs w:val="24"/>
          <w:lang w:bidi="ar-DZ"/>
        </w:rPr>
        <w:t xml:space="preserve">.         </w:t>
      </w:r>
    </w:p>
    <w:p w:rsidR="002E629E" w:rsidRDefault="002E629E" w:rsidP="002E629E">
      <w:pPr>
        <w:autoSpaceDE w:val="0"/>
        <w:autoSpaceDN w:val="0"/>
        <w:bidi w:val="0"/>
        <w:adjustRightInd w:val="0"/>
        <w:spacing w:after="0" w:line="480" w:lineRule="auto"/>
        <w:jc w:val="both"/>
        <w:rPr>
          <w:rFonts w:ascii="Times New Roman" w:hAnsi="Times New Roman" w:cs="Times New Roman"/>
          <w:b/>
          <w:bCs/>
          <w:color w:val="111111"/>
          <w:sz w:val="28"/>
          <w:szCs w:val="28"/>
          <w:lang w:bidi="th-TH"/>
        </w:rPr>
      </w:pPr>
    </w:p>
    <w:p w:rsidR="002E629E" w:rsidRDefault="002E629E" w:rsidP="002E629E">
      <w:pPr>
        <w:autoSpaceDE w:val="0"/>
        <w:autoSpaceDN w:val="0"/>
        <w:bidi w:val="0"/>
        <w:adjustRightInd w:val="0"/>
        <w:spacing w:after="0" w:line="480" w:lineRule="auto"/>
        <w:jc w:val="both"/>
        <w:rPr>
          <w:rFonts w:ascii="Times New Roman" w:hAnsi="Times New Roman" w:cs="Times New Roman"/>
          <w:b/>
          <w:bCs/>
          <w:color w:val="111111"/>
          <w:sz w:val="28"/>
          <w:szCs w:val="28"/>
          <w:lang w:bidi="th-TH"/>
        </w:rPr>
      </w:pPr>
    </w:p>
    <w:p w:rsidR="002E629E" w:rsidRDefault="002E629E" w:rsidP="002E629E">
      <w:pPr>
        <w:autoSpaceDE w:val="0"/>
        <w:autoSpaceDN w:val="0"/>
        <w:bidi w:val="0"/>
        <w:adjustRightInd w:val="0"/>
        <w:spacing w:after="0" w:line="480" w:lineRule="auto"/>
        <w:jc w:val="both"/>
        <w:rPr>
          <w:rFonts w:ascii="Times New Roman" w:hAnsi="Times New Roman" w:cs="Times New Roman"/>
          <w:b/>
          <w:bCs/>
          <w:color w:val="111111"/>
          <w:sz w:val="28"/>
          <w:szCs w:val="28"/>
          <w:lang w:bidi="th-TH"/>
        </w:rPr>
      </w:pPr>
    </w:p>
    <w:p w:rsidR="002E629E" w:rsidRDefault="002E629E" w:rsidP="002E629E">
      <w:pPr>
        <w:autoSpaceDE w:val="0"/>
        <w:autoSpaceDN w:val="0"/>
        <w:bidi w:val="0"/>
        <w:adjustRightInd w:val="0"/>
        <w:spacing w:after="0" w:line="480" w:lineRule="auto"/>
        <w:jc w:val="both"/>
        <w:rPr>
          <w:rFonts w:ascii="Times New Roman" w:hAnsi="Times New Roman" w:cs="Times New Roman"/>
          <w:b/>
          <w:bCs/>
          <w:color w:val="111111"/>
          <w:sz w:val="28"/>
          <w:szCs w:val="28"/>
          <w:lang w:bidi="th-TH"/>
        </w:rPr>
      </w:pPr>
    </w:p>
    <w:p w:rsidR="002E629E" w:rsidRPr="003D40ED" w:rsidRDefault="002E629E" w:rsidP="002E629E">
      <w:pPr>
        <w:autoSpaceDE w:val="0"/>
        <w:autoSpaceDN w:val="0"/>
        <w:bidi w:val="0"/>
        <w:adjustRightInd w:val="0"/>
        <w:spacing w:after="0" w:line="480" w:lineRule="auto"/>
        <w:jc w:val="both"/>
        <w:rPr>
          <w:rFonts w:ascii="Times New Roman" w:hAnsi="Times New Roman" w:cs="Times New Roman"/>
          <w:b/>
          <w:bCs/>
          <w:color w:val="111111"/>
          <w:sz w:val="28"/>
          <w:szCs w:val="28"/>
          <w:lang w:bidi="th-TH"/>
        </w:rPr>
      </w:pPr>
      <w:r>
        <w:rPr>
          <w:rFonts w:ascii="Times New Roman" w:hAnsi="Times New Roman" w:cs="Times New Roman"/>
          <w:b/>
          <w:bCs/>
          <w:color w:val="111111"/>
          <w:sz w:val="28"/>
          <w:szCs w:val="28"/>
          <w:lang w:bidi="th-TH"/>
        </w:rPr>
        <w:t>1.4Task-based L</w:t>
      </w:r>
      <w:r w:rsidRPr="003D40ED">
        <w:rPr>
          <w:rFonts w:ascii="Times New Roman" w:hAnsi="Times New Roman" w:cs="Times New Roman"/>
          <w:b/>
          <w:bCs/>
          <w:color w:val="111111"/>
          <w:sz w:val="28"/>
          <w:szCs w:val="28"/>
          <w:lang w:bidi="th-TH"/>
        </w:rPr>
        <w:t>earning</w:t>
      </w:r>
    </w:p>
    <w:p w:rsidR="002E629E" w:rsidRPr="00DC7C1D" w:rsidRDefault="002E629E" w:rsidP="002E629E">
      <w:pPr>
        <w:bidi w:val="0"/>
        <w:spacing w:line="480" w:lineRule="auto"/>
        <w:rPr>
          <w:rFonts w:ascii="Times New Roman" w:hAnsi="Times New Roman" w:cs="Times New Roman"/>
          <w:b/>
          <w:bCs/>
          <w:sz w:val="28"/>
          <w:szCs w:val="28"/>
        </w:rPr>
      </w:pPr>
      <w:r w:rsidRPr="00DC7C1D">
        <w:rPr>
          <w:rFonts w:ascii="Times New Roman" w:eastAsia="Times New Roman" w:hAnsi="Times New Roman" w:cs="Times New Roman"/>
          <w:b/>
          <w:bCs/>
          <w:sz w:val="28"/>
          <w:szCs w:val="28"/>
          <w:lang w:bidi="th-TH"/>
        </w:rPr>
        <w:t xml:space="preserve">1.4.1TBL </w:t>
      </w:r>
      <w:r>
        <w:rPr>
          <w:rFonts w:ascii="Times New Roman" w:hAnsi="Times New Roman" w:cs="Times New Roman"/>
          <w:b/>
          <w:bCs/>
          <w:sz w:val="28"/>
          <w:szCs w:val="28"/>
        </w:rPr>
        <w:t>Definition </w:t>
      </w:r>
    </w:p>
    <w:p w:rsidR="002E629E" w:rsidRDefault="002E629E" w:rsidP="002E629E">
      <w:pPr>
        <w:bidi w:val="0"/>
        <w:spacing w:before="100" w:beforeAutospacing="1" w:after="100" w:afterAutospacing="1" w:line="480" w:lineRule="auto"/>
        <w:jc w:val="both"/>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      Task-</w:t>
      </w:r>
      <w:r w:rsidRPr="001C0AB5">
        <w:rPr>
          <w:rFonts w:ascii="Times New Roman" w:eastAsia="Times New Roman" w:hAnsi="Times New Roman" w:cs="Times New Roman"/>
          <w:sz w:val="24"/>
          <w:szCs w:val="24"/>
          <w:lang w:bidi="th-TH"/>
        </w:rPr>
        <w:t xml:space="preserve"> based language teaching (TBLT) also known as   task-based instruction (TBI) is</w:t>
      </w:r>
      <w:r>
        <w:rPr>
          <w:rFonts w:ascii="Times New Roman" w:eastAsia="Times New Roman" w:hAnsi="Times New Roman" w:cs="Times New Roman"/>
          <w:sz w:val="24"/>
          <w:szCs w:val="24"/>
          <w:lang w:bidi="th-TH"/>
        </w:rPr>
        <w:t xml:space="preserve"> </w:t>
      </w:r>
      <w:r w:rsidRPr="001C0AB5">
        <w:rPr>
          <w:rFonts w:ascii="Times New Roman" w:eastAsia="Times New Roman" w:hAnsi="Times New Roman" w:cs="Times New Roman"/>
          <w:sz w:val="24"/>
          <w:szCs w:val="24"/>
          <w:lang w:bidi="th-TH"/>
        </w:rPr>
        <w:t>an approach to language teaching based on the use of authent</w:t>
      </w:r>
      <w:r>
        <w:rPr>
          <w:rFonts w:ascii="Times New Roman" w:eastAsia="Times New Roman" w:hAnsi="Times New Roman" w:cs="Times New Roman"/>
          <w:sz w:val="24"/>
          <w:szCs w:val="24"/>
          <w:lang w:bidi="th-TH"/>
        </w:rPr>
        <w:t xml:space="preserve">ic language to complete meaningful tasks in the target language. The term task has been defined differently by </w:t>
      </w:r>
      <w:r w:rsidRPr="00EE4F4B">
        <w:rPr>
          <w:rFonts w:ascii="Times New Roman" w:eastAsia="Times New Roman" w:hAnsi="Times New Roman" w:cs="Times New Roman"/>
          <w:sz w:val="24"/>
          <w:szCs w:val="24"/>
          <w:lang w:bidi="th-TH"/>
        </w:rPr>
        <w:t xml:space="preserve">many researchers. </w:t>
      </w:r>
      <w:proofErr w:type="spellStart"/>
      <w:r w:rsidRPr="00507629">
        <w:rPr>
          <w:rFonts w:ascii="Times New Roman" w:eastAsia="Times New Roman" w:hAnsi="Times New Roman" w:cs="Times New Roman"/>
          <w:sz w:val="24"/>
          <w:szCs w:val="24"/>
          <w:lang w:bidi="th-TH"/>
        </w:rPr>
        <w:t>Prabhu</w:t>
      </w:r>
      <w:proofErr w:type="spellEnd"/>
      <w:r w:rsidRPr="00507629">
        <w:rPr>
          <w:rFonts w:ascii="Times New Roman" w:eastAsia="Times New Roman" w:hAnsi="Times New Roman" w:cs="Times New Roman"/>
          <w:sz w:val="24"/>
          <w:szCs w:val="24"/>
          <w:lang w:bidi="th-TH"/>
        </w:rPr>
        <w:t xml:space="preserve"> (1987)</w:t>
      </w:r>
      <w:r>
        <w:rPr>
          <w:rFonts w:ascii="Times New Roman" w:eastAsia="Times New Roman" w:hAnsi="Times New Roman" w:cs="Times New Roman"/>
          <w:sz w:val="24"/>
          <w:szCs w:val="24"/>
          <w:lang w:bidi="th-TH"/>
        </w:rPr>
        <w:t xml:space="preserve"> described task as “an </w:t>
      </w:r>
      <w:r w:rsidRPr="00EF67A8">
        <w:rPr>
          <w:rFonts w:ascii="Times New Roman" w:eastAsia="Times New Roman" w:hAnsi="Times New Roman" w:cs="Times New Roman"/>
          <w:sz w:val="24"/>
          <w:szCs w:val="24"/>
          <w:lang w:bidi="th-TH"/>
        </w:rPr>
        <w:t>activity which required learners to arrive at an outcome from given information through some process of thought and which allowed teachers to control and regulate that process</w:t>
      </w:r>
      <w:r>
        <w:rPr>
          <w:rFonts w:ascii="Times New Roman" w:eastAsia="Times New Roman" w:hAnsi="Times New Roman" w:cs="Times New Roman"/>
          <w:sz w:val="24"/>
          <w:szCs w:val="24"/>
          <w:lang w:bidi="th-TH"/>
        </w:rPr>
        <w:t xml:space="preserve">” (p.24). </w:t>
      </w:r>
    </w:p>
    <w:p w:rsidR="002E629E" w:rsidRDefault="002E629E" w:rsidP="002E629E">
      <w:pPr>
        <w:bidi w:val="0"/>
        <w:spacing w:before="100" w:beforeAutospacing="1" w:after="100" w:afterAutospacing="1" w:line="480" w:lineRule="auto"/>
        <w:jc w:val="both"/>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       </w:t>
      </w:r>
      <w:proofErr w:type="spellStart"/>
      <w:r w:rsidRPr="00507629">
        <w:rPr>
          <w:rFonts w:ascii="Times New Roman" w:eastAsia="Times New Roman" w:hAnsi="Times New Roman" w:cs="Times New Roman"/>
          <w:sz w:val="24"/>
          <w:szCs w:val="24"/>
          <w:lang w:bidi="th-TH"/>
        </w:rPr>
        <w:t>Nunan</w:t>
      </w:r>
      <w:proofErr w:type="spellEnd"/>
      <w:r w:rsidRPr="00507629">
        <w:rPr>
          <w:rFonts w:ascii="Times New Roman" w:eastAsia="Times New Roman" w:hAnsi="Times New Roman" w:cs="Times New Roman"/>
          <w:sz w:val="24"/>
          <w:szCs w:val="24"/>
          <w:lang w:bidi="th-TH"/>
        </w:rPr>
        <w:t xml:space="preserve"> (1989)</w:t>
      </w:r>
      <w:r>
        <w:rPr>
          <w:rFonts w:ascii="Times New Roman" w:eastAsia="Times New Roman" w:hAnsi="Times New Roman" w:cs="Times New Roman"/>
          <w:sz w:val="24"/>
          <w:szCs w:val="24"/>
          <w:lang w:bidi="th-TH"/>
        </w:rPr>
        <w:t xml:space="preserve"> stated that a task is “a</w:t>
      </w:r>
      <w:r w:rsidRPr="00EF67A8">
        <w:rPr>
          <w:rFonts w:ascii="Times New Roman" w:eastAsia="Times New Roman" w:hAnsi="Times New Roman" w:cs="Times New Roman"/>
          <w:sz w:val="24"/>
          <w:szCs w:val="24"/>
          <w:lang w:bidi="th-TH"/>
        </w:rPr>
        <w:t xml:space="preserve"> piece of classroom work which involves learners in comprehending, manipulating, producing or interacting in the target language while their attention is primarily focused on meaning rather than form" (p. 10)</w:t>
      </w:r>
      <w:r>
        <w:rPr>
          <w:rFonts w:ascii="Times New Roman" w:eastAsia="Times New Roman" w:hAnsi="Times New Roman" w:cs="Times New Roman"/>
          <w:sz w:val="24"/>
          <w:szCs w:val="24"/>
          <w:lang w:bidi="th-TH"/>
        </w:rPr>
        <w:t>.</w:t>
      </w:r>
      <w:r w:rsidRPr="00090B77">
        <w:rPr>
          <w:rFonts w:ascii="Times New Roman" w:eastAsia="Times New Roman" w:hAnsi="Times New Roman" w:cs="Times New Roman"/>
          <w:sz w:val="24"/>
          <w:szCs w:val="24"/>
          <w:lang w:bidi="th-TH"/>
        </w:rPr>
        <w:t xml:space="preserve"> </w:t>
      </w:r>
      <w:r>
        <w:rPr>
          <w:rFonts w:ascii="Times New Roman" w:eastAsia="Times New Roman" w:hAnsi="Times New Roman" w:cs="Times New Roman"/>
          <w:sz w:val="24"/>
          <w:szCs w:val="24"/>
          <w:lang w:bidi="th-TH"/>
        </w:rPr>
        <w:t xml:space="preserve">Willis (1996) stressed that a task </w:t>
      </w:r>
      <w:proofErr w:type="gramStart"/>
      <w:r>
        <w:rPr>
          <w:rFonts w:ascii="Times New Roman" w:eastAsia="Times New Roman" w:hAnsi="Times New Roman" w:cs="Times New Roman"/>
          <w:sz w:val="24"/>
          <w:szCs w:val="24"/>
          <w:lang w:bidi="th-TH"/>
        </w:rPr>
        <w:t>is  “</w:t>
      </w:r>
      <w:proofErr w:type="gramEnd"/>
      <w:r>
        <w:rPr>
          <w:rFonts w:ascii="Times New Roman" w:eastAsia="Times New Roman" w:hAnsi="Times New Roman" w:cs="Times New Roman"/>
          <w:sz w:val="24"/>
          <w:szCs w:val="24"/>
          <w:lang w:bidi="th-TH"/>
        </w:rPr>
        <w:t>goal oriented activity in which learners use language to achieve real</w:t>
      </w:r>
      <w:r w:rsidRPr="00090B77">
        <w:rPr>
          <w:rFonts w:ascii="Times New Roman" w:eastAsia="Times New Roman" w:hAnsi="Times New Roman" w:cs="Times New Roman"/>
          <w:sz w:val="24"/>
          <w:szCs w:val="24"/>
          <w:lang w:bidi="th-TH"/>
        </w:rPr>
        <w:t xml:space="preserve"> outcome"</w:t>
      </w:r>
      <w:r>
        <w:rPr>
          <w:rFonts w:ascii="Times New Roman" w:eastAsia="Times New Roman" w:hAnsi="Times New Roman" w:cs="Times New Roman"/>
          <w:sz w:val="24"/>
          <w:szCs w:val="24"/>
          <w:lang w:bidi="th-TH"/>
        </w:rPr>
        <w:t xml:space="preserve"> (p.53). Ellis (2003), on the other hand, defined</w:t>
      </w:r>
      <w:r w:rsidRPr="00EF67A8">
        <w:rPr>
          <w:rFonts w:ascii="Times New Roman" w:eastAsia="Times New Roman" w:hAnsi="Times New Roman" w:cs="Times New Roman"/>
          <w:sz w:val="24"/>
          <w:szCs w:val="24"/>
          <w:lang w:bidi="th-TH"/>
        </w:rPr>
        <w:t xml:space="preserve"> a task as a work plan that involves a pragmatic processing of language, using the learners' existing language resources and attention to meaning, and resulting in the completion of an outcome which can be assessed for its communicative function.</w:t>
      </w:r>
      <w:r w:rsidRPr="00D51109">
        <w:rPr>
          <w:rFonts w:ascii="Times New Roman" w:eastAsia="Times New Roman" w:hAnsi="Times New Roman" w:cs="Times New Roman"/>
          <w:sz w:val="24"/>
          <w:szCs w:val="24"/>
          <w:lang w:bidi="th-TH"/>
        </w:rPr>
        <w:t xml:space="preserve"> </w:t>
      </w:r>
      <w:r w:rsidRPr="00EF67A8">
        <w:rPr>
          <w:rFonts w:ascii="Times New Roman" w:eastAsia="Times New Roman" w:hAnsi="Times New Roman" w:cs="Times New Roman"/>
          <w:sz w:val="24"/>
          <w:szCs w:val="24"/>
          <w:lang w:bidi="th-TH"/>
        </w:rPr>
        <w:t>According to</w:t>
      </w:r>
      <w:r w:rsidRPr="00507629">
        <w:t xml:space="preserve"> him</w:t>
      </w:r>
      <w:r w:rsidRPr="00EF67A8">
        <w:rPr>
          <w:rFonts w:ascii="Times New Roman" w:eastAsia="Times New Roman" w:hAnsi="Times New Roman" w:cs="Times New Roman"/>
          <w:sz w:val="24"/>
          <w:szCs w:val="24"/>
          <w:lang w:bidi="th-TH"/>
        </w:rPr>
        <w:t xml:space="preserve">, a task has four main characteristics: </w:t>
      </w:r>
    </w:p>
    <w:p w:rsidR="002E629E" w:rsidRPr="00EF67A8" w:rsidRDefault="002E629E" w:rsidP="002E629E">
      <w:pPr>
        <w:numPr>
          <w:ilvl w:val="0"/>
          <w:numId w:val="3"/>
        </w:numPr>
        <w:bidi w:val="0"/>
        <w:spacing w:before="100" w:beforeAutospacing="1" w:after="100" w:afterAutospacing="1" w:line="480" w:lineRule="auto"/>
        <w:jc w:val="both"/>
        <w:rPr>
          <w:rFonts w:ascii="Times New Roman" w:eastAsia="Times New Roman" w:hAnsi="Times New Roman" w:cs="Times New Roman"/>
          <w:sz w:val="24"/>
          <w:szCs w:val="24"/>
          <w:lang w:bidi="th-TH"/>
        </w:rPr>
      </w:pPr>
      <w:r w:rsidRPr="00EF67A8">
        <w:rPr>
          <w:rFonts w:ascii="Times New Roman" w:eastAsia="Times New Roman" w:hAnsi="Times New Roman" w:cs="Times New Roman"/>
          <w:sz w:val="24"/>
          <w:szCs w:val="24"/>
          <w:lang w:bidi="th-TH"/>
        </w:rPr>
        <w:t>A task involves a primary focus on (pragmatic) meaning.</w:t>
      </w:r>
    </w:p>
    <w:p w:rsidR="002E629E" w:rsidRPr="00EF67A8" w:rsidRDefault="002E629E" w:rsidP="002E629E">
      <w:pPr>
        <w:numPr>
          <w:ilvl w:val="0"/>
          <w:numId w:val="3"/>
        </w:numPr>
        <w:bidi w:val="0"/>
        <w:spacing w:before="100" w:beforeAutospacing="1" w:after="100" w:afterAutospacing="1" w:line="480" w:lineRule="auto"/>
        <w:jc w:val="both"/>
        <w:rPr>
          <w:rFonts w:ascii="Times New Roman" w:eastAsia="Times New Roman" w:hAnsi="Times New Roman" w:cs="Times New Roman"/>
          <w:sz w:val="24"/>
          <w:szCs w:val="24"/>
          <w:lang w:bidi="th-TH"/>
        </w:rPr>
      </w:pPr>
      <w:r w:rsidRPr="00EF67A8">
        <w:rPr>
          <w:rFonts w:ascii="Times New Roman" w:eastAsia="Times New Roman" w:hAnsi="Times New Roman" w:cs="Times New Roman"/>
          <w:sz w:val="24"/>
          <w:szCs w:val="24"/>
          <w:lang w:bidi="th-TH"/>
        </w:rPr>
        <w:t>A task has some kind of ‘gap’. (</w:t>
      </w:r>
      <w:proofErr w:type="spellStart"/>
      <w:r w:rsidRPr="00EF67A8">
        <w:rPr>
          <w:rFonts w:ascii="Times New Roman" w:eastAsia="Times New Roman" w:hAnsi="Times New Roman" w:cs="Times New Roman"/>
          <w:sz w:val="24"/>
          <w:szCs w:val="24"/>
          <w:lang w:bidi="th-TH"/>
        </w:rPr>
        <w:t>Prabhu</w:t>
      </w:r>
      <w:proofErr w:type="spellEnd"/>
      <w:r>
        <w:rPr>
          <w:rFonts w:ascii="Times New Roman" w:eastAsia="Times New Roman" w:hAnsi="Times New Roman" w:cs="Times New Roman"/>
          <w:sz w:val="24"/>
          <w:szCs w:val="24"/>
          <w:lang w:bidi="th-TH"/>
        </w:rPr>
        <w:t xml:space="preserve"> (1987)</w:t>
      </w:r>
      <w:r w:rsidRPr="00EF67A8">
        <w:rPr>
          <w:rFonts w:ascii="Times New Roman" w:eastAsia="Times New Roman" w:hAnsi="Times New Roman" w:cs="Times New Roman"/>
          <w:sz w:val="24"/>
          <w:szCs w:val="24"/>
          <w:lang w:bidi="th-TH"/>
        </w:rPr>
        <w:t xml:space="preserve"> identified the three main types as information gap, reasoning gap, and opinion gap.)</w:t>
      </w:r>
    </w:p>
    <w:p w:rsidR="002E629E" w:rsidRPr="00EF67A8" w:rsidRDefault="002E629E" w:rsidP="002E629E">
      <w:pPr>
        <w:numPr>
          <w:ilvl w:val="0"/>
          <w:numId w:val="3"/>
        </w:numPr>
        <w:bidi w:val="0"/>
        <w:spacing w:before="100" w:beforeAutospacing="1" w:after="100" w:afterAutospacing="1" w:line="480" w:lineRule="auto"/>
        <w:jc w:val="both"/>
        <w:rPr>
          <w:rFonts w:ascii="Times New Roman" w:eastAsia="Times New Roman" w:hAnsi="Times New Roman" w:cs="Times New Roman"/>
          <w:sz w:val="24"/>
          <w:szCs w:val="24"/>
          <w:lang w:bidi="th-TH"/>
        </w:rPr>
      </w:pPr>
      <w:r w:rsidRPr="00EF67A8">
        <w:rPr>
          <w:rFonts w:ascii="Times New Roman" w:eastAsia="Times New Roman" w:hAnsi="Times New Roman" w:cs="Times New Roman"/>
          <w:sz w:val="24"/>
          <w:szCs w:val="24"/>
          <w:lang w:bidi="th-TH"/>
        </w:rPr>
        <w:t>The participants choose the linguistic resources needed to complete the task.</w:t>
      </w:r>
    </w:p>
    <w:p w:rsidR="002E629E" w:rsidRPr="00D51109" w:rsidRDefault="002E629E" w:rsidP="002E629E">
      <w:pPr>
        <w:numPr>
          <w:ilvl w:val="0"/>
          <w:numId w:val="3"/>
        </w:numPr>
        <w:bidi w:val="0"/>
        <w:spacing w:before="100" w:beforeAutospacing="1" w:after="100" w:afterAutospacing="1" w:line="480" w:lineRule="auto"/>
        <w:jc w:val="both"/>
        <w:rPr>
          <w:rFonts w:ascii="Times New Roman" w:eastAsia="Times New Roman" w:hAnsi="Times New Roman" w:cs="Times New Roman"/>
          <w:sz w:val="24"/>
          <w:szCs w:val="24"/>
          <w:lang w:bidi="th-TH"/>
        </w:rPr>
      </w:pPr>
      <w:r w:rsidRPr="00EF67A8">
        <w:rPr>
          <w:rFonts w:ascii="Times New Roman" w:eastAsia="Times New Roman" w:hAnsi="Times New Roman" w:cs="Times New Roman"/>
          <w:sz w:val="24"/>
          <w:szCs w:val="24"/>
          <w:lang w:bidi="th-TH"/>
        </w:rPr>
        <w:t>A task has a clearly defined, non-linguistic outcome.</w:t>
      </w:r>
    </w:p>
    <w:p w:rsidR="002E629E" w:rsidRDefault="002E629E" w:rsidP="002E629E">
      <w:pPr>
        <w:bidi w:val="0"/>
        <w:spacing w:line="480" w:lineRule="auto"/>
        <w:rPr>
          <w:rFonts w:asciiTheme="majorBidi" w:hAnsiTheme="majorBidi" w:cstheme="majorBidi"/>
          <w:b/>
          <w:bCs/>
          <w:sz w:val="28"/>
          <w:szCs w:val="28"/>
        </w:rPr>
      </w:pPr>
    </w:p>
    <w:p w:rsidR="002E629E" w:rsidRPr="0022483E" w:rsidRDefault="002E629E" w:rsidP="002E629E">
      <w:pPr>
        <w:bidi w:val="0"/>
        <w:spacing w:line="480" w:lineRule="auto"/>
        <w:rPr>
          <w:rFonts w:asciiTheme="majorBidi" w:hAnsiTheme="majorBidi" w:cstheme="majorBidi"/>
          <w:b/>
          <w:bCs/>
          <w:sz w:val="28"/>
          <w:szCs w:val="28"/>
        </w:rPr>
      </w:pPr>
      <w:r w:rsidRPr="0022483E">
        <w:rPr>
          <w:rFonts w:asciiTheme="majorBidi" w:hAnsiTheme="majorBidi" w:cstheme="majorBidi"/>
          <w:b/>
          <w:bCs/>
          <w:sz w:val="28"/>
          <w:szCs w:val="28"/>
        </w:rPr>
        <w:t>1.4</w:t>
      </w:r>
      <w:r>
        <w:rPr>
          <w:rFonts w:asciiTheme="majorBidi" w:hAnsiTheme="majorBidi" w:cstheme="majorBidi"/>
          <w:b/>
          <w:bCs/>
          <w:sz w:val="28"/>
          <w:szCs w:val="28"/>
        </w:rPr>
        <w:t>.2</w:t>
      </w:r>
      <w:r w:rsidRPr="0022483E">
        <w:rPr>
          <w:rFonts w:asciiTheme="majorBidi" w:hAnsiTheme="majorBidi" w:cstheme="majorBidi"/>
          <w:b/>
          <w:bCs/>
          <w:sz w:val="28"/>
          <w:szCs w:val="28"/>
        </w:rPr>
        <w:t xml:space="preserve"> Task-based Framework</w:t>
      </w:r>
    </w:p>
    <w:p w:rsidR="002E629E" w:rsidRDefault="002E629E" w:rsidP="002E629E">
      <w:pPr>
        <w:bidi w:val="0"/>
        <w:spacing w:line="480" w:lineRule="auto"/>
        <w:rPr>
          <w:rFonts w:asciiTheme="majorBidi" w:hAnsiTheme="majorBidi" w:cstheme="majorBidi"/>
          <w:sz w:val="24"/>
          <w:szCs w:val="24"/>
        </w:rPr>
      </w:pPr>
      <w:r w:rsidRPr="0022483E">
        <w:rPr>
          <w:rFonts w:asciiTheme="majorBidi" w:hAnsiTheme="majorBidi" w:cstheme="majorBidi"/>
          <w:b/>
          <w:bCs/>
          <w:sz w:val="28"/>
          <w:szCs w:val="28"/>
        </w:rPr>
        <w:t xml:space="preserve">   </w:t>
      </w:r>
      <w:r w:rsidRPr="00507629">
        <w:rPr>
          <w:rFonts w:asciiTheme="majorBidi" w:hAnsiTheme="majorBidi" w:cstheme="majorBidi"/>
          <w:sz w:val="24"/>
          <w:szCs w:val="24"/>
        </w:rPr>
        <w:t>Harmer (2007) and Willis (1996) proposed</w:t>
      </w:r>
      <w:r w:rsidRPr="0039311B">
        <w:rPr>
          <w:rFonts w:asciiTheme="majorBidi" w:hAnsiTheme="majorBidi" w:cstheme="majorBidi"/>
          <w:sz w:val="24"/>
          <w:szCs w:val="24"/>
        </w:rPr>
        <w:t xml:space="preserve"> TBL framework consisting of three main steps: pre-task, task cycle and language focus.</w:t>
      </w:r>
    </w:p>
    <w:p w:rsidR="002E629E" w:rsidRPr="001D28B6" w:rsidRDefault="002E629E" w:rsidP="002E629E">
      <w:pPr>
        <w:tabs>
          <w:tab w:val="left" w:pos="8365"/>
        </w:tabs>
        <w:bidi w:val="0"/>
        <w:rPr>
          <w:rFonts w:asciiTheme="majorBidi" w:hAnsiTheme="majorBidi" w:cstheme="majorBidi"/>
          <w:sz w:val="24"/>
          <w:szCs w:val="24"/>
        </w:rPr>
      </w:pPr>
      <w:r>
        <w:rPr>
          <w:rFonts w:asciiTheme="majorBidi" w:hAnsiTheme="majorBidi" w:cstheme="majorBidi"/>
          <w:sz w:val="24"/>
          <w:szCs w:val="24"/>
        </w:rPr>
        <w:tab/>
      </w:r>
    </w:p>
    <w:p w:rsidR="002E629E" w:rsidRDefault="002E629E" w:rsidP="002E629E">
      <w:pPr>
        <w:bidi w:val="0"/>
        <w:spacing w:line="480" w:lineRule="auto"/>
        <w:rPr>
          <w:rFonts w:asciiTheme="majorBidi" w:hAnsiTheme="majorBidi" w:cstheme="majorBidi"/>
          <w:b/>
          <w:bCs/>
          <w:sz w:val="28"/>
          <w:szCs w:val="28"/>
        </w:rPr>
      </w:pPr>
    </w:p>
    <w:p w:rsidR="002E629E" w:rsidRDefault="002E629E" w:rsidP="002E629E">
      <w:pPr>
        <w:bidi w:val="0"/>
        <w:spacing w:line="480" w:lineRule="auto"/>
        <w:rPr>
          <w:rFonts w:asciiTheme="majorBidi" w:hAnsiTheme="majorBidi" w:cstheme="majorBidi"/>
          <w:b/>
          <w:bCs/>
          <w:sz w:val="28"/>
          <w:szCs w:val="28"/>
        </w:rPr>
      </w:pPr>
      <w:r>
        <w:rPr>
          <w:noProof/>
          <w:lang w:val="fr-FR" w:eastAsia="fr-FR"/>
        </w:rPr>
        <w:drawing>
          <wp:anchor distT="0" distB="0" distL="114300" distR="114300" simplePos="0" relativeHeight="251665408" behindDoc="0" locked="0" layoutInCell="1" allowOverlap="1">
            <wp:simplePos x="0" y="0"/>
            <wp:positionH relativeFrom="column">
              <wp:posOffset>1275715</wp:posOffset>
            </wp:positionH>
            <wp:positionV relativeFrom="paragraph">
              <wp:align>top</wp:align>
            </wp:positionV>
            <wp:extent cx="3059430" cy="2564765"/>
            <wp:effectExtent l="19050" t="0" r="7620" b="0"/>
            <wp:wrapSquare wrapText="bothSides"/>
            <wp:docPr id="7" name="Image 7" descr="The effect of task-based language teaching on EFL learners' writing  performance at Tien Giang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effect of task-based language teaching on EFL learners' writing  performance at Tien Giang University"/>
                    <pic:cNvPicPr>
                      <a:picLocks noChangeAspect="1" noChangeArrowheads="1"/>
                    </pic:cNvPicPr>
                  </pic:nvPicPr>
                  <pic:blipFill>
                    <a:blip r:embed="rId34"/>
                    <a:srcRect/>
                    <a:stretch>
                      <a:fillRect/>
                    </a:stretch>
                  </pic:blipFill>
                  <pic:spPr bwMode="auto">
                    <a:xfrm>
                      <a:off x="0" y="0"/>
                      <a:ext cx="3059430" cy="2564765"/>
                    </a:xfrm>
                    <a:prstGeom prst="rect">
                      <a:avLst/>
                    </a:prstGeom>
                    <a:noFill/>
                    <a:ln w="9525">
                      <a:noFill/>
                      <a:miter lim="800000"/>
                      <a:headEnd/>
                      <a:tailEnd/>
                    </a:ln>
                  </pic:spPr>
                </pic:pic>
              </a:graphicData>
            </a:graphic>
          </wp:anchor>
        </w:drawing>
      </w:r>
      <w:r>
        <w:rPr>
          <w:rFonts w:asciiTheme="majorBidi" w:hAnsiTheme="majorBidi" w:cstheme="majorBidi"/>
          <w:b/>
          <w:bCs/>
          <w:sz w:val="28"/>
          <w:szCs w:val="28"/>
        </w:rPr>
        <w:br w:type="textWrapping" w:clear="all"/>
        <w:t xml:space="preserve">                   </w:t>
      </w:r>
    </w:p>
    <w:p w:rsidR="002E629E" w:rsidRPr="0039311B" w:rsidRDefault="002E629E" w:rsidP="002E629E">
      <w:pPr>
        <w:bidi w:val="0"/>
        <w:spacing w:line="480" w:lineRule="auto"/>
        <w:rPr>
          <w:rFonts w:asciiTheme="majorBidi" w:hAnsiTheme="majorBidi" w:cstheme="majorBidi"/>
          <w:b/>
          <w:bCs/>
          <w:sz w:val="24"/>
          <w:szCs w:val="24"/>
        </w:rPr>
      </w:pPr>
      <w:r>
        <w:rPr>
          <w:rFonts w:asciiTheme="majorBidi" w:hAnsiTheme="majorBidi" w:cstheme="majorBidi"/>
          <w:b/>
          <w:bCs/>
          <w:sz w:val="28"/>
          <w:szCs w:val="28"/>
        </w:rPr>
        <w:t xml:space="preserve">                 </w:t>
      </w:r>
      <w:r w:rsidRPr="0039311B">
        <w:rPr>
          <w:rFonts w:asciiTheme="majorBidi" w:hAnsiTheme="majorBidi" w:cstheme="majorBidi"/>
          <w:b/>
          <w:bCs/>
          <w:sz w:val="24"/>
          <w:szCs w:val="24"/>
        </w:rPr>
        <w:t>Figure 1.1: Task-based Learning Framework</w:t>
      </w:r>
    </w:p>
    <w:p w:rsidR="002E629E" w:rsidRDefault="002E629E" w:rsidP="002E629E">
      <w:pPr>
        <w:bidi w:val="0"/>
        <w:spacing w:line="480" w:lineRule="auto"/>
        <w:rPr>
          <w:rFonts w:asciiTheme="majorBidi" w:hAnsiTheme="majorBidi" w:cstheme="majorBidi"/>
          <w:b/>
          <w:bCs/>
          <w:sz w:val="24"/>
          <w:szCs w:val="24"/>
        </w:rPr>
      </w:pPr>
      <w:r w:rsidRPr="0039311B">
        <w:rPr>
          <w:rFonts w:asciiTheme="majorBidi" w:hAnsiTheme="majorBidi" w:cstheme="majorBidi"/>
          <w:b/>
          <w:bCs/>
          <w:sz w:val="24"/>
          <w:szCs w:val="24"/>
        </w:rPr>
        <w:t xml:space="preserve">                   (Adapted from Willis 1996, p. 53)</w:t>
      </w:r>
    </w:p>
    <w:p w:rsidR="002E629E" w:rsidRPr="0039311B" w:rsidRDefault="002E629E" w:rsidP="002E629E">
      <w:pPr>
        <w:bidi w:val="0"/>
        <w:spacing w:line="480" w:lineRule="auto"/>
        <w:rPr>
          <w:rFonts w:asciiTheme="majorBidi" w:hAnsiTheme="majorBidi" w:cstheme="majorBidi"/>
          <w:b/>
          <w:bCs/>
          <w:sz w:val="24"/>
          <w:szCs w:val="24"/>
        </w:rPr>
      </w:pPr>
    </w:p>
    <w:p w:rsidR="002E629E" w:rsidRPr="009F7D3B" w:rsidRDefault="002E629E" w:rsidP="002E629E">
      <w:pPr>
        <w:bidi w:val="0"/>
        <w:spacing w:line="480" w:lineRule="auto"/>
        <w:jc w:val="both"/>
        <w:rPr>
          <w:rFonts w:asciiTheme="majorBidi" w:hAnsiTheme="majorBidi" w:cstheme="majorBidi"/>
          <w:sz w:val="24"/>
          <w:szCs w:val="24"/>
        </w:rPr>
      </w:pPr>
      <w:r w:rsidRPr="009F7D3B">
        <w:rPr>
          <w:rFonts w:asciiTheme="majorBidi" w:hAnsiTheme="majorBidi" w:cstheme="majorBidi"/>
          <w:b/>
          <w:bCs/>
          <w:sz w:val="24"/>
          <w:szCs w:val="24"/>
        </w:rPr>
        <w:t xml:space="preserve">Pre- task: </w:t>
      </w:r>
      <w:r>
        <w:rPr>
          <w:rFonts w:asciiTheme="majorBidi" w:hAnsiTheme="majorBidi" w:cstheme="majorBidi"/>
          <w:sz w:val="24"/>
          <w:szCs w:val="24"/>
        </w:rPr>
        <w:t>i</w:t>
      </w:r>
      <w:r w:rsidRPr="009F7D3B">
        <w:rPr>
          <w:rFonts w:asciiTheme="majorBidi" w:hAnsiTheme="majorBidi" w:cstheme="majorBidi"/>
          <w:sz w:val="24"/>
          <w:szCs w:val="24"/>
        </w:rPr>
        <w:t>n pre-task phase, the teacher introduces the class to the topic and the task activating topic- related words and phrases.</w:t>
      </w:r>
      <w:r>
        <w:rPr>
          <w:rFonts w:asciiTheme="majorBidi" w:hAnsiTheme="majorBidi" w:cstheme="majorBidi"/>
          <w:sz w:val="24"/>
          <w:szCs w:val="24"/>
        </w:rPr>
        <w:t xml:space="preserve"> The teacher can use pictures, posters, demonstrations and recordings to prepare his learners for the topic.</w:t>
      </w:r>
    </w:p>
    <w:p w:rsidR="002E629E" w:rsidRPr="001C2D3F" w:rsidRDefault="002E629E" w:rsidP="002E629E">
      <w:pPr>
        <w:bidi w:val="0"/>
        <w:spacing w:line="480" w:lineRule="auto"/>
        <w:jc w:val="both"/>
        <w:rPr>
          <w:rFonts w:asciiTheme="majorBidi" w:hAnsiTheme="majorBidi" w:cstheme="majorBidi"/>
          <w:sz w:val="24"/>
          <w:szCs w:val="24"/>
        </w:rPr>
      </w:pPr>
      <w:r w:rsidRPr="009F7D3B">
        <w:rPr>
          <w:rFonts w:asciiTheme="majorBidi" w:hAnsiTheme="majorBidi" w:cstheme="majorBidi"/>
          <w:b/>
          <w:bCs/>
          <w:sz w:val="24"/>
          <w:szCs w:val="24"/>
        </w:rPr>
        <w:t>Task cycle:</w:t>
      </w:r>
      <w:r w:rsidRPr="009F7D3B">
        <w:rPr>
          <w:rFonts w:asciiTheme="majorBidi" w:hAnsiTheme="majorBidi" w:cstheme="majorBidi"/>
          <w:sz w:val="24"/>
          <w:szCs w:val="24"/>
        </w:rPr>
        <w:t xml:space="preserve"> during the task phase, the learners complete the task in pairs or in small groups</w:t>
      </w:r>
      <w:r>
        <w:rPr>
          <w:rFonts w:asciiTheme="majorBidi" w:hAnsiTheme="majorBidi" w:cstheme="majorBidi"/>
          <w:sz w:val="24"/>
          <w:szCs w:val="24"/>
        </w:rPr>
        <w:t xml:space="preserve"> while the teacher monitors from distance.</w:t>
      </w:r>
      <w:r w:rsidRPr="005F407F">
        <w:rPr>
          <w:rFonts w:ascii="Times New Roman" w:hAnsi="Times New Roman" w:cs="Times New Roman"/>
          <w:color w:val="000000"/>
          <w:sz w:val="24"/>
          <w:szCs w:val="24"/>
          <w:lang w:bidi="th-TH"/>
        </w:rPr>
        <w:t xml:space="preserve"> One of the pairs performs their discussion in front of the class. Then</w:t>
      </w:r>
      <w:r>
        <w:rPr>
          <w:rFonts w:ascii="Times New Roman" w:hAnsi="Times New Roman" w:cs="Times New Roman"/>
          <w:color w:val="000000"/>
          <w:sz w:val="24"/>
          <w:szCs w:val="24"/>
          <w:lang w:bidi="th-TH"/>
        </w:rPr>
        <w:t>,</w:t>
      </w:r>
      <w:r w:rsidRPr="005F407F">
        <w:rPr>
          <w:rFonts w:ascii="Times New Roman" w:hAnsi="Times New Roman" w:cs="Times New Roman"/>
          <w:color w:val="000000"/>
          <w:sz w:val="24"/>
          <w:szCs w:val="24"/>
          <w:lang w:bidi="th-TH"/>
        </w:rPr>
        <w:t xml:space="preserve"> the teacher helps to correct the completed tasks in oral or written form.</w:t>
      </w:r>
      <w:r>
        <w:rPr>
          <w:rFonts w:asciiTheme="majorBidi" w:hAnsiTheme="majorBidi" w:cstheme="majorBidi"/>
          <w:sz w:val="24"/>
          <w:szCs w:val="24"/>
        </w:rPr>
        <w:t xml:space="preserve">  </w:t>
      </w:r>
    </w:p>
    <w:p w:rsidR="002E629E" w:rsidRDefault="002E629E" w:rsidP="002E629E">
      <w:pPr>
        <w:bidi w:val="0"/>
        <w:spacing w:line="480" w:lineRule="auto"/>
        <w:jc w:val="both"/>
        <w:rPr>
          <w:rFonts w:ascii="Times New Roman" w:hAnsi="Times New Roman" w:cs="Times New Roman"/>
          <w:color w:val="000000"/>
          <w:sz w:val="24"/>
          <w:szCs w:val="24"/>
          <w:lang w:bidi="th-TH"/>
        </w:rPr>
      </w:pPr>
      <w:r w:rsidRPr="005F407F">
        <w:rPr>
          <w:rFonts w:ascii="Times New Roman" w:hAnsi="Times New Roman" w:cs="Times New Roman"/>
          <w:color w:val="000000"/>
          <w:sz w:val="24"/>
          <w:szCs w:val="24"/>
          <w:lang w:bidi="th-TH"/>
        </w:rPr>
        <w:t xml:space="preserve"> </w:t>
      </w:r>
      <w:r w:rsidRPr="0039311B">
        <w:rPr>
          <w:rFonts w:asciiTheme="majorBidi" w:hAnsiTheme="majorBidi" w:cstheme="majorBidi"/>
          <w:b/>
          <w:bCs/>
          <w:sz w:val="24"/>
          <w:szCs w:val="24"/>
        </w:rPr>
        <w:t>Language focus:</w:t>
      </w:r>
      <w:r>
        <w:rPr>
          <w:rFonts w:asciiTheme="majorBidi" w:hAnsiTheme="majorBidi" w:cstheme="majorBidi"/>
          <w:sz w:val="28"/>
          <w:szCs w:val="28"/>
        </w:rPr>
        <w:t xml:space="preserve">  at </w:t>
      </w:r>
      <w:r>
        <w:rPr>
          <w:rFonts w:ascii="Times New Roman" w:hAnsi="Times New Roman" w:cs="Times New Roman"/>
          <w:color w:val="000000"/>
          <w:sz w:val="24"/>
          <w:szCs w:val="24"/>
          <w:lang w:bidi="th-TH"/>
        </w:rPr>
        <w:t>this stage, the learners examine and discuss spec</w:t>
      </w:r>
      <w:r w:rsidRPr="009F7D3B">
        <w:rPr>
          <w:rFonts w:ascii="Times New Roman" w:hAnsi="Times New Roman" w:cs="Times New Roman"/>
          <w:color w:val="000000"/>
          <w:sz w:val="24"/>
          <w:szCs w:val="24"/>
          <w:lang w:bidi="th-TH"/>
        </w:rPr>
        <w:t>ific features of any listening or reading text whic</w:t>
      </w:r>
      <w:r>
        <w:rPr>
          <w:rFonts w:ascii="Times New Roman" w:hAnsi="Times New Roman" w:cs="Times New Roman"/>
          <w:color w:val="000000"/>
          <w:sz w:val="24"/>
          <w:szCs w:val="24"/>
          <w:lang w:bidi="th-TH"/>
        </w:rPr>
        <w:t>h</w:t>
      </w:r>
      <w:r w:rsidRPr="009F7D3B">
        <w:rPr>
          <w:rFonts w:ascii="Times New Roman" w:hAnsi="Times New Roman" w:cs="Times New Roman"/>
          <w:color w:val="000000"/>
          <w:sz w:val="24"/>
          <w:szCs w:val="24"/>
          <w:lang w:bidi="th-TH"/>
        </w:rPr>
        <w:t xml:space="preserve"> they have looked at for the task</w:t>
      </w:r>
      <w:r>
        <w:rPr>
          <w:rFonts w:ascii="Times New Roman" w:hAnsi="Times New Roman" w:cs="Times New Roman"/>
          <w:color w:val="000000"/>
          <w:sz w:val="24"/>
          <w:szCs w:val="24"/>
          <w:lang w:bidi="th-TH"/>
        </w:rPr>
        <w:t>,</w:t>
      </w:r>
      <w:r w:rsidRPr="009F7D3B">
        <w:rPr>
          <w:rFonts w:ascii="Times New Roman" w:hAnsi="Times New Roman" w:cs="Times New Roman"/>
          <w:color w:val="000000"/>
          <w:sz w:val="24"/>
          <w:szCs w:val="24"/>
          <w:lang w:bidi="th-TH"/>
        </w:rPr>
        <w:t xml:space="preserve"> or the teacher may condu</w:t>
      </w:r>
      <w:r>
        <w:rPr>
          <w:rFonts w:ascii="Times New Roman" w:hAnsi="Times New Roman" w:cs="Times New Roman"/>
          <w:color w:val="000000"/>
          <w:sz w:val="24"/>
          <w:szCs w:val="24"/>
          <w:lang w:bidi="th-TH"/>
        </w:rPr>
        <w:t>ct some form of practice of spec</w:t>
      </w:r>
      <w:r w:rsidRPr="009F7D3B">
        <w:rPr>
          <w:rFonts w:ascii="Times New Roman" w:hAnsi="Times New Roman" w:cs="Times New Roman"/>
          <w:color w:val="000000"/>
          <w:sz w:val="24"/>
          <w:szCs w:val="24"/>
          <w:lang w:bidi="th-TH"/>
        </w:rPr>
        <w:t>ific language features which the task has provoked.</w:t>
      </w:r>
    </w:p>
    <w:p w:rsidR="002E629E" w:rsidRPr="006566E3" w:rsidRDefault="002E629E" w:rsidP="002E629E">
      <w:pPr>
        <w:bidi w:val="0"/>
        <w:spacing w:line="480" w:lineRule="auto"/>
        <w:jc w:val="both"/>
        <w:rPr>
          <w:rFonts w:ascii="Times New Roman" w:hAnsi="Times New Roman" w:cs="Times New Roman"/>
          <w:b/>
          <w:bCs/>
          <w:color w:val="000000"/>
          <w:sz w:val="28"/>
          <w:szCs w:val="28"/>
          <w:lang w:bidi="th-TH"/>
        </w:rPr>
      </w:pPr>
      <w:r>
        <w:rPr>
          <w:rFonts w:ascii="Times New Roman" w:hAnsi="Times New Roman" w:cs="Times New Roman"/>
          <w:b/>
          <w:bCs/>
          <w:color w:val="000000"/>
          <w:sz w:val="28"/>
          <w:szCs w:val="28"/>
          <w:lang w:bidi="th-TH"/>
        </w:rPr>
        <w:t>1.4.3</w:t>
      </w:r>
      <w:r w:rsidRPr="006566E3">
        <w:rPr>
          <w:rFonts w:ascii="Times New Roman" w:hAnsi="Times New Roman" w:cs="Times New Roman"/>
          <w:b/>
          <w:bCs/>
          <w:color w:val="000000"/>
          <w:sz w:val="28"/>
          <w:szCs w:val="28"/>
          <w:lang w:bidi="th-TH"/>
        </w:rPr>
        <w:t>Characteristics of task- based language teaching</w:t>
      </w:r>
    </w:p>
    <w:p w:rsidR="002E629E" w:rsidRDefault="002E629E" w:rsidP="002E629E">
      <w:pPr>
        <w:bidi w:val="0"/>
        <w:spacing w:line="480" w:lineRule="auto"/>
        <w:jc w:val="both"/>
        <w:rPr>
          <w:rFonts w:ascii="Times New Roman" w:hAnsi="Times New Roman" w:cs="Times New Roman"/>
          <w:color w:val="000000"/>
          <w:sz w:val="24"/>
          <w:szCs w:val="24"/>
          <w:lang w:bidi="th-TH"/>
        </w:rPr>
      </w:pPr>
      <w:r>
        <w:rPr>
          <w:rFonts w:ascii="Times New Roman" w:hAnsi="Times New Roman" w:cs="Times New Roman"/>
          <w:color w:val="000000"/>
          <w:sz w:val="24"/>
          <w:szCs w:val="24"/>
          <w:lang w:bidi="th-TH"/>
        </w:rPr>
        <w:t xml:space="preserve">    </w:t>
      </w:r>
      <w:r w:rsidRPr="006566E3">
        <w:rPr>
          <w:rFonts w:ascii="Times New Roman" w:hAnsi="Times New Roman" w:cs="Times New Roman"/>
          <w:color w:val="000000"/>
          <w:sz w:val="24"/>
          <w:szCs w:val="24"/>
          <w:lang w:bidi="th-TH"/>
        </w:rPr>
        <w:t>Though there</w:t>
      </w:r>
      <w:r>
        <w:rPr>
          <w:rFonts w:ascii="Times New Roman" w:hAnsi="Times New Roman" w:cs="Times New Roman"/>
          <w:color w:val="000000"/>
          <w:sz w:val="24"/>
          <w:szCs w:val="24"/>
          <w:lang w:bidi="th-TH"/>
        </w:rPr>
        <w:t xml:space="preserve"> is a divergence of views among proponents of task-based language teaching in relation to the core principles of TBLT</w:t>
      </w:r>
      <w:r w:rsidRPr="00B94F46">
        <w:rPr>
          <w:rFonts w:ascii="Times New Roman" w:hAnsi="Times New Roman" w:cs="Times New Roman"/>
          <w:color w:val="000000"/>
          <w:sz w:val="24"/>
          <w:szCs w:val="24"/>
          <w:lang w:bidi="th-TH"/>
        </w:rPr>
        <w:t xml:space="preserve">, Swan </w:t>
      </w:r>
      <w:proofErr w:type="gramStart"/>
      <w:r w:rsidRPr="00B94F46">
        <w:rPr>
          <w:rFonts w:ascii="Times New Roman" w:hAnsi="Times New Roman" w:cs="Times New Roman"/>
          <w:color w:val="000000"/>
          <w:sz w:val="24"/>
          <w:szCs w:val="24"/>
          <w:lang w:bidi="th-TH"/>
        </w:rPr>
        <w:t>( 2005</w:t>
      </w:r>
      <w:proofErr w:type="gramEnd"/>
      <w:r w:rsidRPr="00B94F46">
        <w:rPr>
          <w:rFonts w:ascii="Times New Roman" w:hAnsi="Times New Roman" w:cs="Times New Roman"/>
          <w:color w:val="000000"/>
          <w:sz w:val="24"/>
          <w:szCs w:val="24"/>
          <w:lang w:bidi="th-TH"/>
        </w:rPr>
        <w:t>)</w:t>
      </w:r>
      <w:r>
        <w:rPr>
          <w:rFonts w:ascii="Times New Roman" w:hAnsi="Times New Roman" w:cs="Times New Roman"/>
          <w:color w:val="000000"/>
          <w:sz w:val="24"/>
          <w:szCs w:val="24"/>
          <w:lang w:bidi="th-TH"/>
        </w:rPr>
        <w:t xml:space="preserve"> highlighted   a set of characteristics on which there is a general agreement:</w:t>
      </w:r>
    </w:p>
    <w:p w:rsidR="002E629E" w:rsidRPr="003A6CD9" w:rsidRDefault="002E629E" w:rsidP="002E629E">
      <w:pPr>
        <w:numPr>
          <w:ilvl w:val="0"/>
          <w:numId w:val="2"/>
        </w:numPr>
        <w:bidi w:val="0"/>
        <w:spacing w:before="100" w:beforeAutospacing="1" w:after="100" w:afterAutospacing="1" w:line="480" w:lineRule="auto"/>
        <w:rPr>
          <w:rFonts w:ascii="Times New Roman" w:eastAsia="Times New Roman" w:hAnsi="Times New Roman" w:cs="Times New Roman"/>
          <w:sz w:val="24"/>
          <w:szCs w:val="24"/>
          <w:lang w:bidi="th-TH"/>
        </w:rPr>
      </w:pPr>
      <w:proofErr w:type="gramStart"/>
      <w:r w:rsidRPr="003A6CD9">
        <w:rPr>
          <w:rFonts w:ascii="Times New Roman" w:eastAsia="Times New Roman" w:hAnsi="Times New Roman" w:cs="Times New Roman"/>
          <w:sz w:val="24"/>
          <w:szCs w:val="24"/>
          <w:lang w:bidi="th-TH"/>
        </w:rPr>
        <w:t>Instructed  language</w:t>
      </w:r>
      <w:proofErr w:type="gramEnd"/>
      <w:r w:rsidRPr="003A6CD9">
        <w:rPr>
          <w:rFonts w:ascii="Times New Roman" w:eastAsia="Times New Roman" w:hAnsi="Times New Roman" w:cs="Times New Roman"/>
          <w:sz w:val="24"/>
          <w:szCs w:val="24"/>
          <w:lang w:bidi="th-TH"/>
        </w:rPr>
        <w:t xml:space="preserve"> learning should mainly contain </w:t>
      </w:r>
      <w:r>
        <w:rPr>
          <w:rFonts w:ascii="Times New Roman" w:eastAsia="Times New Roman" w:hAnsi="Times New Roman" w:cs="Times New Roman"/>
          <w:sz w:val="24"/>
          <w:szCs w:val="24"/>
          <w:lang w:bidi="th-TH"/>
        </w:rPr>
        <w:t>naturalistic language use and the activities are related to meaning rather than language.</w:t>
      </w:r>
    </w:p>
    <w:p w:rsidR="002E629E" w:rsidRPr="00EF67A8" w:rsidRDefault="002E629E" w:rsidP="002E629E">
      <w:pPr>
        <w:numPr>
          <w:ilvl w:val="0"/>
          <w:numId w:val="2"/>
        </w:numPr>
        <w:bidi w:val="0"/>
        <w:spacing w:before="100" w:beforeAutospacing="1" w:after="100" w:afterAutospacing="1" w:line="480" w:lineRule="auto"/>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Instruction should be learner-centered rather than teacher-centered</w:t>
      </w:r>
      <w:r w:rsidRPr="00EF67A8">
        <w:rPr>
          <w:rFonts w:ascii="Times New Roman" w:eastAsia="Times New Roman" w:hAnsi="Times New Roman" w:cs="Times New Roman"/>
          <w:sz w:val="24"/>
          <w:szCs w:val="24"/>
          <w:lang w:bidi="th-TH"/>
        </w:rPr>
        <w:t>.</w:t>
      </w:r>
    </w:p>
    <w:p w:rsidR="002E629E" w:rsidRPr="00EF67A8" w:rsidRDefault="002E629E" w:rsidP="002E629E">
      <w:pPr>
        <w:numPr>
          <w:ilvl w:val="0"/>
          <w:numId w:val="2"/>
        </w:numPr>
        <w:bidi w:val="0"/>
        <w:spacing w:before="100" w:beforeAutospacing="1" w:after="100" w:afterAutospacing="1" w:line="480" w:lineRule="auto"/>
        <w:rPr>
          <w:rFonts w:ascii="Times New Roman" w:eastAsia="Times New Roman" w:hAnsi="Times New Roman" w:cs="Times New Roman"/>
          <w:sz w:val="24"/>
          <w:szCs w:val="24"/>
          <w:lang w:bidi="th-TH"/>
        </w:rPr>
      </w:pPr>
      <w:r w:rsidRPr="00BA359D">
        <w:rPr>
          <w:rFonts w:ascii="Times New Roman" w:eastAsia="Times New Roman" w:hAnsi="Times New Roman" w:cs="Times New Roman"/>
          <w:sz w:val="24"/>
          <w:szCs w:val="24"/>
          <w:lang w:bidi="th-TH"/>
        </w:rPr>
        <w:t xml:space="preserve">As totally naturalistic learning does not normally give rise to target-like accuracy, engagement, therefore, is essential to promote the internalization of </w:t>
      </w:r>
      <w:r>
        <w:rPr>
          <w:rFonts w:ascii="Times New Roman" w:eastAsia="Times New Roman" w:hAnsi="Times New Roman" w:cs="Times New Roman"/>
          <w:sz w:val="24"/>
          <w:szCs w:val="24"/>
          <w:lang w:bidi="th-TH"/>
        </w:rPr>
        <w:t>formal linguistic elements while keeping the perceived benefits of a natural approach.</w:t>
      </w:r>
    </w:p>
    <w:p w:rsidR="002E629E" w:rsidRDefault="002E629E" w:rsidP="002E629E">
      <w:pPr>
        <w:numPr>
          <w:ilvl w:val="0"/>
          <w:numId w:val="2"/>
        </w:numPr>
        <w:bidi w:val="0"/>
        <w:spacing w:before="100" w:beforeAutospacing="1" w:after="100" w:afterAutospacing="1" w:line="480" w:lineRule="auto"/>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This can be best achieved by offering opportunities by focus on the form, which will attract learners’ attention to linguistic components as they emerge incidentally in lessons whose main focus is on meaning or communication.</w:t>
      </w:r>
    </w:p>
    <w:p w:rsidR="002E629E" w:rsidRDefault="002E629E" w:rsidP="002E629E">
      <w:pPr>
        <w:numPr>
          <w:ilvl w:val="0"/>
          <w:numId w:val="2"/>
        </w:numPr>
        <w:bidi w:val="0"/>
        <w:spacing w:before="100" w:beforeAutospacing="1" w:after="100" w:afterAutospacing="1" w:line="480" w:lineRule="auto"/>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Communicative tasks are particularly suitable devices for this approach.</w:t>
      </w:r>
    </w:p>
    <w:p w:rsidR="002E629E" w:rsidRPr="00BA359D" w:rsidRDefault="002E629E" w:rsidP="002E629E">
      <w:pPr>
        <w:numPr>
          <w:ilvl w:val="0"/>
          <w:numId w:val="2"/>
        </w:numPr>
        <w:bidi w:val="0"/>
        <w:spacing w:before="100" w:beforeAutospacing="1" w:after="100" w:afterAutospacing="1" w:line="480" w:lineRule="auto"/>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More formal pre- or post- task language study may be beneficial. It can make contribution to internalization by leading or maximizing familiarity with formal characteristics during communication.  </w:t>
      </w:r>
    </w:p>
    <w:p w:rsidR="002E629E" w:rsidRPr="00135A9D" w:rsidRDefault="002E629E" w:rsidP="002E629E">
      <w:pPr>
        <w:numPr>
          <w:ilvl w:val="0"/>
          <w:numId w:val="2"/>
        </w:numPr>
        <w:bidi w:val="0"/>
        <w:spacing w:before="100" w:beforeAutospacing="1" w:after="100" w:afterAutospacing="1" w:line="480" w:lineRule="auto"/>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Traditional approaches are unproductive and unsuitable; especially, where they require passive formal instruction and practice isolated from communicative work.</w:t>
      </w:r>
    </w:p>
    <w:p w:rsidR="002E629E" w:rsidRPr="005447B2" w:rsidRDefault="002E629E" w:rsidP="002E629E">
      <w:pPr>
        <w:bidi w:val="0"/>
        <w:spacing w:line="480" w:lineRule="auto"/>
        <w:jc w:val="both"/>
        <w:rPr>
          <w:rFonts w:asciiTheme="majorBidi" w:hAnsiTheme="majorBidi" w:cstheme="majorBidi"/>
          <w:b/>
          <w:bCs/>
          <w:sz w:val="28"/>
          <w:szCs w:val="28"/>
        </w:rPr>
      </w:pPr>
      <w:r>
        <w:rPr>
          <w:rFonts w:asciiTheme="majorBidi" w:hAnsiTheme="majorBidi" w:cstheme="majorBidi"/>
          <w:b/>
          <w:bCs/>
          <w:sz w:val="28"/>
          <w:szCs w:val="28"/>
        </w:rPr>
        <w:t>1.4.5</w:t>
      </w:r>
      <w:r w:rsidRPr="005447B2">
        <w:rPr>
          <w:rFonts w:asciiTheme="majorBidi" w:hAnsiTheme="majorBidi" w:cstheme="majorBidi"/>
          <w:b/>
          <w:bCs/>
          <w:sz w:val="28"/>
          <w:szCs w:val="28"/>
        </w:rPr>
        <w:t xml:space="preserve">Types of Task in Task-Based Learning </w:t>
      </w:r>
    </w:p>
    <w:p w:rsidR="002E629E" w:rsidRDefault="002E629E" w:rsidP="002E629E">
      <w:pPr>
        <w:bidi w:val="0"/>
        <w:spacing w:line="480" w:lineRule="auto"/>
        <w:jc w:val="both"/>
        <w:rPr>
          <w:rFonts w:asciiTheme="majorBidi" w:hAnsiTheme="majorBidi" w:cstheme="majorBidi"/>
          <w:sz w:val="24"/>
          <w:szCs w:val="24"/>
        </w:rPr>
      </w:pPr>
      <w:r w:rsidRPr="005447B2">
        <w:rPr>
          <w:rFonts w:asciiTheme="majorBidi" w:hAnsiTheme="majorBidi" w:cstheme="majorBidi"/>
          <w:sz w:val="24"/>
          <w:szCs w:val="24"/>
        </w:rPr>
        <w:t xml:space="preserve">       </w:t>
      </w:r>
      <w:r w:rsidRPr="00B94F46">
        <w:rPr>
          <w:rFonts w:asciiTheme="majorBidi" w:hAnsiTheme="majorBidi" w:cstheme="majorBidi"/>
          <w:sz w:val="24"/>
          <w:szCs w:val="24"/>
        </w:rPr>
        <w:t>Willis (1996)</w:t>
      </w:r>
      <w:r w:rsidRPr="005447B2">
        <w:rPr>
          <w:rFonts w:asciiTheme="majorBidi" w:hAnsiTheme="majorBidi" w:cstheme="majorBidi"/>
          <w:sz w:val="24"/>
          <w:szCs w:val="24"/>
        </w:rPr>
        <w:t xml:space="preserve"> suggested a list of activities that can be implemented with the students in class:</w:t>
      </w:r>
    </w:p>
    <w:p w:rsidR="002E629E" w:rsidRDefault="002E629E" w:rsidP="002E629E">
      <w:pPr>
        <w:bidi w:val="0"/>
        <w:spacing w:line="480" w:lineRule="auto"/>
        <w:jc w:val="both"/>
        <w:rPr>
          <w:rFonts w:asciiTheme="majorBidi" w:hAnsiTheme="majorBidi" w:cstheme="majorBidi"/>
          <w:sz w:val="24"/>
          <w:szCs w:val="24"/>
        </w:rPr>
      </w:pPr>
      <w:r>
        <w:rPr>
          <w:rFonts w:asciiTheme="majorBidi" w:hAnsiTheme="majorBidi" w:cstheme="majorBidi"/>
          <w:sz w:val="24"/>
          <w:szCs w:val="24"/>
        </w:rPr>
        <w:t>1. Listing and/ or brainstorming</w:t>
      </w:r>
    </w:p>
    <w:p w:rsidR="002E629E" w:rsidRDefault="002E629E" w:rsidP="002E629E">
      <w:pPr>
        <w:bidi w:val="0"/>
        <w:spacing w:line="480" w:lineRule="auto"/>
        <w:jc w:val="both"/>
        <w:rPr>
          <w:rFonts w:asciiTheme="majorBidi" w:hAnsiTheme="majorBidi" w:cstheme="majorBidi"/>
          <w:sz w:val="24"/>
          <w:szCs w:val="24"/>
        </w:rPr>
      </w:pPr>
      <w:r>
        <w:rPr>
          <w:rFonts w:asciiTheme="majorBidi" w:hAnsiTheme="majorBidi" w:cstheme="majorBidi"/>
          <w:sz w:val="24"/>
          <w:szCs w:val="24"/>
        </w:rPr>
        <w:t>Learners can use lists of people, places, things, actions, reasons, everyday problems, things to do, etc.</w:t>
      </w:r>
    </w:p>
    <w:p w:rsidR="002E629E" w:rsidRDefault="002E629E" w:rsidP="002E629E">
      <w:pPr>
        <w:bidi w:val="0"/>
        <w:spacing w:line="480" w:lineRule="auto"/>
        <w:jc w:val="both"/>
        <w:rPr>
          <w:rFonts w:asciiTheme="majorBidi" w:hAnsiTheme="majorBidi" w:cstheme="majorBidi"/>
          <w:sz w:val="24"/>
          <w:szCs w:val="24"/>
        </w:rPr>
      </w:pPr>
      <w:r>
        <w:rPr>
          <w:rFonts w:asciiTheme="majorBidi" w:hAnsiTheme="majorBidi" w:cstheme="majorBidi"/>
          <w:sz w:val="24"/>
          <w:szCs w:val="24"/>
        </w:rPr>
        <w:t>2. Ordering and sorting</w:t>
      </w:r>
    </w:p>
    <w:p w:rsidR="002E629E" w:rsidRDefault="002E629E" w:rsidP="002E629E">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This can be sequencing, ranking or classifying. </w:t>
      </w:r>
    </w:p>
    <w:p w:rsidR="002E629E" w:rsidRDefault="002E629E" w:rsidP="002E629E">
      <w:pPr>
        <w:bidi w:val="0"/>
        <w:spacing w:line="480" w:lineRule="auto"/>
        <w:jc w:val="both"/>
        <w:rPr>
          <w:rFonts w:asciiTheme="majorBidi" w:hAnsiTheme="majorBidi" w:cstheme="majorBidi"/>
          <w:sz w:val="24"/>
          <w:szCs w:val="24"/>
        </w:rPr>
      </w:pPr>
      <w:r>
        <w:rPr>
          <w:rFonts w:asciiTheme="majorBidi" w:hAnsiTheme="majorBidi" w:cstheme="majorBidi"/>
          <w:sz w:val="24"/>
          <w:szCs w:val="24"/>
        </w:rPr>
        <w:t>3. Matching</w:t>
      </w:r>
    </w:p>
    <w:p w:rsidR="002E629E" w:rsidRDefault="002E629E" w:rsidP="002E629E">
      <w:pPr>
        <w:bidi w:val="0"/>
        <w:spacing w:line="480" w:lineRule="auto"/>
        <w:jc w:val="both"/>
        <w:rPr>
          <w:rFonts w:asciiTheme="majorBidi" w:hAnsiTheme="majorBidi" w:cstheme="majorBidi"/>
          <w:sz w:val="24"/>
          <w:szCs w:val="24"/>
        </w:rPr>
      </w:pPr>
      <w:r>
        <w:rPr>
          <w:rFonts w:asciiTheme="majorBidi" w:hAnsiTheme="majorBidi" w:cstheme="majorBidi"/>
          <w:sz w:val="24"/>
          <w:szCs w:val="24"/>
        </w:rPr>
        <w:t>Learners can match captions, texts or recoded extracts to pictures, short notes or headlines to longer texts e.g. news items, etc.</w:t>
      </w:r>
    </w:p>
    <w:p w:rsidR="002E629E" w:rsidRDefault="002E629E" w:rsidP="002E629E">
      <w:pPr>
        <w:bidi w:val="0"/>
        <w:spacing w:line="480" w:lineRule="auto"/>
        <w:jc w:val="both"/>
        <w:rPr>
          <w:rFonts w:asciiTheme="majorBidi" w:hAnsiTheme="majorBidi" w:cstheme="majorBidi"/>
          <w:sz w:val="24"/>
          <w:szCs w:val="24"/>
        </w:rPr>
      </w:pPr>
      <w:r>
        <w:rPr>
          <w:rFonts w:asciiTheme="majorBidi" w:hAnsiTheme="majorBidi" w:cstheme="majorBidi"/>
          <w:sz w:val="24"/>
          <w:szCs w:val="24"/>
        </w:rPr>
        <w:t>4. Comparing</w:t>
      </w:r>
    </w:p>
    <w:p w:rsidR="002E629E" w:rsidRDefault="002E629E" w:rsidP="002E629E">
      <w:pPr>
        <w:bidi w:val="0"/>
        <w:spacing w:line="480" w:lineRule="auto"/>
        <w:jc w:val="both"/>
        <w:rPr>
          <w:rFonts w:asciiTheme="majorBidi" w:hAnsiTheme="majorBidi" w:cstheme="majorBidi"/>
          <w:sz w:val="24"/>
          <w:szCs w:val="24"/>
        </w:rPr>
      </w:pPr>
      <w:r>
        <w:rPr>
          <w:rFonts w:asciiTheme="majorBidi" w:hAnsiTheme="majorBidi" w:cstheme="majorBidi"/>
          <w:sz w:val="24"/>
          <w:szCs w:val="24"/>
        </w:rPr>
        <w:t>This involves finding similarities/ differences tasks.</w:t>
      </w:r>
    </w:p>
    <w:p w:rsidR="002E629E" w:rsidRDefault="002E629E" w:rsidP="002E629E">
      <w:pPr>
        <w:bidi w:val="0"/>
        <w:spacing w:line="480" w:lineRule="auto"/>
        <w:jc w:val="both"/>
        <w:rPr>
          <w:rFonts w:asciiTheme="majorBidi" w:hAnsiTheme="majorBidi" w:cstheme="majorBidi"/>
          <w:sz w:val="24"/>
          <w:szCs w:val="24"/>
        </w:rPr>
      </w:pPr>
      <w:r>
        <w:rPr>
          <w:rFonts w:asciiTheme="majorBidi" w:hAnsiTheme="majorBidi" w:cstheme="majorBidi"/>
          <w:sz w:val="24"/>
          <w:szCs w:val="24"/>
        </w:rPr>
        <w:t>5. Problem solving</w:t>
      </w:r>
    </w:p>
    <w:p w:rsidR="002E629E" w:rsidRDefault="002E629E" w:rsidP="002E629E">
      <w:pPr>
        <w:bidi w:val="0"/>
        <w:spacing w:line="480" w:lineRule="auto"/>
        <w:jc w:val="both"/>
        <w:rPr>
          <w:rFonts w:asciiTheme="majorBidi" w:hAnsiTheme="majorBidi" w:cstheme="majorBidi"/>
          <w:sz w:val="24"/>
          <w:szCs w:val="24"/>
        </w:rPr>
      </w:pPr>
      <w:r>
        <w:rPr>
          <w:rFonts w:asciiTheme="majorBidi" w:hAnsiTheme="majorBidi" w:cstheme="majorBidi"/>
          <w:sz w:val="24"/>
          <w:szCs w:val="24"/>
        </w:rPr>
        <w:t>Problem solving consists of analyzing real situations, analyzing hypothetical situations, reasoning and decision making. In this type of tasks, the students are asked to find a solution to a problem which then be evaluated.</w:t>
      </w:r>
    </w:p>
    <w:p w:rsidR="002E629E" w:rsidRPr="001B4EAE" w:rsidRDefault="002E629E" w:rsidP="002E629E">
      <w:pPr>
        <w:bidi w:val="0"/>
        <w:spacing w:line="480" w:lineRule="auto"/>
        <w:jc w:val="both"/>
        <w:rPr>
          <w:rFonts w:asciiTheme="majorBidi" w:hAnsiTheme="majorBidi" w:cstheme="majorBidi"/>
          <w:sz w:val="24"/>
          <w:szCs w:val="24"/>
        </w:rPr>
      </w:pPr>
      <w:r>
        <w:rPr>
          <w:rFonts w:asciiTheme="majorBidi" w:hAnsiTheme="majorBidi" w:cstheme="majorBidi"/>
          <w:sz w:val="24"/>
          <w:szCs w:val="24"/>
        </w:rPr>
        <w:t>6.</w:t>
      </w:r>
      <w:r w:rsidRPr="00A413BB">
        <w:rPr>
          <w:rFonts w:asciiTheme="majorBidi" w:hAnsiTheme="majorBidi" w:cstheme="majorBidi"/>
          <w:sz w:val="24"/>
          <w:szCs w:val="24"/>
        </w:rPr>
        <w:t xml:space="preserve"> Sharing</w:t>
      </w:r>
      <w:r>
        <w:rPr>
          <w:rFonts w:asciiTheme="majorBidi" w:hAnsiTheme="majorBidi" w:cstheme="majorBidi"/>
          <w:sz w:val="24"/>
          <w:szCs w:val="24"/>
        </w:rPr>
        <w:t xml:space="preserve"> personal experiences and storytelling.</w:t>
      </w:r>
    </w:p>
    <w:p w:rsidR="002E629E" w:rsidRDefault="002E629E" w:rsidP="002E629E">
      <w:pPr>
        <w:autoSpaceDE w:val="0"/>
        <w:autoSpaceDN w:val="0"/>
        <w:bidi w:val="0"/>
        <w:adjustRightInd w:val="0"/>
        <w:spacing w:after="0" w:line="480" w:lineRule="auto"/>
        <w:rPr>
          <w:rFonts w:asciiTheme="majorBidi" w:hAnsiTheme="majorBidi" w:cstheme="majorBidi"/>
          <w:b/>
          <w:bCs/>
          <w:sz w:val="28"/>
          <w:szCs w:val="28"/>
        </w:rPr>
      </w:pPr>
      <w:r w:rsidRPr="00EB1CBD">
        <w:rPr>
          <w:rFonts w:asciiTheme="majorBidi" w:hAnsiTheme="majorBidi" w:cstheme="majorBidi"/>
          <w:b/>
          <w:bCs/>
          <w:sz w:val="28"/>
          <w:szCs w:val="28"/>
        </w:rPr>
        <w:t xml:space="preserve"> </w:t>
      </w:r>
      <w:r>
        <w:rPr>
          <w:rFonts w:asciiTheme="majorBidi" w:hAnsiTheme="majorBidi" w:cstheme="majorBidi"/>
          <w:b/>
          <w:bCs/>
          <w:sz w:val="28"/>
          <w:szCs w:val="28"/>
        </w:rPr>
        <w:t>1.5</w:t>
      </w:r>
      <w:r w:rsidRPr="00EB1CBD">
        <w:rPr>
          <w:rFonts w:asciiTheme="majorBidi" w:hAnsiTheme="majorBidi" w:cstheme="majorBidi"/>
          <w:b/>
          <w:bCs/>
          <w:sz w:val="28"/>
          <w:szCs w:val="28"/>
        </w:rPr>
        <w:t>Traditional PPP Approach</w:t>
      </w:r>
    </w:p>
    <w:p w:rsidR="002E629E" w:rsidRPr="004042A3" w:rsidRDefault="002E629E" w:rsidP="002E629E">
      <w:pPr>
        <w:autoSpaceDE w:val="0"/>
        <w:autoSpaceDN w:val="0"/>
        <w:bidi w:val="0"/>
        <w:adjustRightInd w:val="0"/>
        <w:spacing w:after="0" w:line="480" w:lineRule="auto"/>
        <w:jc w:val="both"/>
        <w:rPr>
          <w:rFonts w:asciiTheme="majorBidi" w:hAnsiTheme="majorBidi" w:cstheme="majorBidi"/>
          <w:sz w:val="24"/>
          <w:szCs w:val="24"/>
        </w:rPr>
      </w:pPr>
      <w:r w:rsidRPr="004042A3">
        <w:rPr>
          <w:rFonts w:asciiTheme="majorBidi" w:hAnsiTheme="majorBidi" w:cstheme="majorBidi"/>
          <w:b/>
          <w:bCs/>
          <w:sz w:val="24"/>
          <w:szCs w:val="24"/>
        </w:rPr>
        <w:t xml:space="preserve">      </w:t>
      </w:r>
      <w:r w:rsidRPr="004042A3">
        <w:rPr>
          <w:rFonts w:asciiTheme="majorBidi" w:hAnsiTheme="majorBidi" w:cstheme="majorBidi"/>
          <w:sz w:val="24"/>
          <w:szCs w:val="24"/>
        </w:rPr>
        <w:t xml:space="preserve"> Presentation, practice and production method, or as abbreviated PPP, is a approach to language teaching that involves the introduction of grammatical items or structures explicitly or implicitly with the objective of  making the underlying rule understood.  The underlying assumption behind this method is that language can be acquired in sequential way</w:t>
      </w:r>
      <w:r>
        <w:rPr>
          <w:rFonts w:asciiTheme="majorBidi" w:hAnsiTheme="majorBidi" w:cstheme="majorBidi"/>
          <w:sz w:val="24"/>
          <w:szCs w:val="24"/>
        </w:rPr>
        <w:t>. PPP</w:t>
      </w:r>
    </w:p>
    <w:p w:rsidR="002E629E" w:rsidRDefault="002E629E" w:rsidP="002E629E">
      <w:pPr>
        <w:autoSpaceDE w:val="0"/>
        <w:autoSpaceDN w:val="0"/>
        <w:bidi w:val="0"/>
        <w:adjustRightInd w:val="0"/>
        <w:spacing w:after="0" w:line="480" w:lineRule="auto"/>
        <w:jc w:val="both"/>
        <w:rPr>
          <w:rFonts w:asciiTheme="majorBidi" w:hAnsiTheme="majorBidi" w:cstheme="majorBidi"/>
          <w:color w:val="000000"/>
          <w:sz w:val="24"/>
          <w:szCs w:val="24"/>
          <w:shd w:val="clear" w:color="auto" w:fill="FFFFFF"/>
        </w:rPr>
      </w:pPr>
      <w:proofErr w:type="gramStart"/>
      <w:r w:rsidRPr="004042A3">
        <w:rPr>
          <w:rFonts w:asciiTheme="majorBidi" w:hAnsiTheme="majorBidi" w:cstheme="majorBidi"/>
          <w:sz w:val="24"/>
          <w:szCs w:val="24"/>
        </w:rPr>
        <w:t>works</w:t>
      </w:r>
      <w:proofErr w:type="gramEnd"/>
      <w:r w:rsidRPr="004042A3">
        <w:rPr>
          <w:rFonts w:asciiTheme="majorBidi" w:hAnsiTheme="majorBidi" w:cstheme="majorBidi"/>
          <w:sz w:val="24"/>
          <w:szCs w:val="24"/>
        </w:rPr>
        <w:t xml:space="preserve"> through the progression of three sequential stages. PPP works through the progression of three sequential stages</w:t>
      </w:r>
      <w:r>
        <w:rPr>
          <w:rFonts w:asciiTheme="majorBidi" w:hAnsiTheme="majorBidi" w:cstheme="majorBidi"/>
          <w:sz w:val="24"/>
          <w:szCs w:val="24"/>
        </w:rPr>
        <w:t>: presentation, practice and production</w:t>
      </w:r>
      <w:r w:rsidRPr="004042A3">
        <w:rPr>
          <w:rFonts w:asciiTheme="majorBidi" w:hAnsiTheme="majorBidi" w:cstheme="majorBidi"/>
          <w:sz w:val="24"/>
          <w:szCs w:val="24"/>
        </w:rPr>
        <w:t>.</w:t>
      </w:r>
      <w:r w:rsidRPr="004042A3">
        <w:rPr>
          <w:rFonts w:asciiTheme="majorBidi" w:hAnsiTheme="majorBidi" w:cstheme="majorBidi"/>
          <w:color w:val="000000"/>
          <w:sz w:val="24"/>
          <w:szCs w:val="24"/>
          <w:shd w:val="clear" w:color="auto" w:fill="FFFFFF"/>
        </w:rPr>
        <w:t xml:space="preserve"> Presentation is the beginning or introduction to learning language, and Production is the culmination of the learning process, where a learner has become a "user" of the language as opposed to a "student" of the language.  Practice is the process that facilitates progress from the initial stage through to the final one</w:t>
      </w:r>
      <w:r>
        <w:rPr>
          <w:rFonts w:asciiTheme="majorBidi" w:hAnsiTheme="majorBidi" w:cstheme="majorBidi"/>
          <w:color w:val="000000"/>
          <w:sz w:val="24"/>
          <w:szCs w:val="24"/>
          <w:shd w:val="clear" w:color="auto" w:fill="FFFFFF"/>
        </w:rPr>
        <w:t xml:space="preserve">. </w:t>
      </w:r>
    </w:p>
    <w:p w:rsidR="002E629E" w:rsidRDefault="002E629E" w:rsidP="002E629E">
      <w:pPr>
        <w:autoSpaceDE w:val="0"/>
        <w:autoSpaceDN w:val="0"/>
        <w:bidi w:val="0"/>
        <w:adjustRightInd w:val="0"/>
        <w:spacing w:after="0" w:line="480" w:lineRule="auto"/>
        <w:jc w:val="both"/>
        <w:rPr>
          <w:rFonts w:asciiTheme="majorBidi" w:hAnsiTheme="majorBidi" w:cstheme="majorBidi"/>
          <w:color w:val="000000"/>
          <w:sz w:val="24"/>
          <w:szCs w:val="24"/>
          <w:shd w:val="clear" w:color="auto" w:fill="FFFFFF"/>
        </w:rPr>
      </w:pPr>
    </w:p>
    <w:p w:rsidR="002E629E" w:rsidRDefault="002E629E" w:rsidP="002E629E">
      <w:pPr>
        <w:autoSpaceDE w:val="0"/>
        <w:autoSpaceDN w:val="0"/>
        <w:bidi w:val="0"/>
        <w:adjustRightInd w:val="0"/>
        <w:spacing w:after="0" w:line="480" w:lineRule="auto"/>
        <w:jc w:val="both"/>
        <w:rPr>
          <w:rFonts w:asciiTheme="majorBidi" w:hAnsiTheme="majorBidi" w:cstheme="majorBidi"/>
          <w:color w:val="000000"/>
          <w:sz w:val="24"/>
          <w:szCs w:val="24"/>
          <w:shd w:val="clear" w:color="auto" w:fill="FFFFFF"/>
        </w:rPr>
      </w:pPr>
      <w:r>
        <w:rPr>
          <w:noProof/>
          <w:lang w:val="fr-FR" w:eastAsia="fr-FR"/>
        </w:rPr>
        <w:drawing>
          <wp:inline distT="0" distB="0" distL="0" distR="0">
            <wp:extent cx="5616000" cy="3743391"/>
            <wp:effectExtent l="19050" t="0" r="3750" b="0"/>
            <wp:docPr id="1" name="Image 1" descr="https://miro.medium.com/max/700/1*f64lOg2XzlFvdelVRJ3L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max/700/1*f64lOg2XzlFvdelVRJ3Lcg.png"/>
                    <pic:cNvPicPr>
                      <a:picLocks noChangeAspect="1" noChangeArrowheads="1"/>
                    </pic:cNvPicPr>
                  </pic:nvPicPr>
                  <pic:blipFill>
                    <a:blip r:embed="rId35"/>
                    <a:srcRect/>
                    <a:stretch>
                      <a:fillRect/>
                    </a:stretch>
                  </pic:blipFill>
                  <pic:spPr bwMode="auto">
                    <a:xfrm>
                      <a:off x="0" y="0"/>
                      <a:ext cx="5616000" cy="3743391"/>
                    </a:xfrm>
                    <a:prstGeom prst="rect">
                      <a:avLst/>
                    </a:prstGeom>
                    <a:noFill/>
                    <a:ln w="9525">
                      <a:noFill/>
                      <a:miter lim="800000"/>
                      <a:headEnd/>
                      <a:tailEnd/>
                    </a:ln>
                  </pic:spPr>
                </pic:pic>
              </a:graphicData>
            </a:graphic>
          </wp:inline>
        </w:drawing>
      </w:r>
    </w:p>
    <w:p w:rsidR="002E629E" w:rsidRPr="00192CA7" w:rsidRDefault="002E629E" w:rsidP="00DE4A68">
      <w:pPr>
        <w:autoSpaceDE w:val="0"/>
        <w:autoSpaceDN w:val="0"/>
        <w:bidi w:val="0"/>
        <w:adjustRightInd w:val="0"/>
        <w:spacing w:after="0" w:line="480" w:lineRule="auto"/>
        <w:jc w:val="center"/>
        <w:rPr>
          <w:rFonts w:asciiTheme="majorBidi" w:hAnsiTheme="majorBidi" w:cstheme="majorBidi"/>
          <w:b/>
          <w:bCs/>
          <w:color w:val="000000"/>
          <w:sz w:val="24"/>
          <w:szCs w:val="24"/>
          <w:shd w:val="clear" w:color="auto" w:fill="FFFFFF"/>
        </w:rPr>
      </w:pPr>
      <w:r w:rsidRPr="00192CA7">
        <w:rPr>
          <w:rFonts w:asciiTheme="majorBidi" w:hAnsiTheme="majorBidi" w:cstheme="majorBidi"/>
          <w:b/>
          <w:bCs/>
          <w:color w:val="000000"/>
          <w:sz w:val="24"/>
          <w:szCs w:val="24"/>
          <w:shd w:val="clear" w:color="auto" w:fill="FFFFFF"/>
        </w:rPr>
        <w:t>Figure 1.2: PPP Model</w:t>
      </w:r>
    </w:p>
    <w:p w:rsidR="002E629E" w:rsidRPr="00724460" w:rsidRDefault="002E629E" w:rsidP="002E629E">
      <w:pPr>
        <w:autoSpaceDE w:val="0"/>
        <w:autoSpaceDN w:val="0"/>
        <w:bidi w:val="0"/>
        <w:adjustRightInd w:val="0"/>
        <w:spacing w:after="0" w:line="480" w:lineRule="auto"/>
        <w:jc w:val="both"/>
        <w:rPr>
          <w:rFonts w:asciiTheme="majorBidi" w:hAnsiTheme="majorBidi" w:cstheme="majorBidi"/>
          <w:b/>
          <w:bCs/>
          <w:color w:val="000000"/>
          <w:sz w:val="24"/>
          <w:szCs w:val="24"/>
          <w:shd w:val="clear" w:color="auto" w:fill="FFFFFF"/>
        </w:rPr>
      </w:pPr>
      <w:r>
        <w:rPr>
          <w:rFonts w:asciiTheme="majorBidi" w:hAnsiTheme="majorBidi" w:cstheme="majorBidi"/>
          <w:b/>
          <w:bCs/>
          <w:color w:val="000000"/>
          <w:sz w:val="24"/>
          <w:szCs w:val="24"/>
          <w:shd w:val="clear" w:color="auto" w:fill="FFFFFF"/>
        </w:rPr>
        <w:t xml:space="preserve">      </w:t>
      </w:r>
      <w:r w:rsidRPr="00192CA7">
        <w:rPr>
          <w:rFonts w:asciiTheme="majorBidi" w:hAnsiTheme="majorBidi" w:cstheme="majorBidi"/>
          <w:b/>
          <w:bCs/>
          <w:color w:val="000000"/>
          <w:sz w:val="24"/>
          <w:szCs w:val="24"/>
          <w:shd w:val="clear" w:color="auto" w:fill="FFFFFF"/>
        </w:rPr>
        <w:t xml:space="preserve">(Adapted from </w:t>
      </w:r>
      <w:r w:rsidRPr="009F6546">
        <w:rPr>
          <w:rFonts w:asciiTheme="majorBidi" w:hAnsiTheme="majorBidi" w:cstheme="majorBidi"/>
          <w:b/>
          <w:bCs/>
          <w:color w:val="000000"/>
          <w:sz w:val="24"/>
          <w:szCs w:val="24"/>
          <w:shd w:val="clear" w:color="auto" w:fill="FFFFFF"/>
        </w:rPr>
        <w:t xml:space="preserve">Guzman </w:t>
      </w:r>
      <w:proofErr w:type="spellStart"/>
      <w:r w:rsidRPr="009F6546">
        <w:rPr>
          <w:rFonts w:asciiTheme="majorBidi" w:hAnsiTheme="majorBidi" w:cstheme="majorBidi"/>
          <w:b/>
          <w:bCs/>
          <w:color w:val="000000"/>
          <w:sz w:val="24"/>
          <w:szCs w:val="24"/>
          <w:shd w:val="clear" w:color="auto" w:fill="FFFFFF"/>
        </w:rPr>
        <w:t>Batres</w:t>
      </w:r>
      <w:proofErr w:type="spellEnd"/>
      <w:r w:rsidRPr="009F6546">
        <w:rPr>
          <w:rFonts w:asciiTheme="majorBidi" w:hAnsiTheme="majorBidi" w:cstheme="majorBidi"/>
          <w:b/>
          <w:bCs/>
          <w:color w:val="000000"/>
          <w:sz w:val="24"/>
          <w:szCs w:val="24"/>
          <w:shd w:val="clear" w:color="auto" w:fill="FFFFFF"/>
        </w:rPr>
        <w:t>, 2020)</w:t>
      </w:r>
    </w:p>
    <w:p w:rsidR="002E629E" w:rsidRPr="001D28B6" w:rsidRDefault="002E629E" w:rsidP="002E629E">
      <w:pPr>
        <w:autoSpaceDE w:val="0"/>
        <w:autoSpaceDN w:val="0"/>
        <w:bidi w:val="0"/>
        <w:adjustRightInd w:val="0"/>
        <w:spacing w:after="0" w:line="480" w:lineRule="auto"/>
        <w:rPr>
          <w:rFonts w:asciiTheme="majorBidi" w:hAnsiTheme="majorBidi" w:cstheme="majorBidi"/>
          <w:sz w:val="24"/>
          <w:szCs w:val="24"/>
        </w:rPr>
      </w:pPr>
      <w:r w:rsidRPr="001D28B6">
        <w:rPr>
          <w:rFonts w:asciiTheme="majorBidi" w:hAnsiTheme="majorBidi" w:cstheme="majorBidi"/>
          <w:sz w:val="24"/>
          <w:szCs w:val="24"/>
        </w:rPr>
        <w:t>Presentation</w:t>
      </w:r>
      <w:r>
        <w:rPr>
          <w:rFonts w:asciiTheme="majorBidi" w:hAnsiTheme="majorBidi" w:cstheme="majorBidi"/>
          <w:sz w:val="24"/>
          <w:szCs w:val="24"/>
        </w:rPr>
        <w:t>:</w:t>
      </w:r>
    </w:p>
    <w:p w:rsidR="002E629E" w:rsidRDefault="002E629E" w:rsidP="002E629E">
      <w:pPr>
        <w:autoSpaceDE w:val="0"/>
        <w:autoSpaceDN w:val="0"/>
        <w:bidi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 xml:space="preserve">      It is the first stage and perhaps the most important stage to language learning process as it usually has a profound influence on the stages that follow and can determine whether they are effective or not. This is where the language item is introduced or presented to the learners, giving examples and explaining the rule. </w:t>
      </w:r>
    </w:p>
    <w:p w:rsidR="002E629E" w:rsidRDefault="002E629E" w:rsidP="002E629E">
      <w:pPr>
        <w:autoSpaceDE w:val="0"/>
        <w:autoSpaceDN w:val="0"/>
        <w:bidi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Practice:</w:t>
      </w:r>
    </w:p>
    <w:p w:rsidR="002E629E" w:rsidRDefault="002E629E" w:rsidP="002E629E">
      <w:pPr>
        <w:autoSpaceDE w:val="0"/>
        <w:autoSpaceDN w:val="0"/>
        <w:bidi w:val="0"/>
        <w:adjustRightInd w:val="0"/>
        <w:spacing w:after="0" w:line="480" w:lineRule="auto"/>
        <w:jc w:val="both"/>
        <w:rPr>
          <w:rFonts w:asciiTheme="majorBidi" w:hAnsiTheme="majorBidi" w:cstheme="majorBidi"/>
          <w:sz w:val="24"/>
          <w:szCs w:val="24"/>
        </w:rPr>
      </w:pPr>
      <w:r w:rsidRPr="00163205">
        <w:rPr>
          <w:rFonts w:asciiTheme="majorBidi" w:hAnsiTheme="majorBidi" w:cstheme="majorBidi"/>
          <w:sz w:val="24"/>
          <w:szCs w:val="24"/>
        </w:rPr>
        <w:t xml:space="preserve">      </w:t>
      </w:r>
      <w:r>
        <w:rPr>
          <w:rFonts w:asciiTheme="majorBidi" w:hAnsiTheme="majorBidi" w:cstheme="majorBidi"/>
          <w:sz w:val="24"/>
          <w:szCs w:val="24"/>
        </w:rPr>
        <w:t>The learners</w:t>
      </w:r>
      <w:r w:rsidRPr="00163205">
        <w:rPr>
          <w:rFonts w:asciiTheme="majorBidi" w:hAnsiTheme="majorBidi" w:cstheme="majorBidi"/>
          <w:sz w:val="24"/>
          <w:szCs w:val="24"/>
        </w:rPr>
        <w:t xml:space="preserve"> practice using structures in a controlled way, e.g. making sentences                                                  from prompts, asking and answering questions or making a storyline based on a picture. Practice can be oral or written. Correction of mistakes is necessary at this stage as it aims at accuracy.</w:t>
      </w:r>
    </w:p>
    <w:p w:rsidR="002E629E" w:rsidRDefault="002E629E" w:rsidP="002E629E">
      <w:pPr>
        <w:autoSpaceDE w:val="0"/>
        <w:autoSpaceDN w:val="0"/>
        <w:bidi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Production:</w:t>
      </w:r>
    </w:p>
    <w:p w:rsidR="002E629E" w:rsidRPr="00E808E2" w:rsidRDefault="002E629E" w:rsidP="002E629E">
      <w:pPr>
        <w:bidi w:val="0"/>
        <w:spacing w:line="480" w:lineRule="auto"/>
        <w:jc w:val="both"/>
        <w:rPr>
          <w:rFonts w:asciiTheme="majorBidi" w:hAnsiTheme="majorBidi" w:cstheme="majorBidi"/>
          <w:sz w:val="24"/>
          <w:szCs w:val="24"/>
        </w:rPr>
      </w:pPr>
      <w:r w:rsidRPr="00163205">
        <w:rPr>
          <w:rFonts w:asciiTheme="majorBidi" w:hAnsiTheme="majorBidi" w:cstheme="majorBidi"/>
          <w:sz w:val="24"/>
          <w:szCs w:val="24"/>
        </w:rPr>
        <w:t xml:space="preserve"> </w:t>
      </w:r>
      <w:r w:rsidR="00B5284F">
        <w:rPr>
          <w:rFonts w:asciiTheme="majorBidi" w:hAnsiTheme="majorBidi" w:cstheme="majorBidi"/>
          <w:sz w:val="24"/>
          <w:szCs w:val="24"/>
        </w:rPr>
        <w:t xml:space="preserve">      What about accuracy?</w:t>
      </w:r>
      <w:r w:rsidRPr="00163205">
        <w:rPr>
          <w:rFonts w:asciiTheme="majorBidi" w:hAnsiTheme="majorBidi" w:cstheme="majorBidi"/>
          <w:sz w:val="24"/>
          <w:szCs w:val="24"/>
        </w:rPr>
        <w:t xml:space="preserve"> The learners Students try to use the structures they have learnt to express themselves freely e.g. to talk or write about their lives and interests or to express opinions or imagine. </w:t>
      </w:r>
      <w:r w:rsidRPr="00E808E2">
        <w:rPr>
          <w:rFonts w:asciiTheme="majorBidi" w:hAnsiTheme="majorBidi" w:cstheme="majorBidi"/>
          <w:sz w:val="24"/>
          <w:szCs w:val="24"/>
        </w:rPr>
        <w:t>Like practice, production can be oral or written.</w:t>
      </w:r>
    </w:p>
    <w:p w:rsidR="002E629E" w:rsidRDefault="002E629E" w:rsidP="002E629E">
      <w:pPr>
        <w:autoSpaceDE w:val="0"/>
        <w:autoSpaceDN w:val="0"/>
        <w:bidi w:val="0"/>
        <w:adjustRightInd w:val="0"/>
        <w:spacing w:after="0" w:line="480" w:lineRule="auto"/>
        <w:rPr>
          <w:rFonts w:asciiTheme="majorBidi" w:hAnsiTheme="majorBidi" w:cstheme="majorBidi"/>
          <w:sz w:val="24"/>
          <w:szCs w:val="24"/>
        </w:rPr>
      </w:pPr>
      <w:r>
        <w:rPr>
          <w:rFonts w:asciiTheme="majorBidi" w:hAnsiTheme="majorBidi" w:cstheme="majorBidi"/>
          <w:sz w:val="24"/>
          <w:szCs w:val="24"/>
        </w:rPr>
        <w:t>Some learning assumptions behind presentation –practice-production are:</w:t>
      </w:r>
    </w:p>
    <w:p w:rsidR="002E629E" w:rsidRDefault="002E629E" w:rsidP="002E629E">
      <w:pPr>
        <w:numPr>
          <w:ilvl w:val="0"/>
          <w:numId w:val="2"/>
        </w:numPr>
        <w:bidi w:val="0"/>
        <w:spacing w:before="100" w:beforeAutospacing="1" w:after="100" w:afterAutospacing="1" w:line="480" w:lineRule="auto"/>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Students should be introduced to grammar rules and then practice them (a deductive approach).</w:t>
      </w:r>
    </w:p>
    <w:p w:rsidR="002E629E" w:rsidRDefault="002E629E" w:rsidP="002E629E">
      <w:pPr>
        <w:numPr>
          <w:ilvl w:val="0"/>
          <w:numId w:val="2"/>
        </w:numPr>
        <w:bidi w:val="0"/>
        <w:spacing w:before="100" w:beforeAutospacing="1" w:after="100" w:afterAutospacing="1" w:line="480" w:lineRule="auto"/>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 xml:space="preserve">Language </w:t>
      </w:r>
      <w:proofErr w:type="gramStart"/>
      <w:r>
        <w:rPr>
          <w:rFonts w:ascii="Times New Roman" w:eastAsia="Times New Roman" w:hAnsi="Times New Roman" w:cs="Times New Roman"/>
          <w:sz w:val="24"/>
          <w:szCs w:val="24"/>
          <w:lang w:bidi="th-TH"/>
        </w:rPr>
        <w:t>learning  is</w:t>
      </w:r>
      <w:proofErr w:type="gramEnd"/>
      <w:r>
        <w:rPr>
          <w:rFonts w:ascii="Times New Roman" w:eastAsia="Times New Roman" w:hAnsi="Times New Roman" w:cs="Times New Roman"/>
          <w:sz w:val="24"/>
          <w:szCs w:val="24"/>
          <w:lang w:bidi="th-TH"/>
        </w:rPr>
        <w:t xml:space="preserve"> a skill like any other and should be practiced as such.</w:t>
      </w:r>
    </w:p>
    <w:p w:rsidR="002E629E" w:rsidRDefault="002E629E" w:rsidP="002E629E">
      <w:pPr>
        <w:numPr>
          <w:ilvl w:val="0"/>
          <w:numId w:val="2"/>
        </w:numPr>
        <w:bidi w:val="0"/>
        <w:spacing w:before="100" w:beforeAutospacing="1" w:after="100" w:afterAutospacing="1" w:line="480" w:lineRule="auto"/>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There should be a high level of teacher control slowly handed over to learners as the lesson progresses.</w:t>
      </w:r>
    </w:p>
    <w:p w:rsidR="002E629E" w:rsidRDefault="002E629E" w:rsidP="002E629E">
      <w:pPr>
        <w:numPr>
          <w:ilvl w:val="0"/>
          <w:numId w:val="2"/>
        </w:numPr>
        <w:bidi w:val="0"/>
        <w:spacing w:before="100" w:beforeAutospacing="1" w:after="100" w:afterAutospacing="1" w:line="480" w:lineRule="auto"/>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Language is a series of items that can be learned in sequence.</w:t>
      </w:r>
    </w:p>
    <w:p w:rsidR="002E629E" w:rsidRPr="003A6CD9" w:rsidRDefault="002E629E" w:rsidP="002E629E">
      <w:pPr>
        <w:numPr>
          <w:ilvl w:val="0"/>
          <w:numId w:val="2"/>
        </w:numPr>
        <w:bidi w:val="0"/>
        <w:spacing w:before="100" w:beforeAutospacing="1" w:after="100" w:afterAutospacing="1" w:line="480" w:lineRule="auto"/>
        <w:rPr>
          <w:rFonts w:ascii="Times New Roman" w:eastAsia="Times New Roman" w:hAnsi="Times New Roman" w:cs="Times New Roman"/>
          <w:sz w:val="24"/>
          <w:szCs w:val="24"/>
          <w:lang w:bidi="th-TH"/>
        </w:rPr>
      </w:pPr>
      <w:r>
        <w:rPr>
          <w:rFonts w:ascii="Times New Roman" w:eastAsia="Times New Roman" w:hAnsi="Times New Roman" w:cs="Times New Roman"/>
          <w:sz w:val="24"/>
          <w:szCs w:val="24"/>
          <w:lang w:bidi="th-TH"/>
        </w:rPr>
        <w:t>The target language should be practiced by removing unnecessary language to help focus.</w:t>
      </w:r>
    </w:p>
    <w:p w:rsidR="002E629E" w:rsidRPr="004550A4" w:rsidRDefault="002E629E" w:rsidP="00DE4A68">
      <w:pPr>
        <w:autoSpaceDE w:val="0"/>
        <w:autoSpaceDN w:val="0"/>
        <w:bidi w:val="0"/>
        <w:adjustRightInd w:val="0"/>
        <w:spacing w:after="0" w:line="480" w:lineRule="auto"/>
        <w:jc w:val="both"/>
        <w:rPr>
          <w:rFonts w:asciiTheme="majorBidi" w:hAnsiTheme="majorBidi" w:cstheme="majorBidi"/>
          <w:sz w:val="24"/>
          <w:szCs w:val="24"/>
        </w:rPr>
      </w:pPr>
      <w:r w:rsidRPr="00BD2A6A">
        <w:rPr>
          <w:rFonts w:asciiTheme="majorBidi" w:hAnsiTheme="majorBidi" w:cstheme="majorBidi"/>
          <w:sz w:val="24"/>
          <w:szCs w:val="24"/>
        </w:rPr>
        <w:t xml:space="preserve">        PPP appears suitable model to teach grammar. The learners in this approach are primarily concerned with a given grammatical form and are gradually led to its internalization through extensive practice. </w:t>
      </w:r>
      <w:proofErr w:type="gramStart"/>
      <w:r w:rsidRPr="00BD2A6A">
        <w:rPr>
          <w:rFonts w:asciiTheme="majorBidi" w:hAnsiTheme="majorBidi" w:cstheme="majorBidi"/>
          <w:sz w:val="24"/>
          <w:szCs w:val="24"/>
        </w:rPr>
        <w:t>The  latter</w:t>
      </w:r>
      <w:proofErr w:type="gramEnd"/>
      <w:r w:rsidRPr="00BD2A6A">
        <w:rPr>
          <w:rFonts w:asciiTheme="majorBidi" w:hAnsiTheme="majorBidi" w:cstheme="majorBidi"/>
          <w:sz w:val="24"/>
          <w:szCs w:val="24"/>
        </w:rPr>
        <w:t xml:space="preserve"> is believed to equip learners with sufficient knowledge and confidence to use the language structures in their oral or written production. However, this assumption received harsh criticism by many researchers.</w:t>
      </w:r>
      <w:r w:rsidRPr="00BD2A6A">
        <w:rPr>
          <w:rStyle w:val="En-tteCar"/>
          <w:rFonts w:asciiTheme="majorBidi" w:hAnsiTheme="majorBidi" w:cstheme="majorBidi"/>
        </w:rPr>
        <w:t xml:space="preserve"> </w:t>
      </w:r>
      <w:r w:rsidRPr="004550A4">
        <w:rPr>
          <w:rStyle w:val="Corpsdutexte"/>
          <w:rFonts w:asciiTheme="majorBidi" w:hAnsiTheme="majorBidi" w:cstheme="majorBidi"/>
          <w:sz w:val="24"/>
          <w:szCs w:val="24"/>
        </w:rPr>
        <w:t>The relationship between teaching and learning is questionable. Learners may be successful in assimilating and producing the targeted language item, but they fail to maintain the same level of mastery once they move to learn another one.  Willis (1996) explained that the reason behind the gap between what teachers teach and what learners actually learn lies in the fact that:</w:t>
      </w:r>
      <w:r w:rsidRPr="004550A4">
        <w:rPr>
          <w:rFonts w:asciiTheme="majorBidi" w:hAnsiTheme="majorBidi" w:cstheme="majorBidi"/>
          <w:sz w:val="24"/>
          <w:szCs w:val="24"/>
        </w:rPr>
        <w:t xml:space="preserve"> </w:t>
      </w:r>
    </w:p>
    <w:p w:rsidR="002E629E" w:rsidRDefault="002E629E" w:rsidP="00DE4A68">
      <w:pPr>
        <w:autoSpaceDE w:val="0"/>
        <w:autoSpaceDN w:val="0"/>
        <w:bidi w:val="0"/>
        <w:adjustRightInd w:val="0"/>
        <w:spacing w:after="0" w:line="480" w:lineRule="auto"/>
        <w:jc w:val="both"/>
        <w:rPr>
          <w:rFonts w:asciiTheme="majorBidi" w:hAnsiTheme="majorBidi" w:cstheme="majorBidi"/>
          <w:sz w:val="24"/>
          <w:szCs w:val="24"/>
        </w:rPr>
      </w:pPr>
    </w:p>
    <w:p w:rsidR="002E629E" w:rsidRDefault="002E629E" w:rsidP="00DE4A68">
      <w:pPr>
        <w:autoSpaceDE w:val="0"/>
        <w:autoSpaceDN w:val="0"/>
        <w:bidi w:val="0"/>
        <w:adjustRightInd w:val="0"/>
        <w:spacing w:after="0"/>
        <w:jc w:val="both"/>
        <w:rPr>
          <w:rStyle w:val="Corpsdutexte2"/>
          <w:rFonts w:asciiTheme="majorBidi" w:hAnsiTheme="majorBidi" w:cstheme="majorBidi"/>
          <w:sz w:val="22"/>
          <w:szCs w:val="22"/>
        </w:rPr>
      </w:pPr>
      <w:r>
        <w:rPr>
          <w:rFonts w:asciiTheme="majorBidi" w:hAnsiTheme="majorBidi" w:cstheme="majorBidi"/>
          <w:sz w:val="24"/>
          <w:szCs w:val="24"/>
        </w:rPr>
        <w:t xml:space="preserve">                  </w:t>
      </w:r>
      <w:r w:rsidRPr="00BD2A6A">
        <w:rPr>
          <w:rStyle w:val="Corpsdutexte2"/>
          <w:rFonts w:asciiTheme="majorBidi" w:hAnsiTheme="majorBidi" w:cstheme="majorBidi"/>
          <w:sz w:val="22"/>
          <w:szCs w:val="22"/>
        </w:rPr>
        <w:t xml:space="preserve">The concern for form is achieved by encouraging students to produce language unthinkingly in </w:t>
      </w:r>
      <w:r>
        <w:rPr>
          <w:rStyle w:val="Corpsdutexte2"/>
          <w:rFonts w:asciiTheme="majorBidi" w:hAnsiTheme="majorBidi" w:cstheme="majorBidi"/>
          <w:sz w:val="22"/>
          <w:szCs w:val="22"/>
        </w:rPr>
        <w:t xml:space="preserve">    </w:t>
      </w:r>
    </w:p>
    <w:p w:rsidR="002E629E" w:rsidRPr="00BD2A6A" w:rsidRDefault="002E629E" w:rsidP="00DE4A68">
      <w:pPr>
        <w:autoSpaceDE w:val="0"/>
        <w:autoSpaceDN w:val="0"/>
        <w:bidi w:val="0"/>
        <w:adjustRightInd w:val="0"/>
        <w:spacing w:after="0"/>
        <w:jc w:val="both"/>
        <w:rPr>
          <w:rFonts w:asciiTheme="majorBidi" w:hAnsiTheme="majorBidi" w:cstheme="majorBidi"/>
        </w:rPr>
      </w:pPr>
      <w:r>
        <w:rPr>
          <w:rStyle w:val="Corpsdutexte2"/>
          <w:rFonts w:asciiTheme="majorBidi" w:hAnsiTheme="majorBidi" w:cstheme="majorBidi"/>
          <w:sz w:val="22"/>
          <w:szCs w:val="22"/>
        </w:rPr>
        <w:t xml:space="preserve">                         </w:t>
      </w:r>
      <w:proofErr w:type="gramStart"/>
      <w:r w:rsidRPr="00BD2A6A">
        <w:rPr>
          <w:rStyle w:val="Corpsdutexte2"/>
          <w:rFonts w:asciiTheme="majorBidi" w:hAnsiTheme="majorBidi" w:cstheme="majorBidi"/>
          <w:sz w:val="22"/>
          <w:szCs w:val="22"/>
        </w:rPr>
        <w:t>accordance</w:t>
      </w:r>
      <w:proofErr w:type="gramEnd"/>
      <w:r w:rsidRPr="00BD2A6A">
        <w:rPr>
          <w:rStyle w:val="Corpsdutexte2"/>
          <w:rFonts w:asciiTheme="majorBidi" w:hAnsiTheme="majorBidi" w:cstheme="majorBidi"/>
          <w:sz w:val="22"/>
          <w:szCs w:val="22"/>
        </w:rPr>
        <w:t xml:space="preserve"> with stimuli provided by the teacher. There is no real communicative language use. The </w:t>
      </w:r>
      <w:r>
        <w:rPr>
          <w:rStyle w:val="Corpsdutexte2"/>
          <w:rFonts w:asciiTheme="majorBidi" w:hAnsiTheme="majorBidi" w:cstheme="majorBidi"/>
          <w:sz w:val="22"/>
          <w:szCs w:val="22"/>
        </w:rPr>
        <w:t xml:space="preserve">   </w:t>
      </w:r>
    </w:p>
    <w:p w:rsidR="002E629E" w:rsidRDefault="002E629E" w:rsidP="00DE4A68">
      <w:pPr>
        <w:autoSpaceDE w:val="0"/>
        <w:autoSpaceDN w:val="0"/>
        <w:bidi w:val="0"/>
        <w:adjustRightInd w:val="0"/>
        <w:spacing w:after="0"/>
        <w:jc w:val="both"/>
        <w:rPr>
          <w:rStyle w:val="Corpsdutexte2"/>
          <w:rFonts w:asciiTheme="majorBidi" w:hAnsiTheme="majorBidi" w:cstheme="majorBidi"/>
          <w:sz w:val="22"/>
          <w:szCs w:val="22"/>
        </w:rPr>
      </w:pPr>
      <w:r>
        <w:rPr>
          <w:rFonts w:asciiTheme="majorBidi" w:hAnsiTheme="majorBidi" w:cstheme="majorBidi"/>
          <w:sz w:val="24"/>
          <w:szCs w:val="24"/>
        </w:rPr>
        <w:t xml:space="preserve">                   </w:t>
      </w:r>
      <w:proofErr w:type="gramStart"/>
      <w:r w:rsidRPr="00BD2A6A">
        <w:rPr>
          <w:rStyle w:val="Corpsdutexte2"/>
          <w:rFonts w:asciiTheme="majorBidi" w:hAnsiTheme="majorBidi" w:cstheme="majorBidi"/>
          <w:sz w:val="22"/>
          <w:szCs w:val="22"/>
        </w:rPr>
        <w:t>production</w:t>
      </w:r>
      <w:proofErr w:type="gramEnd"/>
      <w:r w:rsidRPr="00BD2A6A">
        <w:rPr>
          <w:rStyle w:val="Corpsdutexte2"/>
          <w:rFonts w:asciiTheme="majorBidi" w:hAnsiTheme="majorBidi" w:cstheme="majorBidi"/>
          <w:sz w:val="22"/>
          <w:szCs w:val="22"/>
        </w:rPr>
        <w:t xml:space="preserve"> stage of the lesson is a further exercise in producing language expected by the teacher </w:t>
      </w:r>
      <w:r>
        <w:rPr>
          <w:rStyle w:val="Corpsdutexte2"/>
          <w:rFonts w:asciiTheme="majorBidi" w:hAnsiTheme="majorBidi" w:cstheme="majorBidi"/>
          <w:sz w:val="22"/>
          <w:szCs w:val="22"/>
        </w:rPr>
        <w:t xml:space="preserve"> </w:t>
      </w:r>
    </w:p>
    <w:p w:rsidR="002E629E" w:rsidRDefault="002E629E" w:rsidP="00DE4A68">
      <w:pPr>
        <w:autoSpaceDE w:val="0"/>
        <w:autoSpaceDN w:val="0"/>
        <w:bidi w:val="0"/>
        <w:adjustRightInd w:val="0"/>
        <w:spacing w:after="0"/>
        <w:jc w:val="both"/>
        <w:rPr>
          <w:rStyle w:val="Corpsdutexte2"/>
          <w:rFonts w:asciiTheme="majorBidi" w:hAnsiTheme="majorBidi" w:cstheme="majorBidi"/>
          <w:sz w:val="22"/>
          <w:szCs w:val="22"/>
        </w:rPr>
      </w:pPr>
      <w:r>
        <w:rPr>
          <w:rStyle w:val="Corpsdutexte2"/>
          <w:rFonts w:asciiTheme="majorBidi" w:hAnsiTheme="majorBidi" w:cstheme="majorBidi"/>
          <w:sz w:val="22"/>
          <w:szCs w:val="22"/>
        </w:rPr>
        <w:t xml:space="preserve">                         </w:t>
      </w:r>
      <w:proofErr w:type="gramStart"/>
      <w:r w:rsidRPr="00BD2A6A">
        <w:rPr>
          <w:rStyle w:val="Corpsdutexte2"/>
          <w:rFonts w:asciiTheme="majorBidi" w:hAnsiTheme="majorBidi" w:cstheme="majorBidi"/>
          <w:sz w:val="22"/>
          <w:szCs w:val="22"/>
        </w:rPr>
        <w:t>rather</w:t>
      </w:r>
      <w:proofErr w:type="gramEnd"/>
      <w:r w:rsidRPr="00BD2A6A">
        <w:rPr>
          <w:rStyle w:val="Corpsdutexte2"/>
          <w:rFonts w:asciiTheme="majorBidi" w:hAnsiTheme="majorBidi" w:cstheme="majorBidi"/>
          <w:sz w:val="22"/>
          <w:szCs w:val="22"/>
        </w:rPr>
        <w:t xml:space="preserve"> than using language for communication.</w:t>
      </w:r>
      <w:r>
        <w:rPr>
          <w:rStyle w:val="Corpsdutexte2"/>
          <w:rFonts w:asciiTheme="majorBidi" w:hAnsiTheme="majorBidi" w:cstheme="majorBidi"/>
          <w:sz w:val="22"/>
          <w:szCs w:val="22"/>
        </w:rPr>
        <w:t xml:space="preserve"> (p.44)</w:t>
      </w:r>
      <w:r w:rsidRPr="00BD2A6A">
        <w:rPr>
          <w:rStyle w:val="Corpsdutexte2"/>
          <w:rFonts w:asciiTheme="majorBidi" w:hAnsiTheme="majorBidi" w:cstheme="majorBidi"/>
          <w:sz w:val="22"/>
          <w:szCs w:val="22"/>
        </w:rPr>
        <w:t xml:space="preserve"> </w:t>
      </w:r>
      <w:r w:rsidRPr="00BD2A6A">
        <w:rPr>
          <w:rFonts w:asciiTheme="majorBidi" w:hAnsiTheme="majorBidi" w:cstheme="majorBidi"/>
        </w:rPr>
        <w:t xml:space="preserve">    </w:t>
      </w:r>
    </w:p>
    <w:p w:rsidR="002E629E" w:rsidRDefault="002E629E" w:rsidP="00DE4A68">
      <w:pPr>
        <w:autoSpaceDE w:val="0"/>
        <w:autoSpaceDN w:val="0"/>
        <w:bidi w:val="0"/>
        <w:adjustRightInd w:val="0"/>
        <w:spacing w:after="0" w:line="480" w:lineRule="auto"/>
        <w:jc w:val="both"/>
        <w:rPr>
          <w:rFonts w:asciiTheme="majorBidi" w:hAnsiTheme="majorBidi" w:cstheme="majorBidi"/>
          <w:sz w:val="24"/>
          <w:szCs w:val="24"/>
        </w:rPr>
      </w:pPr>
      <w:r>
        <w:rPr>
          <w:rStyle w:val="Corpsdutexte2"/>
          <w:rFonts w:asciiTheme="majorBidi" w:hAnsiTheme="majorBidi" w:cstheme="majorBidi"/>
          <w:sz w:val="22"/>
          <w:szCs w:val="22"/>
        </w:rPr>
        <w:t xml:space="preserve">                        </w:t>
      </w:r>
    </w:p>
    <w:p w:rsidR="002E629E" w:rsidRDefault="002E629E" w:rsidP="002E629E">
      <w:pPr>
        <w:autoSpaceDE w:val="0"/>
        <w:autoSpaceDN w:val="0"/>
        <w:bidi w:val="0"/>
        <w:adjustRightInd w:val="0"/>
        <w:spacing w:after="0" w:line="480" w:lineRule="auto"/>
        <w:rPr>
          <w:rFonts w:asciiTheme="majorBidi" w:hAnsiTheme="majorBidi" w:cstheme="majorBidi"/>
          <w:sz w:val="24"/>
          <w:szCs w:val="24"/>
        </w:rPr>
      </w:pPr>
    </w:p>
    <w:p w:rsidR="002E629E" w:rsidRPr="00BD2A6A" w:rsidRDefault="002E629E" w:rsidP="002E629E">
      <w:pPr>
        <w:pStyle w:val="Corpsdutexte0"/>
        <w:shd w:val="clear" w:color="auto" w:fill="auto"/>
        <w:spacing w:before="0" w:after="107" w:line="480" w:lineRule="auto"/>
        <w:ind w:firstLine="0"/>
        <w:rPr>
          <w:rStyle w:val="Corpsdutexte"/>
          <w:rFonts w:asciiTheme="majorBidi" w:hAnsiTheme="majorBidi" w:cstheme="majorBidi"/>
          <w:sz w:val="24"/>
          <w:szCs w:val="24"/>
          <w:shd w:val="clear" w:color="auto" w:fill="auto"/>
          <w:lang w:val="en-US"/>
        </w:rPr>
      </w:pPr>
      <w:r>
        <w:rPr>
          <w:rStyle w:val="Corpsdutexte"/>
          <w:lang w:val="en-US"/>
        </w:rPr>
        <w:t xml:space="preserve">    </w:t>
      </w:r>
      <w:r w:rsidRPr="00BD2A6A">
        <w:rPr>
          <w:rStyle w:val="Corpsdutexte"/>
          <w:rFonts w:asciiTheme="majorBidi" w:hAnsiTheme="majorBidi" w:cstheme="majorBidi"/>
          <w:sz w:val="24"/>
          <w:szCs w:val="24"/>
          <w:lang w:val="en-US"/>
        </w:rPr>
        <w:t xml:space="preserve"> Willis (1996)</w:t>
      </w:r>
      <w:r>
        <w:rPr>
          <w:rStyle w:val="Corpsdutexte"/>
          <w:rFonts w:asciiTheme="majorBidi" w:hAnsiTheme="majorBidi" w:cstheme="majorBidi"/>
          <w:sz w:val="24"/>
          <w:szCs w:val="24"/>
          <w:lang w:val="en-US"/>
        </w:rPr>
        <w:t xml:space="preserve"> emphasized</w:t>
      </w:r>
      <w:r w:rsidRPr="00BD2A6A">
        <w:rPr>
          <w:rStyle w:val="Corpsdutexte"/>
          <w:rFonts w:asciiTheme="majorBidi" w:hAnsiTheme="majorBidi" w:cstheme="majorBidi"/>
          <w:sz w:val="24"/>
          <w:szCs w:val="24"/>
          <w:lang w:val="en-US"/>
        </w:rPr>
        <w:t xml:space="preserve"> </w:t>
      </w:r>
      <w:r>
        <w:rPr>
          <w:rStyle w:val="Corpsdutexte"/>
          <w:rFonts w:asciiTheme="majorBidi" w:hAnsiTheme="majorBidi" w:cstheme="majorBidi"/>
          <w:sz w:val="24"/>
          <w:szCs w:val="24"/>
          <w:lang w:val="en-US"/>
        </w:rPr>
        <w:t>that:</w:t>
      </w:r>
    </w:p>
    <w:p w:rsidR="002E629E" w:rsidRPr="004550A4" w:rsidRDefault="002E629E" w:rsidP="002E629E">
      <w:pPr>
        <w:pStyle w:val="Corpsdutexte0"/>
        <w:shd w:val="clear" w:color="auto" w:fill="auto"/>
        <w:tabs>
          <w:tab w:val="left" w:pos="3592"/>
        </w:tabs>
        <w:spacing w:before="0" w:after="92" w:line="260" w:lineRule="exact"/>
        <w:ind w:left="20" w:firstLine="0"/>
        <w:rPr>
          <w:shd w:val="clear" w:color="auto" w:fill="FFFFFF"/>
          <w:lang w:val="en-US"/>
        </w:rPr>
      </w:pPr>
      <w:r>
        <w:rPr>
          <w:rStyle w:val="Corpsdutexte"/>
          <w:lang w:val="en-US"/>
        </w:rPr>
        <w:tab/>
      </w:r>
    </w:p>
    <w:p w:rsidR="002E629E" w:rsidRDefault="002E629E" w:rsidP="002E629E">
      <w:pPr>
        <w:pStyle w:val="Corpsdutexte20"/>
        <w:shd w:val="clear" w:color="auto" w:fill="auto"/>
        <w:spacing w:before="0" w:line="276" w:lineRule="auto"/>
        <w:ind w:left="1240" w:right="20"/>
        <w:rPr>
          <w:rStyle w:val="Corpsdutexte2"/>
          <w:rFonts w:asciiTheme="majorBidi" w:hAnsiTheme="majorBidi" w:cstheme="majorBidi"/>
          <w:sz w:val="22"/>
          <w:szCs w:val="22"/>
          <w:lang w:val="en-US"/>
        </w:rPr>
      </w:pPr>
      <w:proofErr w:type="gramStart"/>
      <w:r>
        <w:rPr>
          <w:rStyle w:val="Corpsdutexte2"/>
          <w:rFonts w:asciiTheme="majorBidi" w:hAnsiTheme="majorBidi" w:cstheme="majorBidi"/>
          <w:sz w:val="22"/>
          <w:szCs w:val="22"/>
          <w:lang w:val="en-US"/>
        </w:rPr>
        <w:t>the</w:t>
      </w:r>
      <w:proofErr w:type="gramEnd"/>
      <w:r>
        <w:rPr>
          <w:rStyle w:val="Corpsdutexte2"/>
          <w:rFonts w:asciiTheme="majorBidi" w:hAnsiTheme="majorBidi" w:cstheme="majorBidi"/>
          <w:sz w:val="22"/>
          <w:szCs w:val="22"/>
          <w:lang w:val="en-US"/>
        </w:rPr>
        <w:t xml:space="preserve"> most powerful element in the learning process is the learner’s intelligence and creativity. If we a</w:t>
      </w:r>
    </w:p>
    <w:p w:rsidR="002E629E" w:rsidRPr="00CB6FE0" w:rsidRDefault="002E629E" w:rsidP="002E629E">
      <w:pPr>
        <w:pStyle w:val="Corpsdutexte20"/>
        <w:shd w:val="clear" w:color="auto" w:fill="auto"/>
        <w:spacing w:before="0" w:line="276" w:lineRule="auto"/>
        <w:ind w:left="1240" w:right="20"/>
        <w:rPr>
          <w:lang w:val="en-US"/>
        </w:rPr>
      </w:pPr>
      <w:r>
        <w:rPr>
          <w:rStyle w:val="Corpsdutexte2"/>
          <w:rFonts w:asciiTheme="majorBidi" w:hAnsiTheme="majorBidi" w:cstheme="majorBidi"/>
          <w:sz w:val="22"/>
          <w:szCs w:val="22"/>
          <w:lang w:val="en-US"/>
        </w:rPr>
        <w:t xml:space="preserve"> </w:t>
      </w:r>
      <w:proofErr w:type="gramStart"/>
      <w:r w:rsidRPr="00BD2A6A">
        <w:rPr>
          <w:rStyle w:val="Corpsdutexte2"/>
          <w:rFonts w:asciiTheme="majorBidi" w:hAnsiTheme="majorBidi" w:cstheme="majorBidi"/>
          <w:sz w:val="22"/>
          <w:szCs w:val="22"/>
          <w:lang w:val="en-US"/>
        </w:rPr>
        <w:t>are</w:t>
      </w:r>
      <w:proofErr w:type="gramEnd"/>
      <w:r w:rsidRPr="00BD2A6A">
        <w:rPr>
          <w:rStyle w:val="Corpsdutexte2"/>
          <w:rFonts w:asciiTheme="majorBidi" w:hAnsiTheme="majorBidi" w:cstheme="majorBidi"/>
          <w:sz w:val="22"/>
          <w:szCs w:val="22"/>
          <w:lang w:val="en-US"/>
        </w:rPr>
        <w:t xml:space="preserve"> to take advantage of these faculties we need to confront learners with language problems which demand an intelligent and creative response. Problem-based activities of</w:t>
      </w:r>
      <w:r>
        <w:rPr>
          <w:rStyle w:val="Corpsdutexte2"/>
          <w:rFonts w:asciiTheme="majorBidi" w:hAnsiTheme="majorBidi" w:cstheme="majorBidi"/>
          <w:sz w:val="22"/>
          <w:szCs w:val="22"/>
          <w:lang w:val="en-US"/>
        </w:rPr>
        <w:t xml:space="preserve"> </w:t>
      </w:r>
      <w:r w:rsidRPr="00BD2A6A">
        <w:rPr>
          <w:rStyle w:val="Corpsdutexte2"/>
          <w:rFonts w:asciiTheme="majorBidi" w:hAnsiTheme="majorBidi" w:cstheme="majorBidi"/>
          <w:sz w:val="22"/>
          <w:szCs w:val="22"/>
          <w:lang w:val="en-US"/>
        </w:rPr>
        <w:t>this kind, under the name of consciousness-raising activities, are becoming an important part of</w:t>
      </w:r>
      <w:r>
        <w:rPr>
          <w:rStyle w:val="Corpsdutexte2"/>
          <w:rFonts w:asciiTheme="majorBidi" w:hAnsiTheme="majorBidi" w:cstheme="majorBidi"/>
          <w:sz w:val="22"/>
          <w:szCs w:val="22"/>
          <w:lang w:val="en-US"/>
        </w:rPr>
        <w:t xml:space="preserve"> </w:t>
      </w:r>
      <w:r w:rsidRPr="00BD2A6A">
        <w:rPr>
          <w:rStyle w:val="Corpsdutexte2"/>
          <w:rFonts w:asciiTheme="majorBidi" w:hAnsiTheme="majorBidi" w:cstheme="majorBidi"/>
          <w:sz w:val="22"/>
          <w:szCs w:val="22"/>
          <w:lang w:val="en-US"/>
        </w:rPr>
        <w:t>the thinking of</w:t>
      </w:r>
      <w:r>
        <w:rPr>
          <w:rStyle w:val="Corpsdutexte2"/>
          <w:rFonts w:asciiTheme="majorBidi" w:hAnsiTheme="majorBidi" w:cstheme="majorBidi"/>
          <w:sz w:val="22"/>
          <w:szCs w:val="22"/>
          <w:lang w:val="en-US"/>
        </w:rPr>
        <w:t xml:space="preserve"> </w:t>
      </w:r>
      <w:r w:rsidRPr="00BD2A6A">
        <w:rPr>
          <w:rStyle w:val="Corpsdutexte2"/>
          <w:rFonts w:asciiTheme="majorBidi" w:hAnsiTheme="majorBidi" w:cstheme="majorBidi"/>
          <w:sz w:val="22"/>
          <w:szCs w:val="22"/>
          <w:lang w:val="en-US"/>
        </w:rPr>
        <w:t>some language teaching theorists and practitioners (...). It is this kind of</w:t>
      </w:r>
      <w:r>
        <w:rPr>
          <w:rStyle w:val="Corpsdutexte2"/>
          <w:rFonts w:asciiTheme="majorBidi" w:hAnsiTheme="majorBidi" w:cstheme="majorBidi"/>
          <w:sz w:val="22"/>
          <w:szCs w:val="22"/>
          <w:lang w:val="en-US"/>
        </w:rPr>
        <w:t xml:space="preserve"> </w:t>
      </w:r>
      <w:r w:rsidRPr="00BD2A6A">
        <w:rPr>
          <w:rStyle w:val="Corpsdutexte2"/>
          <w:rFonts w:asciiTheme="majorBidi" w:hAnsiTheme="majorBidi" w:cstheme="majorBidi"/>
          <w:sz w:val="22"/>
          <w:szCs w:val="22"/>
          <w:lang w:val="en-US"/>
        </w:rPr>
        <w:t>language work which should be central to a dynamic approach to learning</w:t>
      </w:r>
      <w:r w:rsidRPr="00AE79F5">
        <w:rPr>
          <w:rStyle w:val="Corpsdutexte2"/>
          <w:lang w:val="en-US"/>
        </w:rPr>
        <w:t xml:space="preserve">. </w:t>
      </w:r>
      <w:r w:rsidRPr="00CB6FE0">
        <w:rPr>
          <w:rStyle w:val="Corpsdutexte2"/>
          <w:rFonts w:asciiTheme="majorBidi" w:hAnsiTheme="majorBidi" w:cstheme="majorBidi"/>
          <w:sz w:val="22"/>
          <w:szCs w:val="22"/>
          <w:lang w:val="en-US"/>
        </w:rPr>
        <w:t>(p. 49)</w:t>
      </w:r>
    </w:p>
    <w:p w:rsidR="002E629E" w:rsidRDefault="002E629E" w:rsidP="002E629E">
      <w:pPr>
        <w:bidi w:val="0"/>
        <w:spacing w:line="240" w:lineRule="auto"/>
        <w:rPr>
          <w:rFonts w:asciiTheme="majorBidi" w:hAnsiTheme="majorBidi" w:cstheme="majorBidi"/>
          <w:b/>
          <w:bCs/>
          <w:sz w:val="28"/>
          <w:szCs w:val="28"/>
        </w:rPr>
      </w:pPr>
    </w:p>
    <w:p w:rsidR="002E629E" w:rsidRPr="003A7CB4" w:rsidRDefault="002E629E" w:rsidP="002E629E">
      <w:pPr>
        <w:bidi w:val="0"/>
        <w:spacing w:line="480" w:lineRule="auto"/>
        <w:rPr>
          <w:rFonts w:asciiTheme="majorBidi" w:hAnsiTheme="majorBidi" w:cstheme="majorBidi"/>
          <w:sz w:val="24"/>
          <w:szCs w:val="24"/>
        </w:rPr>
      </w:pPr>
      <w:r w:rsidRPr="00B16EB2">
        <w:rPr>
          <w:rFonts w:asciiTheme="majorBidi" w:hAnsiTheme="majorBidi" w:cstheme="majorBidi"/>
          <w:sz w:val="24"/>
          <w:szCs w:val="24"/>
        </w:rPr>
        <w:t>Though PPP model is old and has been widely criticized, it is still the most common method used in foreign language teaching.</w:t>
      </w:r>
    </w:p>
    <w:p w:rsidR="002E629E" w:rsidRDefault="002E629E" w:rsidP="002E629E">
      <w:pPr>
        <w:bidi w:val="0"/>
        <w:spacing w:line="240" w:lineRule="auto"/>
        <w:rPr>
          <w:rFonts w:asciiTheme="majorBidi" w:hAnsiTheme="majorBidi" w:cstheme="majorBidi"/>
          <w:b/>
          <w:bCs/>
          <w:sz w:val="28"/>
          <w:szCs w:val="28"/>
        </w:rPr>
      </w:pPr>
    </w:p>
    <w:p w:rsidR="002E629E" w:rsidRDefault="002E629E" w:rsidP="002E629E">
      <w:pPr>
        <w:bidi w:val="0"/>
        <w:spacing w:line="240" w:lineRule="auto"/>
        <w:rPr>
          <w:rFonts w:asciiTheme="majorBidi" w:hAnsiTheme="majorBidi" w:cstheme="majorBidi"/>
          <w:b/>
          <w:bCs/>
          <w:sz w:val="28"/>
          <w:szCs w:val="28"/>
        </w:rPr>
      </w:pPr>
    </w:p>
    <w:p w:rsidR="002E629E" w:rsidRDefault="002E629E" w:rsidP="002E629E">
      <w:pPr>
        <w:bidi w:val="0"/>
        <w:spacing w:line="240" w:lineRule="auto"/>
        <w:rPr>
          <w:rFonts w:asciiTheme="majorBidi" w:hAnsiTheme="majorBidi" w:cstheme="majorBidi"/>
          <w:b/>
          <w:bCs/>
          <w:sz w:val="28"/>
          <w:szCs w:val="28"/>
        </w:rPr>
      </w:pPr>
    </w:p>
    <w:p w:rsidR="002E629E" w:rsidRDefault="002E629E" w:rsidP="002E629E">
      <w:pPr>
        <w:bidi w:val="0"/>
        <w:spacing w:line="240" w:lineRule="auto"/>
        <w:rPr>
          <w:rFonts w:asciiTheme="majorBidi" w:hAnsiTheme="majorBidi" w:cstheme="majorBidi"/>
          <w:b/>
          <w:bCs/>
          <w:sz w:val="28"/>
          <w:szCs w:val="28"/>
        </w:rPr>
      </w:pPr>
      <w:r>
        <w:rPr>
          <w:rFonts w:asciiTheme="majorBidi" w:hAnsiTheme="majorBidi" w:cstheme="majorBidi"/>
          <w:b/>
          <w:bCs/>
          <w:sz w:val="28"/>
          <w:szCs w:val="28"/>
        </w:rPr>
        <w:t>1.6</w:t>
      </w:r>
      <w:r w:rsidRPr="00E86D39">
        <w:rPr>
          <w:rFonts w:asciiTheme="majorBidi" w:hAnsiTheme="majorBidi" w:cstheme="majorBidi"/>
          <w:b/>
          <w:bCs/>
          <w:sz w:val="28"/>
          <w:szCs w:val="28"/>
        </w:rPr>
        <w:t xml:space="preserve"> Conclusion</w:t>
      </w:r>
    </w:p>
    <w:p w:rsidR="002E629E" w:rsidRPr="00CB6FE0" w:rsidRDefault="002E629E" w:rsidP="002E629E">
      <w:pPr>
        <w:bidi w:val="0"/>
        <w:spacing w:line="480" w:lineRule="auto"/>
        <w:jc w:val="both"/>
        <w:rPr>
          <w:rFonts w:asciiTheme="majorBidi" w:hAnsiTheme="majorBidi" w:cstheme="majorBidi"/>
          <w:sz w:val="24"/>
          <w:szCs w:val="24"/>
        </w:rPr>
      </w:pPr>
      <w:r>
        <w:rPr>
          <w:rFonts w:asciiTheme="majorBidi" w:hAnsiTheme="majorBidi" w:cstheme="majorBidi"/>
          <w:b/>
          <w:bCs/>
          <w:sz w:val="28"/>
          <w:szCs w:val="28"/>
        </w:rPr>
        <w:t xml:space="preserve">     </w:t>
      </w:r>
      <w:r w:rsidRPr="00CB6FE0">
        <w:rPr>
          <w:rFonts w:asciiTheme="majorBidi" w:hAnsiTheme="majorBidi" w:cstheme="majorBidi"/>
          <w:sz w:val="24"/>
          <w:szCs w:val="24"/>
        </w:rPr>
        <w:t xml:space="preserve"> This</w:t>
      </w:r>
      <w:r>
        <w:rPr>
          <w:rFonts w:asciiTheme="majorBidi" w:hAnsiTheme="majorBidi" w:cstheme="majorBidi"/>
          <w:sz w:val="24"/>
          <w:szCs w:val="24"/>
        </w:rPr>
        <w:t xml:space="preserve"> chapter attempted to introduce the most significant theories and concepts related to the field of grammar teaching, consciousness-raising and task-based learning. The next chapter</w:t>
      </w:r>
      <w:r w:rsidRPr="00CA77CE">
        <w:rPr>
          <w:rFonts w:asciiTheme="majorBidi" w:hAnsiTheme="majorBidi" w:cstheme="majorBidi"/>
          <w:sz w:val="24"/>
          <w:szCs w:val="24"/>
        </w:rPr>
        <w:t xml:space="preserve"> </w:t>
      </w:r>
      <w:r>
        <w:rPr>
          <w:rFonts w:asciiTheme="majorBidi" w:hAnsiTheme="majorBidi" w:cstheme="majorBidi"/>
          <w:sz w:val="24"/>
          <w:szCs w:val="24"/>
        </w:rPr>
        <w:t>deals with research methodology and results.</w:t>
      </w:r>
    </w:p>
    <w:p w:rsidR="00DE4A68" w:rsidRDefault="00DE4A68" w:rsidP="002E629E">
      <w:pPr>
        <w:bidi w:val="0"/>
        <w:spacing w:line="480" w:lineRule="auto"/>
        <w:rPr>
          <w:rFonts w:asciiTheme="majorBidi" w:hAnsiTheme="majorBidi" w:cstheme="majorBidi"/>
          <w:sz w:val="24"/>
          <w:szCs w:val="24"/>
        </w:rPr>
        <w:sectPr w:rsidR="00DE4A68" w:rsidSect="00DE4A68">
          <w:headerReference w:type="default" r:id="rId36"/>
          <w:footerReference w:type="default" r:id="rId37"/>
          <w:pgSz w:w="11906" w:h="16838"/>
          <w:pgMar w:top="1418" w:right="851" w:bottom="1418" w:left="1985" w:header="708" w:footer="708" w:gutter="0"/>
          <w:cols w:space="708"/>
          <w:docGrid w:linePitch="360"/>
        </w:sectPr>
      </w:pPr>
    </w:p>
    <w:p w:rsidR="00DE4A68" w:rsidRDefault="00DE4A68" w:rsidP="002E629E">
      <w:pPr>
        <w:bidi w:val="0"/>
        <w:spacing w:line="480" w:lineRule="auto"/>
        <w:rPr>
          <w:rFonts w:asciiTheme="majorBidi" w:hAnsiTheme="majorBidi" w:cstheme="majorBidi"/>
          <w:sz w:val="24"/>
          <w:szCs w:val="24"/>
        </w:rPr>
      </w:pPr>
    </w:p>
    <w:p w:rsidR="00DE4A68" w:rsidRDefault="00DE4A68" w:rsidP="00DE4A68">
      <w:pPr>
        <w:bidi w:val="0"/>
        <w:spacing w:line="480" w:lineRule="auto"/>
        <w:rPr>
          <w:rFonts w:asciiTheme="majorBidi" w:hAnsiTheme="majorBidi" w:cstheme="majorBidi"/>
          <w:sz w:val="24"/>
          <w:szCs w:val="24"/>
        </w:rPr>
      </w:pPr>
    </w:p>
    <w:p w:rsidR="00DE4A68" w:rsidRDefault="00DE4A68" w:rsidP="00DE4A68">
      <w:pPr>
        <w:bidi w:val="0"/>
        <w:spacing w:line="480" w:lineRule="auto"/>
        <w:rPr>
          <w:rFonts w:asciiTheme="majorBidi" w:hAnsiTheme="majorBidi" w:cstheme="majorBidi"/>
          <w:sz w:val="24"/>
          <w:szCs w:val="24"/>
        </w:rPr>
      </w:pPr>
    </w:p>
    <w:p w:rsidR="00DE4A68" w:rsidRDefault="00DE4A68" w:rsidP="00DE4A68">
      <w:pPr>
        <w:bidi w:val="0"/>
        <w:spacing w:line="480" w:lineRule="auto"/>
        <w:rPr>
          <w:rFonts w:asciiTheme="majorBidi" w:hAnsiTheme="majorBidi" w:cstheme="majorBidi"/>
          <w:sz w:val="24"/>
          <w:szCs w:val="24"/>
        </w:rPr>
      </w:pPr>
    </w:p>
    <w:p w:rsidR="00DE4A68" w:rsidRDefault="00DE4A68" w:rsidP="00DE4A68">
      <w:pPr>
        <w:bidi w:val="0"/>
        <w:spacing w:line="480" w:lineRule="auto"/>
        <w:rPr>
          <w:rFonts w:asciiTheme="majorBidi" w:hAnsiTheme="majorBidi" w:cstheme="majorBidi"/>
          <w:sz w:val="24"/>
          <w:szCs w:val="24"/>
        </w:rPr>
      </w:pPr>
    </w:p>
    <w:p w:rsidR="00DE4A68" w:rsidRDefault="00DE4A68" w:rsidP="00DE4A68">
      <w:pPr>
        <w:bidi w:val="0"/>
        <w:spacing w:line="480" w:lineRule="auto"/>
        <w:rPr>
          <w:rFonts w:asciiTheme="majorBidi" w:hAnsiTheme="majorBidi" w:cstheme="majorBidi"/>
          <w:sz w:val="24"/>
          <w:szCs w:val="24"/>
        </w:rPr>
      </w:pPr>
    </w:p>
    <w:p w:rsidR="00DE4A68" w:rsidRDefault="00AA6C48" w:rsidP="00DE4A68">
      <w:pPr>
        <w:bidi w:val="0"/>
        <w:rPr>
          <w:rFonts w:asciiTheme="majorBidi" w:hAnsiTheme="majorBidi" w:cstheme="majorBidi"/>
          <w:sz w:val="24"/>
          <w:szCs w:val="24"/>
        </w:rPr>
      </w:pPr>
      <w:r>
        <w:rPr>
          <w:rFonts w:ascii="Script MT Bold" w:hAnsi="Script MT Bold" w:cstheme="majorBidi"/>
          <w:sz w:val="144"/>
          <w:szCs w:val="144"/>
        </w:rPr>
        <w:pict>
          <v:shape id="_x0000_i1029" type="#_x0000_t136" style="width:395.25pt;height:123pt" adj=",10800" fillcolor="#17365d [2415]" strokecolor="#0f243e [1615]">
            <v:fill color2="#099"/>
            <v:shadow on="t" color="silver" opacity=".5" offset="-6pt,6pt"/>
            <v:textpath style="font-family:&quot;Californian FB&quot;;font-size:48pt;v-text-kern:t" trim="t" fitpath="t" string="Chapter Two&#10;   "/>
          </v:shape>
        </w:pict>
      </w:r>
    </w:p>
    <w:p w:rsidR="00DE4A68" w:rsidRDefault="00DE4A68" w:rsidP="00DE4A68">
      <w:pPr>
        <w:tabs>
          <w:tab w:val="left" w:pos="3600"/>
        </w:tabs>
        <w:bidi w:val="0"/>
        <w:rPr>
          <w:rFonts w:asciiTheme="majorBidi" w:hAnsiTheme="majorBidi" w:cstheme="majorBidi"/>
          <w:sz w:val="24"/>
          <w:szCs w:val="24"/>
        </w:rPr>
      </w:pPr>
      <w:r>
        <w:rPr>
          <w:rFonts w:asciiTheme="majorBidi" w:hAnsiTheme="majorBidi" w:cstheme="majorBidi"/>
          <w:sz w:val="24"/>
          <w:szCs w:val="24"/>
        </w:rPr>
        <w:tab/>
      </w:r>
      <w:r w:rsidR="00AA6C48">
        <w:rPr>
          <w:rFonts w:ascii="Script MT Bold" w:hAnsi="Script MT Bold" w:cstheme="majorBidi"/>
          <w:sz w:val="144"/>
          <w:szCs w:val="144"/>
        </w:rPr>
        <w:pict>
          <v:shape id="_x0000_i1030" type="#_x0000_t136" style="width:395.25pt;height:176.25pt" adj=",10800" fillcolor="#548dd4 [1951]" strokecolor="#243f60 [1604]">
            <v:fill color2="#099"/>
            <v:shadow on="t" color="silver" opacity=".5" offset="-6pt,6pt"/>
            <v:textpath style="font-family:&quot;Californian FB&quot;;font-size:32pt;v-text-kern:t" trim="t" fitpath="t" string="Data Collection &#10;and Analysis"/>
          </v:shape>
        </w:pict>
      </w:r>
    </w:p>
    <w:p w:rsidR="00DE4A68" w:rsidRDefault="00DE4A68" w:rsidP="00DE4A68">
      <w:pPr>
        <w:bidi w:val="0"/>
        <w:rPr>
          <w:rFonts w:asciiTheme="majorBidi" w:hAnsiTheme="majorBidi" w:cstheme="majorBidi"/>
          <w:sz w:val="24"/>
          <w:szCs w:val="24"/>
        </w:rPr>
      </w:pPr>
    </w:p>
    <w:p w:rsidR="00DE4A68" w:rsidRPr="00DE4A68" w:rsidRDefault="00DE4A68" w:rsidP="00DE4A68">
      <w:pPr>
        <w:bidi w:val="0"/>
        <w:rPr>
          <w:rFonts w:asciiTheme="majorBidi" w:hAnsiTheme="majorBidi" w:cstheme="majorBidi"/>
          <w:sz w:val="24"/>
          <w:szCs w:val="24"/>
        </w:rPr>
        <w:sectPr w:rsidR="00DE4A68" w:rsidRPr="00DE4A68" w:rsidSect="00DE4A68">
          <w:headerReference w:type="default" r:id="rId38"/>
          <w:footerReference w:type="default" r:id="rId39"/>
          <w:pgSz w:w="11906" w:h="16838"/>
          <w:pgMar w:top="1418" w:right="851" w:bottom="1418" w:left="1985" w:header="708" w:footer="708" w:gutter="0"/>
          <w:cols w:space="708"/>
          <w:docGrid w:linePitch="360"/>
        </w:sectPr>
      </w:pPr>
    </w:p>
    <w:p w:rsidR="00DE4A68" w:rsidRDefault="00DE4A68" w:rsidP="00DE4A68">
      <w:pPr>
        <w:bidi w:val="0"/>
        <w:spacing w:line="480" w:lineRule="auto"/>
        <w:rPr>
          <w:rFonts w:asciiTheme="majorBidi" w:hAnsiTheme="majorBidi" w:cstheme="majorBidi"/>
          <w:b/>
          <w:bCs/>
          <w:sz w:val="32"/>
          <w:szCs w:val="32"/>
        </w:rPr>
      </w:pPr>
      <w:r>
        <w:rPr>
          <w:rFonts w:asciiTheme="majorBidi" w:hAnsiTheme="majorBidi" w:cstheme="majorBidi"/>
          <w:b/>
          <w:bCs/>
          <w:sz w:val="32"/>
          <w:szCs w:val="32"/>
        </w:rPr>
        <w:t xml:space="preserve">                                   </w:t>
      </w:r>
      <w:r w:rsidRPr="003A4D1B">
        <w:rPr>
          <w:rFonts w:asciiTheme="majorBidi" w:hAnsiTheme="majorBidi" w:cstheme="majorBidi"/>
          <w:b/>
          <w:bCs/>
          <w:sz w:val="32"/>
          <w:szCs w:val="32"/>
        </w:rPr>
        <w:t>Chapter Two</w:t>
      </w:r>
    </w:p>
    <w:p w:rsidR="00DE4A68" w:rsidRPr="003A4D1B" w:rsidRDefault="00DE4A68" w:rsidP="00DE4A68">
      <w:pPr>
        <w:bidi w:val="0"/>
        <w:spacing w:line="480" w:lineRule="auto"/>
        <w:rPr>
          <w:rFonts w:asciiTheme="majorBidi" w:hAnsiTheme="majorBidi" w:cstheme="majorBidi"/>
          <w:b/>
          <w:bCs/>
          <w:sz w:val="32"/>
          <w:szCs w:val="32"/>
        </w:rPr>
      </w:pPr>
      <w:r>
        <w:rPr>
          <w:rFonts w:asciiTheme="majorBidi" w:hAnsiTheme="majorBidi" w:cstheme="majorBidi"/>
          <w:b/>
          <w:bCs/>
          <w:sz w:val="32"/>
          <w:szCs w:val="32"/>
        </w:rPr>
        <w:t xml:space="preserve">                           </w:t>
      </w:r>
      <w:r w:rsidRPr="003A4D1B">
        <w:rPr>
          <w:rFonts w:asciiTheme="majorBidi" w:hAnsiTheme="majorBidi" w:cstheme="majorBidi"/>
          <w:b/>
          <w:bCs/>
          <w:sz w:val="32"/>
          <w:szCs w:val="32"/>
        </w:rPr>
        <w:t xml:space="preserve"> </w:t>
      </w:r>
      <w:r>
        <w:rPr>
          <w:rFonts w:asciiTheme="majorBidi" w:hAnsiTheme="majorBidi" w:cstheme="majorBidi"/>
          <w:b/>
          <w:bCs/>
          <w:sz w:val="32"/>
          <w:szCs w:val="32"/>
        </w:rPr>
        <w:t>Data Collection and Analysis</w:t>
      </w:r>
    </w:p>
    <w:p w:rsidR="00DE4A68" w:rsidRPr="003A4D1B" w:rsidRDefault="00DE4A68" w:rsidP="00DE4A68">
      <w:pPr>
        <w:bidi w:val="0"/>
        <w:spacing w:line="480" w:lineRule="auto"/>
        <w:rPr>
          <w:rFonts w:asciiTheme="majorBidi" w:hAnsiTheme="majorBidi" w:cstheme="majorBidi"/>
          <w:b/>
          <w:bCs/>
          <w:sz w:val="28"/>
          <w:szCs w:val="28"/>
        </w:rPr>
      </w:pPr>
      <w:r w:rsidRPr="003A4D1B">
        <w:rPr>
          <w:rFonts w:asciiTheme="majorBidi" w:hAnsiTheme="majorBidi" w:cstheme="majorBidi"/>
          <w:b/>
          <w:bCs/>
          <w:sz w:val="28"/>
          <w:szCs w:val="28"/>
        </w:rPr>
        <w:t>2.1Introduction</w:t>
      </w:r>
    </w:p>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This chapter</w:t>
      </w:r>
      <w:r w:rsidRPr="00DD0C09">
        <w:rPr>
          <w:rFonts w:asciiTheme="majorBidi" w:hAnsiTheme="majorBidi" w:cstheme="majorBidi"/>
          <w:sz w:val="24"/>
          <w:szCs w:val="24"/>
        </w:rPr>
        <w:t xml:space="preserve"> describes the methodol</w:t>
      </w:r>
      <w:r>
        <w:rPr>
          <w:rFonts w:asciiTheme="majorBidi" w:hAnsiTheme="majorBidi" w:cstheme="majorBidi"/>
          <w:sz w:val="24"/>
          <w:szCs w:val="24"/>
        </w:rPr>
        <w:t>o</w:t>
      </w:r>
      <w:r w:rsidRPr="00DD0C09">
        <w:rPr>
          <w:rFonts w:asciiTheme="majorBidi" w:hAnsiTheme="majorBidi" w:cstheme="majorBidi"/>
          <w:sz w:val="24"/>
          <w:szCs w:val="24"/>
        </w:rPr>
        <w:t>gy followed to achieve the objectives of the study.</w:t>
      </w:r>
      <w:r>
        <w:rPr>
          <w:rFonts w:asciiTheme="majorBidi" w:hAnsiTheme="majorBidi" w:cstheme="majorBidi"/>
          <w:sz w:val="24"/>
          <w:szCs w:val="24"/>
        </w:rPr>
        <w:t xml:space="preserve"> It introduces the subjects of the study, the research tools implemented and the methods of processing the data. Finally, it ends with presenting and interpreting the results of the study. </w:t>
      </w:r>
    </w:p>
    <w:p w:rsidR="00DE4A68" w:rsidRDefault="00DE4A68" w:rsidP="00DE4A68">
      <w:pPr>
        <w:bidi w:val="0"/>
        <w:spacing w:line="480" w:lineRule="auto"/>
        <w:jc w:val="both"/>
        <w:rPr>
          <w:rFonts w:asciiTheme="majorBidi" w:hAnsiTheme="majorBidi" w:cstheme="majorBidi"/>
          <w:b/>
          <w:bCs/>
          <w:sz w:val="28"/>
          <w:szCs w:val="28"/>
        </w:rPr>
      </w:pPr>
      <w:r>
        <w:rPr>
          <w:rFonts w:asciiTheme="majorBidi" w:hAnsiTheme="majorBidi" w:cstheme="majorBidi"/>
          <w:b/>
          <w:bCs/>
          <w:sz w:val="28"/>
          <w:szCs w:val="28"/>
        </w:rPr>
        <w:t>2.2</w:t>
      </w:r>
      <w:r w:rsidRPr="003A4D1B">
        <w:rPr>
          <w:rFonts w:asciiTheme="majorBidi" w:hAnsiTheme="majorBidi" w:cstheme="majorBidi"/>
          <w:b/>
          <w:bCs/>
          <w:sz w:val="28"/>
          <w:szCs w:val="28"/>
        </w:rPr>
        <w:t>Research Design</w:t>
      </w:r>
    </w:p>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0713A0">
        <w:rPr>
          <w:rFonts w:asciiTheme="majorBidi" w:hAnsiTheme="majorBidi" w:cstheme="majorBidi"/>
          <w:sz w:val="24"/>
          <w:szCs w:val="24"/>
        </w:rPr>
        <w:t xml:space="preserve">The study was undertaken during the second semester of the academic year 2021- 2022 with a sample of first year LMD students at the department of English of the University of </w:t>
      </w:r>
      <w:proofErr w:type="spellStart"/>
      <w:r w:rsidRPr="000713A0">
        <w:rPr>
          <w:rFonts w:asciiTheme="majorBidi" w:hAnsiTheme="majorBidi" w:cstheme="majorBidi"/>
          <w:sz w:val="24"/>
          <w:szCs w:val="24"/>
        </w:rPr>
        <w:t>Ouargla</w:t>
      </w:r>
      <w:proofErr w:type="spellEnd"/>
      <w:r w:rsidRPr="000713A0">
        <w:rPr>
          <w:rFonts w:asciiTheme="majorBidi" w:hAnsiTheme="majorBidi" w:cstheme="majorBidi"/>
          <w:sz w:val="24"/>
          <w:szCs w:val="24"/>
        </w:rPr>
        <w:t xml:space="preserve">. The </w:t>
      </w:r>
      <w:proofErr w:type="gramStart"/>
      <w:r w:rsidRPr="000713A0">
        <w:rPr>
          <w:rFonts w:asciiTheme="majorBidi" w:hAnsiTheme="majorBidi" w:cstheme="majorBidi"/>
          <w:sz w:val="24"/>
          <w:szCs w:val="24"/>
        </w:rPr>
        <w:t>aim ,</w:t>
      </w:r>
      <w:proofErr w:type="gramEnd"/>
      <w:r w:rsidRPr="000713A0">
        <w:rPr>
          <w:rFonts w:asciiTheme="majorBidi" w:hAnsiTheme="majorBidi" w:cstheme="majorBidi"/>
          <w:sz w:val="24"/>
          <w:szCs w:val="24"/>
        </w:rPr>
        <w:t xml:space="preserve"> as was stated earlier in the introduction to this researc</w:t>
      </w:r>
      <w:r>
        <w:rPr>
          <w:rFonts w:asciiTheme="majorBidi" w:hAnsiTheme="majorBidi" w:cstheme="majorBidi"/>
          <w:sz w:val="24"/>
          <w:szCs w:val="24"/>
        </w:rPr>
        <w:t>h, was to examine the effect that CRTs might have on EFL students’ understanding and use of past tenses (past simple, past perfect and past continuous).</w:t>
      </w:r>
      <w:r w:rsidRPr="0047426F">
        <w:rPr>
          <w:rFonts w:asciiTheme="majorBidi" w:hAnsiTheme="majorBidi" w:cstheme="majorBidi"/>
          <w:sz w:val="24"/>
          <w:szCs w:val="24"/>
        </w:rPr>
        <w:t xml:space="preserve"> </w:t>
      </w:r>
      <w:r w:rsidRPr="000713A0">
        <w:rPr>
          <w:rFonts w:asciiTheme="majorBidi" w:hAnsiTheme="majorBidi" w:cstheme="majorBidi"/>
          <w:sz w:val="24"/>
          <w:szCs w:val="24"/>
        </w:rPr>
        <w:t xml:space="preserve">The researcher adopted a quasi- experimental design which involved formulating two groups (the experimental group and the control group) and testing them to compare their results. </w:t>
      </w:r>
    </w:p>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713A0">
        <w:rPr>
          <w:rFonts w:asciiTheme="majorBidi" w:hAnsiTheme="majorBidi" w:cstheme="majorBidi"/>
          <w:sz w:val="24"/>
          <w:szCs w:val="24"/>
        </w:rPr>
        <w:t>In the following sections, the sources of the data,</w:t>
      </w:r>
      <w:r>
        <w:rPr>
          <w:rFonts w:asciiTheme="majorBidi" w:hAnsiTheme="majorBidi" w:cstheme="majorBidi"/>
          <w:sz w:val="24"/>
          <w:szCs w:val="24"/>
        </w:rPr>
        <w:t xml:space="preserve"> data collection</w:t>
      </w:r>
      <w:r w:rsidRPr="000713A0">
        <w:rPr>
          <w:rFonts w:asciiTheme="majorBidi" w:hAnsiTheme="majorBidi" w:cstheme="majorBidi"/>
          <w:sz w:val="24"/>
          <w:szCs w:val="24"/>
        </w:rPr>
        <w:t xml:space="preserve"> instruments and method applied to data analysis are dealt with in more detail.</w:t>
      </w:r>
    </w:p>
    <w:p w:rsidR="00DE4A68" w:rsidRDefault="00DE4A68" w:rsidP="00DE4A68">
      <w:pPr>
        <w:bidi w:val="0"/>
        <w:spacing w:line="480" w:lineRule="auto"/>
        <w:jc w:val="both"/>
        <w:rPr>
          <w:rFonts w:asciiTheme="majorBidi" w:hAnsiTheme="majorBidi" w:cstheme="majorBidi"/>
          <w:sz w:val="24"/>
          <w:szCs w:val="24"/>
        </w:rPr>
      </w:pPr>
    </w:p>
    <w:p w:rsidR="00DE4A68" w:rsidRDefault="00DE4A68" w:rsidP="00DE4A68">
      <w:pPr>
        <w:bidi w:val="0"/>
        <w:spacing w:line="480" w:lineRule="auto"/>
        <w:jc w:val="both"/>
        <w:rPr>
          <w:rFonts w:asciiTheme="majorBidi" w:hAnsiTheme="majorBidi" w:cstheme="majorBidi"/>
          <w:sz w:val="24"/>
          <w:szCs w:val="24"/>
        </w:rPr>
      </w:pPr>
    </w:p>
    <w:p w:rsidR="00DE4A68" w:rsidRDefault="00DE4A68" w:rsidP="00DE4A68">
      <w:pPr>
        <w:bidi w:val="0"/>
        <w:spacing w:line="480" w:lineRule="auto"/>
        <w:jc w:val="both"/>
        <w:rPr>
          <w:rFonts w:asciiTheme="majorBidi" w:hAnsiTheme="majorBidi" w:cstheme="majorBidi"/>
          <w:sz w:val="24"/>
          <w:szCs w:val="24"/>
        </w:rPr>
      </w:pPr>
    </w:p>
    <w:p w:rsidR="00DE4A68" w:rsidRDefault="00DE4A68" w:rsidP="00DE4A68">
      <w:pPr>
        <w:bidi w:val="0"/>
        <w:spacing w:line="480" w:lineRule="auto"/>
        <w:jc w:val="both"/>
        <w:rPr>
          <w:rFonts w:asciiTheme="majorBidi" w:hAnsiTheme="majorBidi" w:cstheme="majorBidi"/>
          <w:sz w:val="24"/>
          <w:szCs w:val="24"/>
        </w:rPr>
      </w:pPr>
    </w:p>
    <w:p w:rsidR="00DE4A68" w:rsidRDefault="00AA6C48" w:rsidP="00DE4A68">
      <w:pPr>
        <w:bidi w:val="0"/>
        <w:spacing w:line="480"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_x0000_s1033" style="position:absolute;left:0;text-align:left;margin-left:132.1pt;margin-top:26.25pt;width:130.85pt;height:48.2pt;z-index:251667456">
            <v:textbox style="mso-next-textbox:#_x0000_s1033">
              <w:txbxContent>
                <w:p w:rsidR="007D5462" w:rsidRPr="0024215B" w:rsidRDefault="007D5462" w:rsidP="00DE4A68">
                  <w:pPr>
                    <w:rPr>
                      <w:rFonts w:asciiTheme="majorBidi" w:hAnsiTheme="majorBidi" w:cstheme="majorBidi"/>
                      <w:b/>
                      <w:bCs/>
                      <w:sz w:val="28"/>
                      <w:szCs w:val="28"/>
                    </w:rPr>
                  </w:pPr>
                  <w:r w:rsidRPr="0024215B">
                    <w:rPr>
                      <w:rFonts w:asciiTheme="majorBidi" w:hAnsiTheme="majorBidi" w:cstheme="majorBidi"/>
                      <w:b/>
                      <w:bCs/>
                      <w:sz w:val="24"/>
                      <w:szCs w:val="24"/>
                    </w:rPr>
                    <w:t xml:space="preserve">      </w:t>
                  </w:r>
                  <w:r w:rsidRPr="0024215B">
                    <w:rPr>
                      <w:rFonts w:asciiTheme="majorBidi" w:hAnsiTheme="majorBidi" w:cstheme="majorBidi"/>
                      <w:b/>
                      <w:bCs/>
                      <w:sz w:val="28"/>
                      <w:szCs w:val="28"/>
                    </w:rPr>
                    <w:t>Data collection</w:t>
                  </w:r>
                </w:p>
                <w:p w:rsidR="007D5462" w:rsidRDefault="007D5462" w:rsidP="00DE4A68">
                  <w:r>
                    <w:t xml:space="preserve">      </w:t>
                  </w:r>
                </w:p>
                <w:p w:rsidR="007D5462" w:rsidRDefault="007D5462" w:rsidP="00DE4A68"/>
              </w:txbxContent>
            </v:textbox>
          </v:rect>
        </w:pict>
      </w:r>
    </w:p>
    <w:p w:rsidR="00DE4A68" w:rsidRDefault="00AA6C48" w:rsidP="00DE4A68">
      <w:pPr>
        <w:bidi w:val="0"/>
        <w:spacing w:line="480" w:lineRule="auto"/>
        <w:jc w:val="center"/>
        <w:rPr>
          <w:rFonts w:asciiTheme="majorBidi" w:hAnsiTheme="majorBidi" w:cstheme="majorBidi"/>
          <w:sz w:val="24"/>
          <w:szCs w:val="24"/>
        </w:rPr>
      </w:pPr>
      <w:r>
        <w:rPr>
          <w:rFonts w:asciiTheme="majorBidi" w:hAnsiTheme="majorBidi" w:cstheme="majorBidi"/>
          <w:noProof/>
          <w:sz w:val="24"/>
          <w:szCs w:val="24"/>
          <w:lang w:eastAsia="fr-FR"/>
        </w:rPr>
        <w:pict>
          <v:shapetype id="_x0000_t32" coordsize="21600,21600" o:spt="32" o:oned="t" path="m,l21600,21600e" filled="f">
            <v:path arrowok="t" fillok="f" o:connecttype="none"/>
            <o:lock v:ext="edit" shapetype="t"/>
          </v:shapetype>
          <v:shape id="_x0000_s1044" type="#_x0000_t32" style="position:absolute;left:0;text-align:left;margin-left:86.5pt;margin-top:36.85pt;width:80.4pt;height:36.75pt;flip:x;z-index:251678720" o:connectortype="straight">
            <v:stroke endarrow="block"/>
          </v:shape>
        </w:pict>
      </w:r>
    </w:p>
    <w:p w:rsidR="00DE4A68" w:rsidRDefault="00AA6C48" w:rsidP="00DE4A68">
      <w:pPr>
        <w:bidi w:val="0"/>
        <w:spacing w:line="48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45" type="#_x0000_t32" style="position:absolute;left:0;text-align:left;margin-left:245.35pt;margin-top:3.3pt;width:80.95pt;height:40.8pt;z-index:251679744" o:connectortype="straight">
            <v:stroke endarrow="block"/>
          </v:shape>
        </w:pict>
      </w:r>
      <w:r>
        <w:rPr>
          <w:rFonts w:asciiTheme="majorBidi" w:hAnsiTheme="majorBidi" w:cstheme="majorBidi"/>
          <w:noProof/>
          <w:sz w:val="24"/>
          <w:szCs w:val="24"/>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left:0;text-align:left;margin-left:181.55pt;margin-top:22.3pt;width:38.25pt;height:76.9pt;z-index:251677696">
            <v:textbox style="layout-flow:vertical-ideographic"/>
          </v:shape>
        </w:pict>
      </w:r>
      <w:r>
        <w:rPr>
          <w:rFonts w:asciiTheme="majorBidi" w:hAnsiTheme="majorBidi" w:cstheme="majorBidi"/>
          <w:noProof/>
          <w:sz w:val="24"/>
          <w:szCs w:val="24"/>
          <w:lang w:eastAsia="fr-FR"/>
        </w:rPr>
        <w:pict>
          <v:rect id="_x0000_s1034" style="position:absolute;left:0;text-align:left;margin-left:-21.2pt;margin-top:36pt;width:107.7pt;height:48.2pt;z-index:251668480">
            <v:textbox>
              <w:txbxContent>
                <w:p w:rsidR="007D5462" w:rsidRPr="0024215B" w:rsidRDefault="007D5462" w:rsidP="00DE4A68">
                  <w:pPr>
                    <w:rPr>
                      <w:rFonts w:asciiTheme="majorBidi" w:hAnsiTheme="majorBidi" w:cstheme="majorBidi"/>
                      <w:b/>
                      <w:bCs/>
                      <w:sz w:val="28"/>
                      <w:szCs w:val="28"/>
                    </w:rPr>
                  </w:pPr>
                  <w:r w:rsidRPr="0024215B">
                    <w:rPr>
                      <w:rFonts w:asciiTheme="majorBidi" w:hAnsiTheme="majorBidi" w:cstheme="majorBidi"/>
                      <w:b/>
                      <w:bCs/>
                      <w:sz w:val="28"/>
                      <w:szCs w:val="28"/>
                    </w:rPr>
                    <w:t>Interview</w:t>
                  </w:r>
                </w:p>
              </w:txbxContent>
            </v:textbox>
          </v:rect>
        </w:pict>
      </w:r>
    </w:p>
    <w:p w:rsidR="00DE4A68" w:rsidRDefault="00AA6C48" w:rsidP="00DE4A68">
      <w:pPr>
        <w:bidi w:val="0"/>
        <w:spacing w:line="480"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_x0000_s1035" style="position:absolute;left:0;text-align:left;margin-left:321.65pt;margin-top:2.45pt;width:107.7pt;height:48.2pt;z-index:251669504">
            <v:textbox>
              <w:txbxContent>
                <w:p w:rsidR="007D5462" w:rsidRPr="0024215B" w:rsidRDefault="007D5462" w:rsidP="00DE4A68">
                  <w:pPr>
                    <w:rPr>
                      <w:rFonts w:asciiTheme="majorBidi" w:hAnsiTheme="majorBidi" w:cstheme="majorBidi"/>
                      <w:b/>
                      <w:bCs/>
                      <w:sz w:val="28"/>
                      <w:szCs w:val="28"/>
                    </w:rPr>
                  </w:pPr>
                  <w:r w:rsidRPr="0024215B">
                    <w:rPr>
                      <w:b/>
                      <w:bCs/>
                      <w:sz w:val="28"/>
                      <w:szCs w:val="28"/>
                    </w:rPr>
                    <w:t xml:space="preserve">         </w:t>
                  </w:r>
                  <w:r w:rsidRPr="0024215B">
                    <w:rPr>
                      <w:rFonts w:asciiTheme="majorBidi" w:hAnsiTheme="majorBidi" w:cstheme="majorBidi"/>
                      <w:b/>
                      <w:bCs/>
                      <w:sz w:val="28"/>
                      <w:szCs w:val="28"/>
                    </w:rPr>
                    <w:t xml:space="preserve"> Tests</w:t>
                  </w:r>
                </w:p>
              </w:txbxContent>
            </v:textbox>
          </v:rect>
        </w:pict>
      </w:r>
      <w:r w:rsidR="00DE4A68" w:rsidRPr="000713A0">
        <w:rPr>
          <w:rFonts w:asciiTheme="majorBidi" w:hAnsiTheme="majorBidi" w:cstheme="majorBidi"/>
          <w:sz w:val="24"/>
          <w:szCs w:val="24"/>
        </w:rPr>
        <w:t xml:space="preserve"> </w:t>
      </w:r>
    </w:p>
    <w:p w:rsidR="00DE4A68" w:rsidRDefault="00AA6C48" w:rsidP="00DE4A68">
      <w:pPr>
        <w:tabs>
          <w:tab w:val="left" w:pos="6941"/>
        </w:tabs>
        <w:bidi w:val="0"/>
        <w:spacing w:line="480" w:lineRule="auto"/>
        <w:jc w:val="both"/>
        <w:rPr>
          <w:rFonts w:asciiTheme="majorBidi" w:hAnsiTheme="majorBidi" w:cstheme="majorBidi"/>
          <w:sz w:val="24"/>
          <w:szCs w:val="24"/>
        </w:rPr>
      </w:pPr>
      <w:r>
        <w:rPr>
          <w:rFonts w:asciiTheme="majorBidi" w:hAnsiTheme="majorBidi" w:cstheme="majorBidi"/>
          <w:noProof/>
          <w:sz w:val="24"/>
          <w:szCs w:val="24"/>
          <w:lang w:eastAsia="fr-FR"/>
        </w:rPr>
        <w:pict>
          <v:oval id="_x0000_s1036" style="position:absolute;left:0;text-align:left;margin-left:100.85pt;margin-top:35.2pt;width:189.9pt;height:110.55pt;z-index:251670528">
            <v:textbox>
              <w:txbxContent>
                <w:p w:rsidR="007D5462" w:rsidRPr="0024215B" w:rsidRDefault="007D5462" w:rsidP="00DE4A68">
                  <w:pPr>
                    <w:rPr>
                      <w:rFonts w:asciiTheme="majorBidi" w:hAnsiTheme="majorBidi" w:cstheme="majorBidi"/>
                      <w:b/>
                      <w:bCs/>
                      <w:sz w:val="24"/>
                      <w:szCs w:val="24"/>
                    </w:rPr>
                  </w:pPr>
                  <w:r w:rsidRPr="0024215B">
                    <w:rPr>
                      <w:rFonts w:asciiTheme="majorBidi" w:hAnsiTheme="majorBidi" w:cstheme="majorBidi"/>
                      <w:sz w:val="24"/>
                      <w:szCs w:val="24"/>
                    </w:rPr>
                    <w:t xml:space="preserve">      </w:t>
                  </w:r>
                  <w:r w:rsidRPr="0024215B">
                    <w:rPr>
                      <w:rFonts w:asciiTheme="majorBidi" w:hAnsiTheme="majorBidi" w:cstheme="majorBidi"/>
                      <w:b/>
                      <w:bCs/>
                      <w:sz w:val="24"/>
                      <w:szCs w:val="24"/>
                    </w:rPr>
                    <w:t>Grammar teachers</w:t>
                  </w:r>
                </w:p>
                <w:p w:rsidR="007D5462" w:rsidRPr="0024215B" w:rsidRDefault="007D5462" w:rsidP="00DE4A68">
                  <w:pPr>
                    <w:rPr>
                      <w:rFonts w:asciiTheme="majorBidi" w:hAnsiTheme="majorBidi" w:cstheme="majorBidi"/>
                      <w:b/>
                      <w:bCs/>
                      <w:sz w:val="24"/>
                      <w:szCs w:val="24"/>
                    </w:rPr>
                  </w:pPr>
                  <w:r w:rsidRPr="0024215B">
                    <w:rPr>
                      <w:b/>
                      <w:bCs/>
                      <w:sz w:val="28"/>
                      <w:szCs w:val="28"/>
                    </w:rPr>
                    <w:t xml:space="preserve">      </w:t>
                  </w:r>
                  <w:r w:rsidRPr="0024215B">
                    <w:rPr>
                      <w:rFonts w:asciiTheme="majorBidi" w:hAnsiTheme="majorBidi" w:cstheme="majorBidi"/>
                      <w:b/>
                      <w:bCs/>
                      <w:sz w:val="24"/>
                      <w:szCs w:val="24"/>
                    </w:rPr>
                    <w:t>Experimental group</w:t>
                  </w:r>
                </w:p>
                <w:p w:rsidR="007D5462" w:rsidRPr="0024215B" w:rsidRDefault="007D5462" w:rsidP="00DE4A68">
                  <w:pPr>
                    <w:rPr>
                      <w:rFonts w:asciiTheme="majorBidi" w:hAnsiTheme="majorBidi" w:cstheme="majorBidi"/>
                      <w:b/>
                      <w:bCs/>
                      <w:sz w:val="24"/>
                      <w:szCs w:val="24"/>
                    </w:rPr>
                  </w:pPr>
                  <w:r>
                    <w:rPr>
                      <w:rFonts w:asciiTheme="majorBidi" w:hAnsiTheme="majorBidi" w:cstheme="majorBidi"/>
                      <w:b/>
                      <w:bCs/>
                      <w:sz w:val="24"/>
                      <w:szCs w:val="24"/>
                    </w:rPr>
                    <w:t xml:space="preserve">          </w:t>
                  </w:r>
                  <w:r w:rsidRPr="0024215B">
                    <w:rPr>
                      <w:rFonts w:asciiTheme="majorBidi" w:hAnsiTheme="majorBidi" w:cstheme="majorBidi"/>
                      <w:b/>
                      <w:bCs/>
                      <w:sz w:val="24"/>
                      <w:szCs w:val="24"/>
                    </w:rPr>
                    <w:t>Control group</w:t>
                  </w:r>
                </w:p>
                <w:p w:rsidR="007D5462" w:rsidRPr="0024215B" w:rsidRDefault="007D5462" w:rsidP="00DE4A68">
                  <w:pPr>
                    <w:rPr>
                      <w:b/>
                      <w:bCs/>
                      <w:sz w:val="28"/>
                      <w:szCs w:val="28"/>
                    </w:rPr>
                  </w:pPr>
                </w:p>
                <w:p w:rsidR="007D5462" w:rsidRPr="0024215B" w:rsidRDefault="007D5462" w:rsidP="00DE4A68">
                  <w:pPr>
                    <w:rPr>
                      <w:b/>
                      <w:bCs/>
                      <w:sz w:val="28"/>
                      <w:szCs w:val="28"/>
                    </w:rPr>
                  </w:pPr>
                </w:p>
                <w:p w:rsidR="007D5462" w:rsidRPr="0024215B" w:rsidRDefault="007D5462" w:rsidP="00DE4A68"/>
              </w:txbxContent>
            </v:textbox>
          </v:oval>
        </w:pict>
      </w:r>
      <w:r w:rsidR="00DE4A68">
        <w:rPr>
          <w:rFonts w:asciiTheme="majorBidi" w:hAnsiTheme="majorBidi" w:cstheme="majorBidi"/>
          <w:sz w:val="24"/>
          <w:szCs w:val="24"/>
        </w:rPr>
        <w:tab/>
      </w:r>
    </w:p>
    <w:p w:rsidR="00DE4A68" w:rsidRDefault="00DE4A68" w:rsidP="00DE4A68">
      <w:pPr>
        <w:tabs>
          <w:tab w:val="left" w:pos="6941"/>
        </w:tabs>
        <w:bidi w:val="0"/>
        <w:spacing w:line="480" w:lineRule="auto"/>
        <w:jc w:val="both"/>
        <w:rPr>
          <w:rFonts w:asciiTheme="majorBidi" w:hAnsiTheme="majorBidi" w:cstheme="majorBidi"/>
          <w:sz w:val="24"/>
          <w:szCs w:val="24"/>
        </w:rPr>
      </w:pPr>
    </w:p>
    <w:p w:rsidR="00DE4A68" w:rsidRDefault="00DE4A68" w:rsidP="00DE4A68">
      <w:pPr>
        <w:tabs>
          <w:tab w:val="left" w:pos="6941"/>
        </w:tabs>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DE4A68" w:rsidRDefault="00DE4A68" w:rsidP="00DE4A68">
      <w:pPr>
        <w:tabs>
          <w:tab w:val="left" w:pos="6941"/>
        </w:tabs>
        <w:bidi w:val="0"/>
        <w:spacing w:line="480" w:lineRule="auto"/>
        <w:jc w:val="both"/>
        <w:rPr>
          <w:rFonts w:asciiTheme="majorBidi" w:hAnsiTheme="majorBidi" w:cstheme="majorBidi"/>
          <w:sz w:val="24"/>
          <w:szCs w:val="24"/>
        </w:rPr>
      </w:pPr>
    </w:p>
    <w:p w:rsidR="00DE4A68" w:rsidRDefault="00AA6C48" w:rsidP="00DE4A68">
      <w:pPr>
        <w:bidi w:val="0"/>
        <w:spacing w:line="48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42" type="#_x0000_t67" style="position:absolute;left:0;text-align:left;margin-left:186.3pt;margin-top:1.8pt;width:38.25pt;height:76.9pt;z-index:251676672">
            <v:textbox style="layout-flow:vertical-ideographic"/>
          </v:shape>
        </w:pict>
      </w:r>
      <w:r w:rsidR="00DE4A68">
        <w:rPr>
          <w:rFonts w:asciiTheme="majorBidi" w:hAnsiTheme="majorBidi" w:cstheme="majorBidi"/>
          <w:sz w:val="24"/>
          <w:szCs w:val="24"/>
        </w:rPr>
        <w:t xml:space="preserve">                                                  </w:t>
      </w:r>
    </w:p>
    <w:p w:rsidR="00DE4A68" w:rsidRDefault="00DE4A68" w:rsidP="00DE4A68">
      <w:pPr>
        <w:bidi w:val="0"/>
        <w:spacing w:line="480" w:lineRule="auto"/>
        <w:jc w:val="both"/>
        <w:rPr>
          <w:rFonts w:asciiTheme="majorBidi" w:hAnsiTheme="majorBidi" w:cstheme="majorBidi"/>
          <w:sz w:val="24"/>
          <w:szCs w:val="24"/>
        </w:rPr>
      </w:pPr>
    </w:p>
    <w:p w:rsidR="00DE4A68" w:rsidRDefault="00AA6C48" w:rsidP="00DE4A68">
      <w:pPr>
        <w:bidi w:val="0"/>
        <w:spacing w:line="480"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_x0000_s1037" style="position:absolute;left:0;text-align:left;margin-left:143.3pt;margin-top:15.45pt;width:130.85pt;height:48.2pt;z-index:251671552">
            <v:textbox style="mso-next-textbox:#_x0000_s1037">
              <w:txbxContent>
                <w:p w:rsidR="007D5462" w:rsidRPr="0024215B" w:rsidRDefault="007D5462" w:rsidP="00DE4A68">
                  <w:pPr>
                    <w:jc w:val="center"/>
                    <w:rPr>
                      <w:rFonts w:asciiTheme="majorBidi" w:hAnsiTheme="majorBidi" w:cstheme="majorBidi"/>
                      <w:b/>
                      <w:bCs/>
                      <w:sz w:val="24"/>
                      <w:szCs w:val="24"/>
                    </w:rPr>
                  </w:pPr>
                  <w:r w:rsidRPr="0024215B">
                    <w:rPr>
                      <w:rFonts w:asciiTheme="majorBidi" w:hAnsiTheme="majorBidi" w:cstheme="majorBidi"/>
                      <w:b/>
                      <w:bCs/>
                      <w:sz w:val="24"/>
                      <w:szCs w:val="24"/>
                    </w:rPr>
                    <w:t xml:space="preserve">      Data analysis</w:t>
                  </w:r>
                </w:p>
                <w:p w:rsidR="007D5462" w:rsidRPr="008A1945" w:rsidRDefault="007D5462" w:rsidP="00DE4A68">
                  <w:pPr>
                    <w:rPr>
                      <w:b/>
                      <w:bCs/>
                      <w:sz w:val="28"/>
                      <w:szCs w:val="28"/>
                    </w:rPr>
                  </w:pPr>
                </w:p>
                <w:p w:rsidR="007D5462" w:rsidRDefault="007D5462" w:rsidP="00DE4A68">
                  <w:r>
                    <w:t xml:space="preserve">      </w:t>
                  </w:r>
                </w:p>
                <w:p w:rsidR="007D5462" w:rsidRDefault="007D5462" w:rsidP="00DE4A68"/>
              </w:txbxContent>
            </v:textbox>
          </v:rect>
        </w:pict>
      </w:r>
      <w:r w:rsidR="00DE4A68">
        <w:rPr>
          <w:rFonts w:asciiTheme="majorBidi" w:hAnsiTheme="majorBidi" w:cstheme="majorBidi"/>
          <w:sz w:val="24"/>
          <w:szCs w:val="24"/>
        </w:rPr>
        <w:t xml:space="preserve">                                  </w:t>
      </w:r>
    </w:p>
    <w:p w:rsidR="00DE4A68" w:rsidRDefault="00AA6C48" w:rsidP="00DE4A68">
      <w:pPr>
        <w:bidi w:val="0"/>
        <w:spacing w:line="48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47" type="#_x0000_t32" style="position:absolute;left:0;text-align:left;margin-left:103.15pt;margin-top:26.05pt;width:40.15pt;height:24.6pt;flip:x;z-index:251681792" o:connectortype="straight">
            <v:stroke endarrow="block"/>
          </v:shape>
        </w:pict>
      </w:r>
      <w:r>
        <w:rPr>
          <w:rFonts w:asciiTheme="majorBidi" w:hAnsiTheme="majorBidi" w:cstheme="majorBidi"/>
          <w:noProof/>
          <w:sz w:val="24"/>
          <w:szCs w:val="24"/>
          <w:lang w:eastAsia="fr-FR"/>
        </w:rPr>
        <w:pict>
          <v:shape id="_x0000_s1046" type="#_x0000_t32" style="position:absolute;left:0;text-align:left;margin-left:262.95pt;margin-top:26.05pt;width:52.85pt;height:29.2pt;z-index:251680768" o:connectortype="straight">
            <v:stroke endarrow="block"/>
          </v:shape>
        </w:pict>
      </w:r>
    </w:p>
    <w:p w:rsidR="00DE4A68" w:rsidRDefault="00AA6C48" w:rsidP="00DE4A68">
      <w:pPr>
        <w:bidi w:val="0"/>
        <w:spacing w:line="480" w:lineRule="auto"/>
        <w:jc w:val="both"/>
        <w:rPr>
          <w:rFonts w:asciiTheme="majorBidi" w:hAnsiTheme="majorBidi" w:cstheme="majorBidi"/>
          <w:sz w:val="24"/>
          <w:szCs w:val="24"/>
        </w:rPr>
      </w:pPr>
      <w:r>
        <w:rPr>
          <w:rFonts w:asciiTheme="majorBidi" w:hAnsiTheme="majorBidi" w:cstheme="majorBidi"/>
          <w:noProof/>
          <w:sz w:val="24"/>
          <w:szCs w:val="24"/>
          <w:lang w:eastAsia="fr-FR"/>
        </w:rPr>
        <w:pict>
          <v:shape id="_x0000_s1041" type="#_x0000_t67" style="position:absolute;left:0;text-align:left;margin-left:190.35pt;margin-top:17.65pt;width:38.25pt;height:76.9pt;z-index:251675648">
            <v:textbox style="layout-flow:vertical-ideographic"/>
          </v:shape>
        </w:pict>
      </w:r>
      <w:r>
        <w:rPr>
          <w:rFonts w:asciiTheme="majorBidi" w:hAnsiTheme="majorBidi" w:cstheme="majorBidi"/>
          <w:noProof/>
          <w:sz w:val="24"/>
          <w:szCs w:val="24"/>
          <w:lang w:eastAsia="fr-FR"/>
        </w:rPr>
        <w:pict>
          <v:rect id="_x0000_s1039" style="position:absolute;left:0;text-align:left;margin-left:315.8pt;margin-top:13.05pt;width:107.7pt;height:48.2pt;z-index:251673600">
            <v:textbox>
              <w:txbxContent>
                <w:p w:rsidR="007D5462" w:rsidRPr="0024215B" w:rsidRDefault="007D5462" w:rsidP="00DE4A68">
                  <w:pPr>
                    <w:jc w:val="center"/>
                    <w:rPr>
                      <w:rFonts w:asciiTheme="majorBidi" w:hAnsiTheme="majorBidi" w:cstheme="majorBidi"/>
                      <w:b/>
                      <w:bCs/>
                      <w:sz w:val="24"/>
                      <w:szCs w:val="24"/>
                    </w:rPr>
                  </w:pPr>
                  <w:r w:rsidRPr="0024215B">
                    <w:rPr>
                      <w:rFonts w:asciiTheme="majorBidi" w:hAnsiTheme="majorBidi" w:cstheme="majorBidi"/>
                      <w:b/>
                      <w:bCs/>
                      <w:sz w:val="24"/>
                      <w:szCs w:val="24"/>
                    </w:rPr>
                    <w:t>Quantitative</w:t>
                  </w:r>
                </w:p>
                <w:p w:rsidR="007D5462" w:rsidRPr="0024215B" w:rsidRDefault="007D5462" w:rsidP="00DE4A68">
                  <w:pPr>
                    <w:jc w:val="center"/>
                    <w:rPr>
                      <w:rFonts w:asciiTheme="majorBidi" w:hAnsiTheme="majorBidi" w:cstheme="majorBidi"/>
                      <w:b/>
                      <w:bCs/>
                      <w:sz w:val="24"/>
                      <w:szCs w:val="24"/>
                    </w:rPr>
                  </w:pPr>
                  <w:proofErr w:type="gramStart"/>
                  <w:r w:rsidRPr="0024215B">
                    <w:rPr>
                      <w:rFonts w:asciiTheme="majorBidi" w:hAnsiTheme="majorBidi" w:cstheme="majorBidi"/>
                      <w:b/>
                      <w:bCs/>
                      <w:sz w:val="24"/>
                      <w:szCs w:val="24"/>
                    </w:rPr>
                    <w:t>analysis</w:t>
                  </w:r>
                  <w:proofErr w:type="gramEnd"/>
                </w:p>
                <w:p w:rsidR="007D5462" w:rsidRPr="008A1945" w:rsidRDefault="007D5462" w:rsidP="00DE4A68">
                  <w:pPr>
                    <w:rPr>
                      <w:b/>
                      <w:bCs/>
                      <w:sz w:val="28"/>
                      <w:szCs w:val="28"/>
                    </w:rPr>
                  </w:pPr>
                </w:p>
              </w:txbxContent>
            </v:textbox>
          </v:rect>
        </w:pict>
      </w:r>
      <w:r>
        <w:rPr>
          <w:rFonts w:asciiTheme="majorBidi" w:hAnsiTheme="majorBidi" w:cstheme="majorBidi"/>
          <w:noProof/>
          <w:sz w:val="24"/>
          <w:szCs w:val="24"/>
          <w:lang w:eastAsia="fr-FR"/>
        </w:rPr>
        <w:pict>
          <v:rect id="_x0000_s1038" style="position:absolute;left:0;text-align:left;margin-left:-4.55pt;margin-top:13.05pt;width:107.7pt;height:48.2pt;z-index:251672576">
            <v:textbox>
              <w:txbxContent>
                <w:p w:rsidR="007D5462" w:rsidRPr="0024215B" w:rsidRDefault="007D5462" w:rsidP="00DE4A68">
                  <w:pPr>
                    <w:jc w:val="center"/>
                    <w:rPr>
                      <w:rFonts w:asciiTheme="majorBidi" w:hAnsiTheme="majorBidi" w:cstheme="majorBidi"/>
                      <w:b/>
                      <w:bCs/>
                      <w:sz w:val="24"/>
                      <w:szCs w:val="24"/>
                    </w:rPr>
                  </w:pPr>
                  <w:r w:rsidRPr="0024215B">
                    <w:rPr>
                      <w:rFonts w:asciiTheme="majorBidi" w:hAnsiTheme="majorBidi" w:cstheme="majorBidi"/>
                      <w:b/>
                      <w:bCs/>
                      <w:sz w:val="24"/>
                      <w:szCs w:val="24"/>
                    </w:rPr>
                    <w:t>Qualitative</w:t>
                  </w:r>
                </w:p>
                <w:p w:rsidR="007D5462" w:rsidRPr="0024215B" w:rsidRDefault="007D5462" w:rsidP="00DE4A68">
                  <w:pPr>
                    <w:jc w:val="center"/>
                    <w:rPr>
                      <w:rFonts w:asciiTheme="majorBidi" w:hAnsiTheme="majorBidi" w:cstheme="majorBidi"/>
                      <w:b/>
                      <w:bCs/>
                      <w:sz w:val="24"/>
                      <w:szCs w:val="24"/>
                    </w:rPr>
                  </w:pPr>
                  <w:proofErr w:type="gramStart"/>
                  <w:r w:rsidRPr="0024215B">
                    <w:rPr>
                      <w:rFonts w:asciiTheme="majorBidi" w:hAnsiTheme="majorBidi" w:cstheme="majorBidi"/>
                      <w:b/>
                      <w:bCs/>
                      <w:sz w:val="24"/>
                      <w:szCs w:val="24"/>
                    </w:rPr>
                    <w:t>analysis</w:t>
                  </w:r>
                  <w:proofErr w:type="gramEnd"/>
                </w:p>
                <w:p w:rsidR="007D5462" w:rsidRPr="008A1945" w:rsidRDefault="007D5462" w:rsidP="00DE4A68">
                  <w:pPr>
                    <w:rPr>
                      <w:b/>
                      <w:bCs/>
                      <w:sz w:val="28"/>
                      <w:szCs w:val="28"/>
                    </w:rPr>
                  </w:pPr>
                </w:p>
              </w:txbxContent>
            </v:textbox>
          </v:rect>
        </w:pict>
      </w:r>
      <w:r w:rsidR="00DE4A68">
        <w:rPr>
          <w:rFonts w:asciiTheme="majorBidi" w:hAnsiTheme="majorBidi" w:cstheme="majorBidi"/>
          <w:sz w:val="24"/>
          <w:szCs w:val="24"/>
        </w:rPr>
        <w:t xml:space="preserve">                                                                                          </w:t>
      </w:r>
    </w:p>
    <w:p w:rsidR="00DE4A68" w:rsidRDefault="00DE4A68" w:rsidP="00DE4A68">
      <w:pPr>
        <w:bidi w:val="0"/>
        <w:spacing w:line="480" w:lineRule="auto"/>
        <w:jc w:val="both"/>
        <w:rPr>
          <w:rFonts w:asciiTheme="majorBidi" w:hAnsiTheme="majorBidi" w:cstheme="majorBidi"/>
          <w:sz w:val="24"/>
          <w:szCs w:val="24"/>
        </w:rPr>
      </w:pPr>
    </w:p>
    <w:p w:rsidR="00DE4A68" w:rsidRDefault="00AA6C48" w:rsidP="00DE4A68">
      <w:pPr>
        <w:bidi w:val="0"/>
        <w:spacing w:line="480" w:lineRule="auto"/>
        <w:jc w:val="both"/>
        <w:rPr>
          <w:rFonts w:asciiTheme="majorBidi" w:hAnsiTheme="majorBidi" w:cstheme="majorBidi"/>
          <w:sz w:val="24"/>
          <w:szCs w:val="24"/>
        </w:rPr>
      </w:pPr>
      <w:r>
        <w:rPr>
          <w:rFonts w:asciiTheme="majorBidi" w:hAnsiTheme="majorBidi" w:cstheme="majorBidi"/>
          <w:noProof/>
          <w:sz w:val="24"/>
          <w:szCs w:val="24"/>
          <w:lang w:eastAsia="fr-FR"/>
        </w:rPr>
        <w:pict>
          <v:rect id="_x0000_s1040" style="position:absolute;left:0;text-align:left;margin-left:143.3pt;margin-top:36.55pt;width:130.85pt;height:48.2pt;z-index:251674624">
            <v:textbox style="mso-next-textbox:#_x0000_s1040">
              <w:txbxContent>
                <w:p w:rsidR="007D5462" w:rsidRPr="0024215B" w:rsidRDefault="007D5462" w:rsidP="00DE4A68">
                  <w:pPr>
                    <w:jc w:val="center"/>
                    <w:rPr>
                      <w:rFonts w:asciiTheme="majorBidi" w:hAnsiTheme="majorBidi" w:cstheme="majorBidi"/>
                      <w:b/>
                      <w:bCs/>
                      <w:sz w:val="24"/>
                      <w:szCs w:val="24"/>
                    </w:rPr>
                  </w:pPr>
                  <w:r w:rsidRPr="0024215B">
                    <w:rPr>
                      <w:rFonts w:asciiTheme="majorBidi" w:hAnsiTheme="majorBidi" w:cstheme="majorBidi"/>
                      <w:b/>
                      <w:bCs/>
                      <w:sz w:val="24"/>
                      <w:szCs w:val="24"/>
                    </w:rPr>
                    <w:t>Research findings</w:t>
                  </w:r>
                </w:p>
                <w:p w:rsidR="007D5462" w:rsidRDefault="007D5462" w:rsidP="00DE4A68">
                  <w:pPr>
                    <w:jc w:val="center"/>
                  </w:pPr>
                  <w:proofErr w:type="gramStart"/>
                  <w:r w:rsidRPr="0024215B">
                    <w:rPr>
                      <w:rFonts w:asciiTheme="majorBidi" w:hAnsiTheme="majorBidi" w:cstheme="majorBidi"/>
                      <w:b/>
                      <w:bCs/>
                      <w:sz w:val="24"/>
                      <w:szCs w:val="24"/>
                    </w:rPr>
                    <w:t>and</w:t>
                  </w:r>
                  <w:proofErr w:type="gramEnd"/>
                  <w:r w:rsidRPr="0024215B">
                    <w:rPr>
                      <w:rFonts w:asciiTheme="majorBidi" w:hAnsiTheme="majorBidi" w:cstheme="majorBidi"/>
                      <w:b/>
                      <w:bCs/>
                      <w:sz w:val="24"/>
                      <w:szCs w:val="24"/>
                    </w:rPr>
                    <w:t xml:space="preserve"> conclusions</w:t>
                  </w:r>
                </w:p>
                <w:p w:rsidR="007D5462" w:rsidRPr="008A1945" w:rsidRDefault="007D5462" w:rsidP="00DE4A68">
                  <w:pPr>
                    <w:rPr>
                      <w:b/>
                      <w:bCs/>
                      <w:sz w:val="28"/>
                      <w:szCs w:val="28"/>
                    </w:rPr>
                  </w:pPr>
                  <w:r>
                    <w:rPr>
                      <w:b/>
                      <w:bCs/>
                      <w:sz w:val="24"/>
                      <w:szCs w:val="24"/>
                    </w:rPr>
                    <w:t xml:space="preserve">  </w:t>
                  </w:r>
                </w:p>
                <w:p w:rsidR="007D5462" w:rsidRDefault="007D5462" w:rsidP="00DE4A68">
                  <w:r>
                    <w:t xml:space="preserve">      </w:t>
                  </w:r>
                </w:p>
                <w:p w:rsidR="007D5462" w:rsidRDefault="007D5462" w:rsidP="00DE4A68"/>
              </w:txbxContent>
            </v:textbox>
          </v:rect>
        </w:pict>
      </w:r>
    </w:p>
    <w:p w:rsidR="00DE4A68" w:rsidRDefault="00DE4A68" w:rsidP="00DE4A68">
      <w:pPr>
        <w:bidi w:val="0"/>
        <w:spacing w:line="480" w:lineRule="auto"/>
        <w:jc w:val="both"/>
        <w:rPr>
          <w:rFonts w:asciiTheme="majorBidi" w:hAnsiTheme="majorBidi" w:cstheme="majorBidi"/>
          <w:sz w:val="24"/>
          <w:szCs w:val="24"/>
        </w:rPr>
      </w:pPr>
    </w:p>
    <w:p w:rsidR="00DE4A68" w:rsidRDefault="00DE4A68" w:rsidP="00DE4A68">
      <w:pPr>
        <w:bidi w:val="0"/>
        <w:spacing w:line="480" w:lineRule="auto"/>
        <w:jc w:val="both"/>
        <w:rPr>
          <w:rFonts w:asciiTheme="majorBidi" w:hAnsiTheme="majorBidi" w:cstheme="majorBidi"/>
          <w:sz w:val="24"/>
          <w:szCs w:val="24"/>
        </w:rPr>
      </w:pPr>
    </w:p>
    <w:p w:rsidR="00DE4A68" w:rsidRDefault="00DE4A68" w:rsidP="00DE4A68">
      <w:pPr>
        <w:bidi w:val="0"/>
        <w:spacing w:line="480" w:lineRule="auto"/>
        <w:jc w:val="center"/>
        <w:rPr>
          <w:rFonts w:asciiTheme="majorBidi" w:hAnsiTheme="majorBidi" w:cstheme="majorBidi"/>
          <w:b/>
          <w:bCs/>
          <w:sz w:val="24"/>
          <w:szCs w:val="24"/>
        </w:rPr>
      </w:pPr>
      <w:r>
        <w:rPr>
          <w:rFonts w:asciiTheme="majorBidi" w:hAnsiTheme="majorBidi" w:cstheme="majorBidi"/>
          <w:b/>
          <w:bCs/>
          <w:sz w:val="24"/>
          <w:szCs w:val="24"/>
        </w:rPr>
        <w:t>Figure 2.1: The Design of the S</w:t>
      </w:r>
      <w:r w:rsidRPr="00777B49">
        <w:rPr>
          <w:rFonts w:asciiTheme="majorBidi" w:hAnsiTheme="majorBidi" w:cstheme="majorBidi"/>
          <w:b/>
          <w:bCs/>
          <w:sz w:val="24"/>
          <w:szCs w:val="24"/>
        </w:rPr>
        <w:t>tudy</w:t>
      </w:r>
    </w:p>
    <w:p w:rsidR="00352742" w:rsidRPr="00777B49" w:rsidRDefault="00352742" w:rsidP="00352742">
      <w:pPr>
        <w:bidi w:val="0"/>
        <w:spacing w:line="480" w:lineRule="auto"/>
        <w:jc w:val="center"/>
        <w:rPr>
          <w:rFonts w:asciiTheme="majorBidi" w:hAnsiTheme="majorBidi" w:cstheme="majorBidi"/>
          <w:b/>
          <w:bCs/>
          <w:sz w:val="24"/>
          <w:szCs w:val="24"/>
        </w:rPr>
      </w:pPr>
    </w:p>
    <w:p w:rsidR="00DE4A68" w:rsidRPr="00DD0C09" w:rsidRDefault="00DE4A68" w:rsidP="00DE4A68">
      <w:pPr>
        <w:bidi w:val="0"/>
        <w:spacing w:line="480" w:lineRule="auto"/>
        <w:jc w:val="both"/>
        <w:rPr>
          <w:rFonts w:asciiTheme="majorBidi" w:hAnsiTheme="majorBidi" w:cstheme="majorBidi"/>
          <w:b/>
          <w:bCs/>
          <w:sz w:val="28"/>
          <w:szCs w:val="28"/>
        </w:rPr>
      </w:pPr>
      <w:r w:rsidRPr="00DD0C09">
        <w:rPr>
          <w:rFonts w:asciiTheme="majorBidi" w:hAnsiTheme="majorBidi" w:cstheme="majorBidi"/>
          <w:b/>
          <w:bCs/>
          <w:sz w:val="28"/>
          <w:szCs w:val="28"/>
        </w:rPr>
        <w:t>2.2</w:t>
      </w:r>
      <w:r>
        <w:rPr>
          <w:rFonts w:asciiTheme="majorBidi" w:hAnsiTheme="majorBidi" w:cstheme="majorBidi"/>
          <w:b/>
          <w:bCs/>
          <w:sz w:val="28"/>
          <w:szCs w:val="28"/>
        </w:rPr>
        <w:t>.1 The Subjects</w:t>
      </w:r>
    </w:p>
    <w:p w:rsidR="00DE4A68" w:rsidRPr="00B87701"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Thirty first year students enrolled in the English department at the University of </w:t>
      </w:r>
      <w:proofErr w:type="spellStart"/>
      <w:r>
        <w:rPr>
          <w:rFonts w:asciiTheme="majorBidi" w:hAnsiTheme="majorBidi" w:cstheme="majorBidi"/>
          <w:sz w:val="24"/>
          <w:szCs w:val="24"/>
        </w:rPr>
        <w:t>Ouargla</w:t>
      </w:r>
      <w:proofErr w:type="spellEnd"/>
      <w:r>
        <w:rPr>
          <w:rFonts w:asciiTheme="majorBidi" w:hAnsiTheme="majorBidi" w:cstheme="majorBidi"/>
          <w:sz w:val="24"/>
          <w:szCs w:val="24"/>
        </w:rPr>
        <w:t xml:space="preserve"> to get a bachelor degree in English volunteered to participate in this research. It is necessary to mention in this respect that the subjects were divided from the beginning into experimental and control groups to ease the flow of the experiment. The first group, the experimental group, included 15 students and they were taught </w:t>
      </w:r>
      <w:r w:rsidRPr="00EF7A64">
        <w:rPr>
          <w:rFonts w:asciiTheme="majorBidi" w:hAnsiTheme="majorBidi" w:cstheme="majorBidi"/>
          <w:sz w:val="24"/>
          <w:szCs w:val="24"/>
        </w:rPr>
        <w:t>the target tenses</w:t>
      </w:r>
      <w:r>
        <w:rPr>
          <w:rFonts w:asciiTheme="majorBidi" w:hAnsiTheme="majorBidi" w:cstheme="majorBidi"/>
          <w:sz w:val="24"/>
          <w:szCs w:val="24"/>
        </w:rPr>
        <w:t xml:space="preserve"> using CRTs. The second group, the control group, included the same number of students and they received instruction based on PPP model</w:t>
      </w:r>
      <w:r w:rsidRPr="00EF7A64">
        <w:rPr>
          <w:rFonts w:asciiTheme="majorBidi" w:hAnsiTheme="majorBidi" w:cstheme="majorBidi"/>
          <w:sz w:val="24"/>
          <w:szCs w:val="24"/>
        </w:rPr>
        <w:t>.  Two teachers</w:t>
      </w:r>
      <w:r>
        <w:rPr>
          <w:rFonts w:asciiTheme="majorBidi" w:hAnsiTheme="majorBidi" w:cstheme="majorBidi"/>
          <w:sz w:val="24"/>
          <w:szCs w:val="24"/>
        </w:rPr>
        <w:t xml:space="preserve"> of grammar from the English department also took part in the study. They were invited to an interview designed to illicit information about the method that they use to teach </w:t>
      </w:r>
      <w:proofErr w:type="gramStart"/>
      <w:r>
        <w:rPr>
          <w:rFonts w:asciiTheme="majorBidi" w:hAnsiTheme="majorBidi" w:cstheme="majorBidi"/>
          <w:sz w:val="24"/>
          <w:szCs w:val="24"/>
        </w:rPr>
        <w:t>grammar  in</w:t>
      </w:r>
      <w:proofErr w:type="gramEnd"/>
      <w:r>
        <w:rPr>
          <w:rFonts w:asciiTheme="majorBidi" w:hAnsiTheme="majorBidi" w:cstheme="majorBidi"/>
          <w:sz w:val="24"/>
          <w:szCs w:val="24"/>
        </w:rPr>
        <w:t xml:space="preserve"> order to validate the research question. </w:t>
      </w:r>
    </w:p>
    <w:p w:rsidR="00DE4A68" w:rsidRDefault="00DE4A68" w:rsidP="00DE4A68">
      <w:pPr>
        <w:bidi w:val="0"/>
        <w:spacing w:line="480" w:lineRule="auto"/>
        <w:rPr>
          <w:rFonts w:asciiTheme="majorBidi" w:hAnsiTheme="majorBidi" w:cstheme="majorBidi"/>
          <w:b/>
          <w:bCs/>
          <w:sz w:val="28"/>
          <w:szCs w:val="28"/>
        </w:rPr>
      </w:pPr>
      <w:proofErr w:type="gramStart"/>
      <w:r>
        <w:rPr>
          <w:rFonts w:asciiTheme="majorBidi" w:hAnsiTheme="majorBidi" w:cstheme="majorBidi"/>
          <w:b/>
          <w:bCs/>
          <w:sz w:val="28"/>
          <w:szCs w:val="28"/>
        </w:rPr>
        <w:t>2.2.</w:t>
      </w:r>
      <w:r w:rsidRPr="00EF7A64">
        <w:rPr>
          <w:rFonts w:asciiTheme="majorBidi" w:hAnsiTheme="majorBidi" w:cstheme="majorBidi"/>
          <w:b/>
          <w:bCs/>
          <w:sz w:val="28"/>
          <w:szCs w:val="28"/>
        </w:rPr>
        <w:t>2  Data</w:t>
      </w:r>
      <w:proofErr w:type="gramEnd"/>
      <w:r w:rsidRPr="00EF7A64">
        <w:rPr>
          <w:rFonts w:asciiTheme="majorBidi" w:hAnsiTheme="majorBidi" w:cstheme="majorBidi"/>
          <w:b/>
          <w:bCs/>
          <w:sz w:val="28"/>
          <w:szCs w:val="28"/>
        </w:rPr>
        <w:t xml:space="preserve"> Collection</w:t>
      </w:r>
      <w:r>
        <w:rPr>
          <w:rFonts w:asciiTheme="majorBidi" w:hAnsiTheme="majorBidi" w:cstheme="majorBidi"/>
          <w:b/>
          <w:bCs/>
          <w:sz w:val="28"/>
          <w:szCs w:val="28"/>
        </w:rPr>
        <w:t xml:space="preserve"> Tools</w:t>
      </w:r>
    </w:p>
    <w:p w:rsidR="00DE4A68" w:rsidRDefault="00DE4A68" w:rsidP="00DE4A68">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     The researcher made use of  two written tests (pre-test and a post-test) in addition to an interview. </w:t>
      </w:r>
    </w:p>
    <w:p w:rsidR="00DE4A68" w:rsidRDefault="00DE4A68" w:rsidP="00DE4A68">
      <w:pPr>
        <w:bidi w:val="0"/>
        <w:spacing w:line="480" w:lineRule="auto"/>
        <w:rPr>
          <w:rFonts w:asciiTheme="majorBidi" w:hAnsiTheme="majorBidi" w:cstheme="majorBidi"/>
          <w:b/>
          <w:bCs/>
          <w:sz w:val="28"/>
          <w:szCs w:val="28"/>
        </w:rPr>
      </w:pPr>
      <w:r>
        <w:rPr>
          <w:rFonts w:asciiTheme="majorBidi" w:hAnsiTheme="majorBidi" w:cstheme="majorBidi"/>
          <w:b/>
          <w:bCs/>
          <w:sz w:val="28"/>
          <w:szCs w:val="28"/>
        </w:rPr>
        <w:t>2.2.2.1</w:t>
      </w:r>
      <w:r w:rsidRPr="00DC1AE3">
        <w:rPr>
          <w:rFonts w:asciiTheme="majorBidi" w:hAnsiTheme="majorBidi" w:cstheme="majorBidi"/>
          <w:b/>
          <w:bCs/>
          <w:sz w:val="28"/>
          <w:szCs w:val="28"/>
        </w:rPr>
        <w:t>Pre and post tests</w:t>
      </w:r>
    </w:p>
    <w:p w:rsidR="00DE4A68" w:rsidRPr="00A46C93"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b/>
          <w:bCs/>
          <w:sz w:val="28"/>
          <w:szCs w:val="28"/>
        </w:rPr>
        <w:t xml:space="preserve">    </w:t>
      </w:r>
      <w:r w:rsidRPr="00FF6D7A">
        <w:rPr>
          <w:rFonts w:asciiTheme="majorBidi" w:hAnsiTheme="majorBidi" w:cstheme="majorBidi"/>
          <w:sz w:val="24"/>
          <w:szCs w:val="24"/>
        </w:rPr>
        <w:t>Tests are</w:t>
      </w:r>
      <w:r>
        <w:rPr>
          <w:rFonts w:asciiTheme="majorBidi" w:hAnsiTheme="majorBidi" w:cstheme="majorBidi"/>
          <w:sz w:val="24"/>
          <w:szCs w:val="24"/>
        </w:rPr>
        <w:t xml:space="preserve"> often used in experiment researches. </w:t>
      </w:r>
      <w:r w:rsidRPr="00FF6D7A">
        <w:rPr>
          <w:rFonts w:asciiTheme="majorBidi" w:hAnsiTheme="majorBidi" w:cstheme="majorBidi"/>
          <w:sz w:val="24"/>
          <w:szCs w:val="24"/>
        </w:rPr>
        <w:t>Testing</w:t>
      </w:r>
      <w:r>
        <w:rPr>
          <w:rFonts w:asciiTheme="majorBidi" w:hAnsiTheme="majorBidi" w:cstheme="majorBidi"/>
          <w:sz w:val="24"/>
          <w:szCs w:val="24"/>
        </w:rPr>
        <w:t xml:space="preserve"> is finding out how well something works.</w:t>
      </w:r>
      <w:r w:rsidRPr="00FF6D7A">
        <w:rPr>
          <w:rFonts w:asciiTheme="majorBidi" w:hAnsiTheme="majorBidi" w:cstheme="majorBidi"/>
          <w:sz w:val="24"/>
          <w:szCs w:val="24"/>
        </w:rPr>
        <w:t xml:space="preserve"> </w:t>
      </w:r>
      <w:r>
        <w:rPr>
          <w:rFonts w:asciiTheme="majorBidi" w:hAnsiTheme="majorBidi" w:cstheme="majorBidi"/>
          <w:sz w:val="24"/>
          <w:szCs w:val="24"/>
        </w:rPr>
        <w:t xml:space="preserve">In terms of human beings, testing tells what level of knowledge or skill has been acquired. Though test are generally agreed to necessary assessment tools in </w:t>
      </w:r>
      <w:proofErr w:type="spellStart"/>
      <w:r>
        <w:rPr>
          <w:rFonts w:asciiTheme="majorBidi" w:hAnsiTheme="majorBidi" w:cstheme="majorBidi"/>
          <w:sz w:val="24"/>
          <w:szCs w:val="24"/>
        </w:rPr>
        <w:t>programme</w:t>
      </w:r>
      <w:proofErr w:type="spellEnd"/>
      <w:r>
        <w:rPr>
          <w:rFonts w:asciiTheme="majorBidi" w:hAnsiTheme="majorBidi" w:cstheme="majorBidi"/>
          <w:sz w:val="24"/>
          <w:szCs w:val="24"/>
        </w:rPr>
        <w:t xml:space="preserve"> evaluation</w:t>
      </w:r>
      <w:proofErr w:type="gramStart"/>
      <w:r>
        <w:rPr>
          <w:rFonts w:asciiTheme="majorBidi" w:hAnsiTheme="majorBidi" w:cstheme="majorBidi"/>
          <w:sz w:val="24"/>
          <w:szCs w:val="24"/>
        </w:rPr>
        <w:t>,  a</w:t>
      </w:r>
      <w:proofErr w:type="gramEnd"/>
      <w:r>
        <w:rPr>
          <w:rFonts w:asciiTheme="majorBidi" w:hAnsiTheme="majorBidi" w:cstheme="majorBidi"/>
          <w:sz w:val="24"/>
          <w:szCs w:val="24"/>
        </w:rPr>
        <w:t xml:space="preserve"> number of researchers highlight their complexity and dangers (</w:t>
      </w:r>
      <w:proofErr w:type="spellStart"/>
      <w:r>
        <w:rPr>
          <w:rFonts w:asciiTheme="majorBidi" w:hAnsiTheme="majorBidi" w:cstheme="majorBidi"/>
          <w:sz w:val="24"/>
          <w:szCs w:val="24"/>
        </w:rPr>
        <w:t>Nunan</w:t>
      </w:r>
      <w:proofErr w:type="spellEnd"/>
      <w:r>
        <w:rPr>
          <w:rFonts w:asciiTheme="majorBidi" w:hAnsiTheme="majorBidi" w:cstheme="majorBidi"/>
          <w:sz w:val="24"/>
          <w:szCs w:val="24"/>
        </w:rPr>
        <w:t xml:space="preserve">, 1992). According to </w:t>
      </w:r>
      <w:proofErr w:type="spellStart"/>
      <w:r w:rsidRPr="00DB7DFE">
        <w:rPr>
          <w:rFonts w:asciiTheme="majorBidi" w:hAnsiTheme="majorBidi" w:cstheme="majorBidi"/>
          <w:sz w:val="24"/>
          <w:szCs w:val="24"/>
        </w:rPr>
        <w:t>Nunan</w:t>
      </w:r>
      <w:proofErr w:type="spellEnd"/>
      <w:r w:rsidRPr="00DB7DFE">
        <w:rPr>
          <w:rFonts w:asciiTheme="majorBidi" w:hAnsiTheme="majorBidi" w:cstheme="majorBidi"/>
          <w:sz w:val="24"/>
          <w:szCs w:val="24"/>
        </w:rPr>
        <w:t xml:space="preserve"> (1992),</w:t>
      </w:r>
      <w:r w:rsidR="00FC222B">
        <w:rPr>
          <w:rFonts w:asciiTheme="majorBidi" w:hAnsiTheme="majorBidi" w:cstheme="majorBidi"/>
          <w:sz w:val="24"/>
          <w:szCs w:val="24"/>
        </w:rPr>
        <w:t xml:space="preserve"> in order to reduce</w:t>
      </w:r>
      <w:r>
        <w:rPr>
          <w:rFonts w:asciiTheme="majorBidi" w:hAnsiTheme="majorBidi" w:cstheme="majorBidi"/>
          <w:sz w:val="24"/>
          <w:szCs w:val="24"/>
        </w:rPr>
        <w:t xml:space="preserve"> this complexity and heighten the reliability and validity of test results, the researcher needs to take into account two major conditions:  to set out a control and a comparing group and to consider students’ level of proficiency prior the experiment. Both conditions were considered by the researcher.</w:t>
      </w:r>
    </w:p>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Thus, before launching the teaching experiment, a pre-test </w:t>
      </w:r>
      <w:r w:rsidRPr="00EF7A64">
        <w:rPr>
          <w:rFonts w:asciiTheme="majorBidi" w:hAnsiTheme="majorBidi" w:cstheme="majorBidi"/>
          <w:sz w:val="24"/>
          <w:szCs w:val="24"/>
        </w:rPr>
        <w:t>(see appendix A)</w:t>
      </w:r>
      <w:r>
        <w:rPr>
          <w:rFonts w:asciiTheme="majorBidi" w:hAnsiTheme="majorBidi" w:cstheme="majorBidi"/>
          <w:sz w:val="24"/>
          <w:szCs w:val="24"/>
        </w:rPr>
        <w:t xml:space="preserve"> was administered to all the subjects in the experimental and control groups. The test aimed at revealing information about the level of students’ familiarity with the targeted tenses prior the experiment. After that, the instruction phase took place. </w:t>
      </w:r>
      <w:r w:rsidRPr="00EF7A64">
        <w:rPr>
          <w:rFonts w:asciiTheme="majorBidi" w:hAnsiTheme="majorBidi" w:cstheme="majorBidi"/>
          <w:sz w:val="24"/>
          <w:szCs w:val="24"/>
        </w:rPr>
        <w:t>It lasted 3 weeks in which the researcher met the students in each group for 1h/ 30m per week</w:t>
      </w:r>
      <w:r>
        <w:rPr>
          <w:rFonts w:asciiTheme="majorBidi" w:hAnsiTheme="majorBidi" w:cstheme="majorBidi"/>
          <w:sz w:val="24"/>
          <w:szCs w:val="24"/>
        </w:rPr>
        <w:t xml:space="preserve">. After the instruction phase finished, all the subjects in the control and experimental groups were re-tested </w:t>
      </w:r>
      <w:proofErr w:type="gramStart"/>
      <w:r>
        <w:rPr>
          <w:rFonts w:asciiTheme="majorBidi" w:hAnsiTheme="majorBidi" w:cstheme="majorBidi"/>
          <w:sz w:val="24"/>
          <w:szCs w:val="24"/>
        </w:rPr>
        <w:t>( post</w:t>
      </w:r>
      <w:proofErr w:type="gramEnd"/>
      <w:r>
        <w:rPr>
          <w:rFonts w:asciiTheme="majorBidi" w:hAnsiTheme="majorBidi" w:cstheme="majorBidi"/>
          <w:sz w:val="24"/>
          <w:szCs w:val="24"/>
        </w:rPr>
        <w:t xml:space="preserve">-test). The information yielded through these tests was crucial in this research to determine whether the tasks had any effect on EFL students’ understanding and use of past tense. </w:t>
      </w:r>
    </w:p>
    <w:p w:rsidR="00DE4A68" w:rsidRPr="001A0631" w:rsidRDefault="00DE4A68" w:rsidP="00DE4A68">
      <w:pPr>
        <w:bidi w:val="0"/>
        <w:spacing w:line="480" w:lineRule="auto"/>
        <w:jc w:val="both"/>
        <w:rPr>
          <w:rFonts w:asciiTheme="majorBidi" w:hAnsiTheme="majorBidi" w:cstheme="majorBidi"/>
          <w:b/>
          <w:bCs/>
          <w:sz w:val="24"/>
          <w:szCs w:val="24"/>
        </w:rPr>
      </w:pPr>
      <w:r>
        <w:rPr>
          <w:rFonts w:asciiTheme="majorBidi" w:hAnsiTheme="majorBidi" w:cstheme="majorBidi"/>
          <w:b/>
          <w:bCs/>
          <w:sz w:val="24"/>
          <w:szCs w:val="24"/>
        </w:rPr>
        <w:t>Table 2.1: Description of the T</w:t>
      </w:r>
      <w:r w:rsidRPr="001A0631">
        <w:rPr>
          <w:rFonts w:asciiTheme="majorBidi" w:hAnsiTheme="majorBidi" w:cstheme="majorBidi"/>
          <w:b/>
          <w:bCs/>
          <w:sz w:val="24"/>
          <w:szCs w:val="24"/>
        </w:rPr>
        <w:t>est</w:t>
      </w:r>
    </w:p>
    <w:tbl>
      <w:tblPr>
        <w:tblStyle w:val="Grilledutableau"/>
        <w:tblW w:w="0" w:type="auto"/>
        <w:tblLook w:val="04A0" w:firstRow="1" w:lastRow="0" w:firstColumn="1" w:lastColumn="0" w:noHBand="0" w:noVBand="1"/>
      </w:tblPr>
      <w:tblGrid>
        <w:gridCol w:w="963"/>
        <w:gridCol w:w="1134"/>
        <w:gridCol w:w="7117"/>
      </w:tblGrid>
      <w:tr w:rsidR="00DE4A68" w:rsidTr="00DE4A68">
        <w:tc>
          <w:tcPr>
            <w:tcW w:w="963" w:type="dxa"/>
          </w:tcPr>
          <w:p w:rsidR="00DE4A68" w:rsidRPr="00FA1245" w:rsidRDefault="00DE4A68" w:rsidP="00DE4A68">
            <w:pPr>
              <w:bidi w:val="0"/>
              <w:spacing w:line="480" w:lineRule="auto"/>
              <w:jc w:val="both"/>
              <w:rPr>
                <w:rFonts w:asciiTheme="majorBidi" w:hAnsiTheme="majorBidi" w:cstheme="majorBidi"/>
                <w:b/>
                <w:bCs/>
                <w:sz w:val="24"/>
                <w:szCs w:val="24"/>
              </w:rPr>
            </w:pPr>
            <w:r w:rsidRPr="00FA1245">
              <w:rPr>
                <w:rFonts w:asciiTheme="majorBidi" w:hAnsiTheme="majorBidi" w:cstheme="majorBidi"/>
                <w:b/>
                <w:bCs/>
                <w:sz w:val="24"/>
                <w:szCs w:val="24"/>
              </w:rPr>
              <w:t>Section</w:t>
            </w:r>
          </w:p>
        </w:tc>
        <w:tc>
          <w:tcPr>
            <w:tcW w:w="1134" w:type="dxa"/>
          </w:tcPr>
          <w:p w:rsidR="00DE4A68" w:rsidRPr="00FA1245" w:rsidRDefault="00DE4A68" w:rsidP="00DE4A68">
            <w:pPr>
              <w:bidi w:val="0"/>
              <w:spacing w:line="480" w:lineRule="auto"/>
              <w:jc w:val="both"/>
              <w:rPr>
                <w:rFonts w:asciiTheme="majorBidi" w:hAnsiTheme="majorBidi" w:cstheme="majorBidi"/>
                <w:b/>
                <w:bCs/>
                <w:sz w:val="24"/>
                <w:szCs w:val="24"/>
              </w:rPr>
            </w:pPr>
            <w:r w:rsidRPr="00FA1245">
              <w:rPr>
                <w:rFonts w:asciiTheme="majorBidi" w:hAnsiTheme="majorBidi" w:cstheme="majorBidi"/>
                <w:b/>
                <w:bCs/>
                <w:sz w:val="24"/>
                <w:szCs w:val="24"/>
              </w:rPr>
              <w:t>Scoring</w:t>
            </w:r>
          </w:p>
        </w:tc>
        <w:tc>
          <w:tcPr>
            <w:tcW w:w="7117" w:type="dxa"/>
          </w:tcPr>
          <w:p w:rsidR="00DE4A68" w:rsidRPr="00FA1245" w:rsidRDefault="00DE4A68" w:rsidP="00DE4A68">
            <w:pPr>
              <w:bidi w:val="0"/>
              <w:spacing w:line="48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FA1245">
              <w:rPr>
                <w:rFonts w:asciiTheme="majorBidi" w:hAnsiTheme="majorBidi" w:cstheme="majorBidi"/>
                <w:b/>
                <w:bCs/>
                <w:sz w:val="24"/>
                <w:szCs w:val="24"/>
              </w:rPr>
              <w:t>Techniques and items</w:t>
            </w:r>
          </w:p>
        </w:tc>
      </w:tr>
      <w:tr w:rsidR="00DE4A68" w:rsidRPr="002D32D6" w:rsidTr="00DE4A68">
        <w:tc>
          <w:tcPr>
            <w:tcW w:w="963" w:type="dxa"/>
          </w:tcPr>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I</w:t>
            </w:r>
          </w:p>
        </w:tc>
        <w:tc>
          <w:tcPr>
            <w:tcW w:w="1134" w:type="dxa"/>
          </w:tcPr>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6 pts</w:t>
            </w:r>
          </w:p>
        </w:tc>
        <w:tc>
          <w:tcPr>
            <w:tcW w:w="7117" w:type="dxa"/>
          </w:tcPr>
          <w:p w:rsidR="00DE4A68" w:rsidRDefault="00DE4A68" w:rsidP="00DE4A68">
            <w:pPr>
              <w:bidi w:val="0"/>
              <w:spacing w:line="480" w:lineRule="auto"/>
              <w:jc w:val="both"/>
              <w:rPr>
                <w:rFonts w:asciiTheme="majorBidi" w:hAnsiTheme="majorBidi" w:cstheme="majorBidi"/>
                <w:sz w:val="24"/>
                <w:szCs w:val="24"/>
              </w:rPr>
            </w:pPr>
            <w:r w:rsidRPr="00C33B39">
              <w:rPr>
                <w:rFonts w:asciiTheme="majorBidi" w:hAnsiTheme="majorBidi" w:cstheme="majorBidi"/>
                <w:b/>
                <w:bCs/>
                <w:sz w:val="24"/>
                <w:szCs w:val="24"/>
              </w:rPr>
              <w:t>Multiple choice task</w:t>
            </w:r>
            <w:r>
              <w:rPr>
                <w:rFonts w:asciiTheme="majorBidi" w:hAnsiTheme="majorBidi" w:cstheme="majorBidi"/>
                <w:sz w:val="24"/>
                <w:szCs w:val="24"/>
              </w:rPr>
              <w:t>:</w:t>
            </w:r>
          </w:p>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It required test-takers to choose one item from a list of three options.</w:t>
            </w:r>
          </w:p>
        </w:tc>
      </w:tr>
      <w:tr w:rsidR="00DE4A68" w:rsidRPr="002D32D6" w:rsidTr="00DE4A68">
        <w:tc>
          <w:tcPr>
            <w:tcW w:w="963" w:type="dxa"/>
          </w:tcPr>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II</w:t>
            </w:r>
          </w:p>
        </w:tc>
        <w:tc>
          <w:tcPr>
            <w:tcW w:w="1134" w:type="dxa"/>
          </w:tcPr>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6pts</w:t>
            </w:r>
          </w:p>
          <w:p w:rsidR="00DE4A68" w:rsidRDefault="00DE4A68" w:rsidP="00DE4A68">
            <w:pPr>
              <w:bidi w:val="0"/>
              <w:spacing w:line="480" w:lineRule="auto"/>
              <w:jc w:val="both"/>
              <w:rPr>
                <w:rFonts w:asciiTheme="majorBidi" w:hAnsiTheme="majorBidi" w:cstheme="majorBidi"/>
                <w:sz w:val="24"/>
                <w:szCs w:val="24"/>
              </w:rPr>
            </w:pPr>
          </w:p>
          <w:p w:rsidR="00DE4A68" w:rsidRDefault="00DE4A68" w:rsidP="00DE4A68">
            <w:pPr>
              <w:bidi w:val="0"/>
              <w:spacing w:line="480" w:lineRule="auto"/>
              <w:jc w:val="both"/>
              <w:rPr>
                <w:rFonts w:asciiTheme="majorBidi" w:hAnsiTheme="majorBidi" w:cstheme="majorBidi"/>
                <w:sz w:val="24"/>
                <w:szCs w:val="24"/>
              </w:rPr>
            </w:pPr>
          </w:p>
          <w:p w:rsidR="00DE4A68" w:rsidRDefault="00DE4A68" w:rsidP="00DE4A68">
            <w:pPr>
              <w:bidi w:val="0"/>
              <w:spacing w:line="480" w:lineRule="auto"/>
              <w:jc w:val="both"/>
              <w:rPr>
                <w:rFonts w:asciiTheme="majorBidi" w:hAnsiTheme="majorBidi" w:cstheme="majorBidi"/>
                <w:sz w:val="24"/>
                <w:szCs w:val="24"/>
              </w:rPr>
            </w:pPr>
          </w:p>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3pts</w:t>
            </w:r>
          </w:p>
        </w:tc>
        <w:tc>
          <w:tcPr>
            <w:tcW w:w="7117" w:type="dxa"/>
          </w:tcPr>
          <w:p w:rsidR="00DE4A68" w:rsidRPr="00C33B39" w:rsidRDefault="00DE4A68" w:rsidP="00DE4A68">
            <w:pPr>
              <w:bidi w:val="0"/>
              <w:spacing w:line="480" w:lineRule="auto"/>
              <w:jc w:val="both"/>
              <w:rPr>
                <w:rFonts w:asciiTheme="majorBidi" w:hAnsiTheme="majorBidi" w:cstheme="majorBidi"/>
                <w:b/>
                <w:bCs/>
                <w:sz w:val="24"/>
                <w:szCs w:val="24"/>
              </w:rPr>
            </w:pPr>
            <w:r w:rsidRPr="00C33B39">
              <w:rPr>
                <w:rFonts w:asciiTheme="majorBidi" w:hAnsiTheme="majorBidi" w:cstheme="majorBidi"/>
                <w:b/>
                <w:bCs/>
                <w:sz w:val="24"/>
                <w:szCs w:val="24"/>
              </w:rPr>
              <w:t>A-Cued gap- filling task</w:t>
            </w:r>
          </w:p>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It included sentences containing gaps followed by a given verb between brackets that should be conjugated using the appropriate tense. </w:t>
            </w:r>
          </w:p>
          <w:p w:rsidR="00DE4A68" w:rsidRPr="00FA1245" w:rsidRDefault="00DE4A68" w:rsidP="00DE4A68">
            <w:pPr>
              <w:bidi w:val="0"/>
              <w:spacing w:line="480" w:lineRule="auto"/>
              <w:jc w:val="both"/>
              <w:rPr>
                <w:rFonts w:asciiTheme="majorBidi" w:hAnsiTheme="majorBidi" w:cstheme="majorBidi"/>
                <w:b/>
                <w:bCs/>
                <w:sz w:val="24"/>
                <w:szCs w:val="24"/>
              </w:rPr>
            </w:pPr>
            <w:r>
              <w:rPr>
                <w:rFonts w:asciiTheme="majorBidi" w:hAnsiTheme="majorBidi" w:cstheme="majorBidi"/>
                <w:sz w:val="24"/>
                <w:szCs w:val="24"/>
              </w:rPr>
              <w:t>B-</w:t>
            </w:r>
            <w:r w:rsidRPr="00FA1245">
              <w:rPr>
                <w:rFonts w:asciiTheme="majorBidi" w:hAnsiTheme="majorBidi" w:cstheme="majorBidi"/>
                <w:b/>
                <w:bCs/>
                <w:sz w:val="24"/>
                <w:szCs w:val="24"/>
              </w:rPr>
              <w:t xml:space="preserve"> Limited  production task</w:t>
            </w:r>
          </w:p>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It required the students to choose the appropriate time expression and tense to combine two sentences.</w:t>
            </w:r>
          </w:p>
        </w:tc>
      </w:tr>
      <w:tr w:rsidR="00DE4A68" w:rsidRPr="002D32D6" w:rsidTr="00DE4A68">
        <w:tc>
          <w:tcPr>
            <w:tcW w:w="963" w:type="dxa"/>
          </w:tcPr>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III</w:t>
            </w:r>
          </w:p>
        </w:tc>
        <w:tc>
          <w:tcPr>
            <w:tcW w:w="1134" w:type="dxa"/>
          </w:tcPr>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5 pts</w:t>
            </w:r>
          </w:p>
        </w:tc>
        <w:tc>
          <w:tcPr>
            <w:tcW w:w="7117" w:type="dxa"/>
          </w:tcPr>
          <w:p w:rsidR="00DE4A68" w:rsidRPr="00FA1245" w:rsidRDefault="00DE4A68" w:rsidP="00DE4A68">
            <w:pPr>
              <w:bidi w:val="0"/>
              <w:spacing w:line="480" w:lineRule="auto"/>
              <w:jc w:val="both"/>
              <w:rPr>
                <w:rFonts w:asciiTheme="majorBidi" w:hAnsiTheme="majorBidi" w:cstheme="majorBidi"/>
                <w:b/>
                <w:bCs/>
                <w:sz w:val="24"/>
                <w:szCs w:val="24"/>
              </w:rPr>
            </w:pPr>
            <w:r w:rsidRPr="00FA1245">
              <w:rPr>
                <w:rFonts w:asciiTheme="majorBidi" w:hAnsiTheme="majorBidi" w:cstheme="majorBidi"/>
                <w:b/>
                <w:bCs/>
                <w:sz w:val="24"/>
                <w:szCs w:val="24"/>
              </w:rPr>
              <w:t>Limited  production task</w:t>
            </w:r>
          </w:p>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It required the students to write short paragraphs using the suggested sentences.</w:t>
            </w:r>
          </w:p>
          <w:p w:rsidR="00DE4A68" w:rsidRDefault="00DE4A68" w:rsidP="00DE4A68">
            <w:pPr>
              <w:bidi w:val="0"/>
              <w:spacing w:line="480" w:lineRule="auto"/>
              <w:jc w:val="both"/>
              <w:rPr>
                <w:rFonts w:asciiTheme="majorBidi" w:hAnsiTheme="majorBidi" w:cstheme="majorBidi"/>
                <w:sz w:val="24"/>
                <w:szCs w:val="24"/>
              </w:rPr>
            </w:pPr>
          </w:p>
        </w:tc>
      </w:tr>
    </w:tbl>
    <w:p w:rsidR="00DE4A68" w:rsidRDefault="00DE4A68" w:rsidP="00DE4A68">
      <w:pPr>
        <w:bidi w:val="0"/>
        <w:spacing w:line="480" w:lineRule="auto"/>
        <w:jc w:val="both"/>
        <w:rPr>
          <w:rFonts w:asciiTheme="majorBidi" w:hAnsiTheme="majorBidi" w:cstheme="majorBidi"/>
          <w:sz w:val="24"/>
          <w:szCs w:val="24"/>
        </w:rPr>
      </w:pPr>
    </w:p>
    <w:p w:rsidR="00352742" w:rsidRDefault="00352742" w:rsidP="00352742">
      <w:pPr>
        <w:bidi w:val="0"/>
        <w:spacing w:line="480" w:lineRule="auto"/>
        <w:jc w:val="both"/>
        <w:rPr>
          <w:rFonts w:asciiTheme="majorBidi" w:hAnsiTheme="majorBidi" w:cstheme="majorBidi"/>
          <w:sz w:val="24"/>
          <w:szCs w:val="24"/>
        </w:rPr>
      </w:pPr>
    </w:p>
    <w:p w:rsidR="00DE4A68" w:rsidRPr="00DC1AE3" w:rsidRDefault="00DE4A68" w:rsidP="00DE4A68">
      <w:pPr>
        <w:bidi w:val="0"/>
        <w:spacing w:line="480" w:lineRule="auto"/>
        <w:rPr>
          <w:rFonts w:asciiTheme="majorBidi" w:hAnsiTheme="majorBidi" w:cstheme="majorBidi"/>
          <w:b/>
          <w:bCs/>
          <w:sz w:val="28"/>
          <w:szCs w:val="28"/>
        </w:rPr>
      </w:pPr>
      <w:r>
        <w:rPr>
          <w:rFonts w:asciiTheme="majorBidi" w:hAnsiTheme="majorBidi" w:cstheme="majorBidi"/>
          <w:b/>
          <w:bCs/>
          <w:sz w:val="28"/>
          <w:szCs w:val="28"/>
        </w:rPr>
        <w:t>2.2.2.2</w:t>
      </w:r>
      <w:r w:rsidRPr="00DC1AE3">
        <w:rPr>
          <w:rFonts w:asciiTheme="majorBidi" w:hAnsiTheme="majorBidi" w:cstheme="majorBidi"/>
          <w:b/>
          <w:bCs/>
          <w:sz w:val="28"/>
          <w:szCs w:val="28"/>
        </w:rPr>
        <w:t>Interview</w:t>
      </w:r>
    </w:p>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Interview is one of the common research tools used to collect data from individuals to understand a situation or a topic that the researcher is interested in. </w:t>
      </w:r>
      <w:r w:rsidRPr="00DB7DFE">
        <w:rPr>
          <w:rFonts w:asciiTheme="majorBidi" w:hAnsiTheme="majorBidi" w:cstheme="majorBidi"/>
          <w:sz w:val="24"/>
          <w:szCs w:val="24"/>
        </w:rPr>
        <w:t xml:space="preserve">Moser and </w:t>
      </w:r>
      <w:proofErr w:type="spellStart"/>
      <w:r w:rsidRPr="00DB7DFE">
        <w:rPr>
          <w:rFonts w:asciiTheme="majorBidi" w:hAnsiTheme="majorBidi" w:cstheme="majorBidi"/>
          <w:sz w:val="24"/>
          <w:szCs w:val="24"/>
        </w:rPr>
        <w:t>Kalton</w:t>
      </w:r>
      <w:proofErr w:type="spellEnd"/>
      <w:r w:rsidRPr="00DB7DFE">
        <w:rPr>
          <w:rFonts w:asciiTheme="majorBidi" w:hAnsiTheme="majorBidi" w:cstheme="majorBidi"/>
          <w:sz w:val="24"/>
          <w:szCs w:val="24"/>
        </w:rPr>
        <w:t xml:space="preserve"> (1971)</w:t>
      </w:r>
    </w:p>
    <w:p w:rsidR="00DE4A68" w:rsidRDefault="00DE4A68" w:rsidP="00DE4A68">
      <w:pPr>
        <w:bidi w:val="0"/>
        <w:spacing w:line="480" w:lineRule="auto"/>
        <w:jc w:val="both"/>
        <w:rPr>
          <w:rFonts w:asciiTheme="majorBidi" w:hAnsiTheme="majorBidi" w:cstheme="majorBidi"/>
          <w:sz w:val="24"/>
          <w:szCs w:val="24"/>
        </w:rPr>
      </w:pPr>
      <w:proofErr w:type="gramStart"/>
      <w:r>
        <w:rPr>
          <w:rFonts w:asciiTheme="majorBidi" w:hAnsiTheme="majorBidi" w:cstheme="majorBidi"/>
          <w:sz w:val="24"/>
          <w:szCs w:val="24"/>
        </w:rPr>
        <w:t>defined</w:t>
      </w:r>
      <w:proofErr w:type="gramEnd"/>
      <w:r>
        <w:rPr>
          <w:rFonts w:asciiTheme="majorBidi" w:hAnsiTheme="majorBidi" w:cstheme="majorBidi"/>
          <w:sz w:val="24"/>
          <w:szCs w:val="24"/>
        </w:rPr>
        <w:t xml:space="preserve"> interview as “ a conversation between interviewer and respondent with the purpose of eliciting certain  information  from the respondent” (p. 271). There different types of interviews   often differentiated by their level of structure: structured, semi-structured and unstructured. </w:t>
      </w:r>
    </w:p>
    <w:p w:rsidR="00DE4A68" w:rsidRPr="00DF399B" w:rsidRDefault="00DE4A68" w:rsidP="00DE4A68">
      <w:pPr>
        <w:bidi w:val="0"/>
        <w:spacing w:line="480" w:lineRule="auto"/>
        <w:jc w:val="both"/>
        <w:rPr>
          <w:rFonts w:asciiTheme="majorBidi" w:hAnsiTheme="majorBidi" w:cstheme="majorBidi"/>
          <w:sz w:val="24"/>
          <w:szCs w:val="24"/>
        </w:rPr>
      </w:pPr>
      <w:r w:rsidRPr="00DF399B">
        <w:rPr>
          <w:rFonts w:asciiTheme="majorBidi" w:hAnsiTheme="majorBidi" w:cstheme="majorBidi"/>
          <w:sz w:val="24"/>
          <w:szCs w:val="24"/>
        </w:rPr>
        <w:t>(</w:t>
      </w:r>
      <w:proofErr w:type="spellStart"/>
      <w:r w:rsidRPr="00DF399B">
        <w:rPr>
          <w:rFonts w:asciiTheme="majorBidi" w:hAnsiTheme="majorBidi" w:cstheme="majorBidi"/>
          <w:sz w:val="24"/>
          <w:szCs w:val="24"/>
        </w:rPr>
        <w:t>i</w:t>
      </w:r>
      <w:proofErr w:type="spellEnd"/>
      <w:r w:rsidRPr="00DF399B">
        <w:rPr>
          <w:rFonts w:asciiTheme="majorBidi" w:hAnsiTheme="majorBidi" w:cstheme="majorBidi"/>
          <w:sz w:val="24"/>
          <w:szCs w:val="24"/>
        </w:rPr>
        <w:t xml:space="preserve">) Structured interview: it includes a set of predetermined questions </w:t>
      </w:r>
      <w:proofErr w:type="gramStart"/>
      <w:r w:rsidRPr="00DF399B">
        <w:rPr>
          <w:rFonts w:asciiTheme="majorBidi" w:hAnsiTheme="majorBidi" w:cstheme="majorBidi"/>
          <w:sz w:val="24"/>
          <w:szCs w:val="24"/>
        </w:rPr>
        <w:t>about  particular</w:t>
      </w:r>
      <w:proofErr w:type="gramEnd"/>
      <w:r w:rsidRPr="00DF399B">
        <w:rPr>
          <w:rFonts w:asciiTheme="majorBidi" w:hAnsiTheme="majorBidi" w:cstheme="majorBidi"/>
          <w:sz w:val="24"/>
          <w:szCs w:val="24"/>
        </w:rPr>
        <w:t xml:space="preserve"> a topic  in a specific order. The respondents often select their answers from a list of options. </w:t>
      </w:r>
    </w:p>
    <w:p w:rsidR="00DE4A68" w:rsidRPr="00DF399B" w:rsidRDefault="00DE4A68" w:rsidP="00DE4A68">
      <w:pPr>
        <w:bidi w:val="0"/>
        <w:spacing w:line="480" w:lineRule="auto"/>
        <w:jc w:val="both"/>
        <w:rPr>
          <w:rFonts w:asciiTheme="majorBidi" w:hAnsiTheme="majorBidi" w:cstheme="majorBidi"/>
          <w:sz w:val="24"/>
          <w:szCs w:val="24"/>
        </w:rPr>
      </w:pPr>
      <w:r w:rsidRPr="00DF399B">
        <w:rPr>
          <w:rFonts w:asciiTheme="majorBidi" w:hAnsiTheme="majorBidi" w:cstheme="majorBidi"/>
          <w:sz w:val="24"/>
          <w:szCs w:val="24"/>
        </w:rPr>
        <w:t>(ii) Semi-structured interview: it includes a set of predetermined questions and the respondents answer on their own words.</w:t>
      </w:r>
    </w:p>
    <w:p w:rsidR="00DE4A68" w:rsidRDefault="00DE4A68" w:rsidP="00DE4A68">
      <w:pPr>
        <w:bidi w:val="0"/>
        <w:spacing w:line="480" w:lineRule="auto"/>
        <w:jc w:val="both"/>
        <w:rPr>
          <w:rFonts w:asciiTheme="majorBidi" w:hAnsiTheme="majorBidi" w:cstheme="majorBidi"/>
          <w:sz w:val="24"/>
          <w:szCs w:val="24"/>
        </w:rPr>
      </w:pPr>
      <w:r w:rsidRPr="00DF399B">
        <w:rPr>
          <w:rFonts w:asciiTheme="majorBidi" w:hAnsiTheme="majorBidi" w:cstheme="majorBidi"/>
          <w:sz w:val="24"/>
          <w:szCs w:val="24"/>
        </w:rPr>
        <w:t>(iii) Unstructured interview: it</w:t>
      </w:r>
      <w:r>
        <w:rPr>
          <w:rFonts w:asciiTheme="majorBidi" w:hAnsiTheme="majorBidi" w:cstheme="majorBidi"/>
          <w:sz w:val="24"/>
          <w:szCs w:val="24"/>
        </w:rPr>
        <w:t xml:space="preserve"> includes no predetermined questions or list of options. The interviewer asks a few broad questions to engage the respondent in an open, informal and spontaneous discussion.</w:t>
      </w:r>
    </w:p>
    <w:p w:rsidR="00DE4A68"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In the present study, the researcher employed a semi-structured interview. It included ….open </w:t>
      </w:r>
      <w:r w:rsidRPr="00EF7A64">
        <w:rPr>
          <w:rFonts w:asciiTheme="majorBidi" w:hAnsiTheme="majorBidi" w:cstheme="majorBidi"/>
          <w:sz w:val="24"/>
          <w:szCs w:val="24"/>
        </w:rPr>
        <w:t>questions (see appendix B).</w:t>
      </w:r>
      <w:r>
        <w:rPr>
          <w:rFonts w:asciiTheme="majorBidi" w:hAnsiTheme="majorBidi" w:cstheme="majorBidi"/>
          <w:sz w:val="24"/>
          <w:szCs w:val="24"/>
        </w:rPr>
        <w:t xml:space="preserve"> The researcher interviewed two teachers of grammar   with the intention to </w:t>
      </w:r>
      <w:proofErr w:type="gramStart"/>
      <w:r>
        <w:rPr>
          <w:rFonts w:asciiTheme="majorBidi" w:hAnsiTheme="majorBidi" w:cstheme="majorBidi"/>
          <w:sz w:val="24"/>
          <w:szCs w:val="24"/>
        </w:rPr>
        <w:t>gather  information</w:t>
      </w:r>
      <w:proofErr w:type="gramEnd"/>
      <w:r>
        <w:rPr>
          <w:rFonts w:asciiTheme="majorBidi" w:hAnsiTheme="majorBidi" w:cstheme="majorBidi"/>
          <w:sz w:val="24"/>
          <w:szCs w:val="24"/>
        </w:rPr>
        <w:t xml:space="preserve"> from them about the method that they use to teach grammar and the approach behinds it.</w:t>
      </w:r>
    </w:p>
    <w:p w:rsidR="00DE4A68" w:rsidRPr="002077D8" w:rsidRDefault="00DE4A68" w:rsidP="00DE4A68">
      <w:pPr>
        <w:bidi w:val="0"/>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2.2.3 </w:t>
      </w:r>
      <w:r w:rsidRPr="002077D8">
        <w:rPr>
          <w:rFonts w:asciiTheme="majorBidi" w:hAnsiTheme="majorBidi" w:cstheme="majorBidi"/>
          <w:b/>
          <w:bCs/>
          <w:sz w:val="28"/>
          <w:szCs w:val="28"/>
        </w:rPr>
        <w:t>Methods of data analysis</w:t>
      </w:r>
    </w:p>
    <w:p w:rsidR="00DE4A68" w:rsidRDefault="00DE4A68" w:rsidP="00DE4A68">
      <w:pPr>
        <w:bidi w:val="0"/>
        <w:spacing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rPr>
        <w:t xml:space="preserve">      </w:t>
      </w:r>
      <w:r w:rsidRPr="00232F83">
        <w:rPr>
          <w:rFonts w:asciiTheme="majorBidi" w:eastAsiaTheme="minorEastAsia" w:hAnsiTheme="majorBidi" w:cstheme="majorBidi"/>
          <w:sz w:val="24"/>
          <w:szCs w:val="24"/>
        </w:rPr>
        <w:t>There are several methods and techniques to perform analysis underlying different names. All these various methods for data analysis are largely based on two core areas: qualitative analysis and quantitative analysis.</w:t>
      </w:r>
      <w:r w:rsidRPr="001A7E3B">
        <w:rPr>
          <w:rFonts w:asciiTheme="majorBidi" w:eastAsiaTheme="minorEastAsia" w:hAnsiTheme="majorBidi" w:cstheme="majorBidi"/>
          <w:sz w:val="28"/>
          <w:szCs w:val="28"/>
        </w:rPr>
        <w:t xml:space="preserve"> </w:t>
      </w:r>
      <w:r>
        <w:rPr>
          <w:rFonts w:asciiTheme="majorBidi" w:hAnsiTheme="majorBidi" w:cstheme="majorBidi"/>
          <w:sz w:val="24"/>
          <w:szCs w:val="24"/>
        </w:rPr>
        <w:t xml:space="preserve">Qualitative analysis includes observations and conclusions made by the researcher himself while quantitative analysis </w:t>
      </w:r>
      <w:r>
        <w:rPr>
          <w:rFonts w:asciiTheme="majorBidi" w:eastAsiaTheme="minorEastAsia" w:hAnsiTheme="majorBidi" w:cstheme="majorBidi"/>
          <w:sz w:val="28"/>
          <w:szCs w:val="28"/>
        </w:rPr>
        <w:t xml:space="preserve">is </w:t>
      </w:r>
      <w:r w:rsidRPr="00F910E5">
        <w:rPr>
          <w:rFonts w:asciiTheme="majorBidi" w:eastAsiaTheme="minorEastAsia" w:hAnsiTheme="majorBidi" w:cstheme="majorBidi"/>
          <w:sz w:val="24"/>
          <w:szCs w:val="24"/>
        </w:rPr>
        <w:t>the process of presenting and interpreting numerical data which is measured or identified on a numerical scale.</w:t>
      </w:r>
    </w:p>
    <w:p w:rsidR="00DE4A68" w:rsidRPr="00C67782" w:rsidRDefault="00DE4A68" w:rsidP="00DE4A68">
      <w:pPr>
        <w:bidi w:val="0"/>
        <w:spacing w:line="480" w:lineRule="auto"/>
        <w:jc w:val="both"/>
        <w:rPr>
          <w:rFonts w:asciiTheme="majorBidi" w:hAnsiTheme="majorBidi" w:cstheme="majorBidi"/>
          <w:sz w:val="24"/>
          <w:szCs w:val="24"/>
          <w:lang w:bidi="ar-DZ"/>
        </w:rPr>
      </w:pPr>
      <w:r>
        <w:rPr>
          <w:rFonts w:asciiTheme="majorBidi" w:eastAsiaTheme="minorEastAsia" w:hAnsiTheme="majorBidi" w:cstheme="majorBidi"/>
          <w:sz w:val="24"/>
          <w:szCs w:val="24"/>
        </w:rPr>
        <w:t xml:space="preserve">     In the present study,</w:t>
      </w:r>
      <w:r>
        <w:rPr>
          <w:rFonts w:asciiTheme="majorBidi" w:hAnsiTheme="majorBidi" w:cstheme="majorBidi"/>
          <w:sz w:val="24"/>
          <w:szCs w:val="24"/>
        </w:rPr>
        <w:t xml:space="preserve"> the researcher adopted a mixed approach of qualitative and quantitative methods for data analysis. The researcher calculated the means of scores obtained by the experimental and the control groups in the tests and compared them using a statistical t-test. </w:t>
      </w:r>
      <w:r w:rsidRPr="00E47709">
        <w:rPr>
          <w:rFonts w:asciiTheme="majorBidi" w:hAnsiTheme="majorBidi" w:cstheme="majorBidi"/>
          <w:sz w:val="24"/>
          <w:szCs w:val="24"/>
          <w:lang w:bidi="ar-DZ"/>
        </w:rPr>
        <w:t xml:space="preserve">The t-test is an inferential test that determines if the difference between the means of two groups is significant. It allowed us to decide if the difference between the control and experimental groups was the result of the treatment applied to the experimental group and not due to chance. Here is the t-test formula as cited </w:t>
      </w:r>
      <w:r w:rsidRPr="00DB7DFE">
        <w:rPr>
          <w:rFonts w:asciiTheme="majorBidi" w:hAnsiTheme="majorBidi" w:cstheme="majorBidi"/>
          <w:sz w:val="24"/>
          <w:szCs w:val="24"/>
          <w:lang w:bidi="ar-DZ"/>
        </w:rPr>
        <w:t xml:space="preserve">in Hatch and </w:t>
      </w:r>
      <w:proofErr w:type="spellStart"/>
      <w:r w:rsidRPr="00DB7DFE">
        <w:rPr>
          <w:rFonts w:asciiTheme="majorBidi" w:hAnsiTheme="majorBidi" w:cstheme="majorBidi"/>
          <w:sz w:val="24"/>
          <w:szCs w:val="24"/>
          <w:lang w:bidi="ar-DZ"/>
        </w:rPr>
        <w:t>Lazaraton</w:t>
      </w:r>
      <w:proofErr w:type="spellEnd"/>
      <w:r w:rsidRPr="00DB7DFE">
        <w:rPr>
          <w:rFonts w:asciiTheme="majorBidi" w:hAnsiTheme="majorBidi" w:cstheme="majorBidi"/>
          <w:sz w:val="24"/>
          <w:szCs w:val="24"/>
          <w:lang w:bidi="ar-DZ"/>
        </w:rPr>
        <w:t xml:space="preserve"> (1991, p.261-262):</w:t>
      </w:r>
    </w:p>
    <w:p w:rsidR="00DE4A68" w:rsidRDefault="00DE4A68" w:rsidP="00DE4A68">
      <w:pPr>
        <w:bidi w:val="0"/>
        <w:spacing w:line="360" w:lineRule="auto"/>
        <w:rPr>
          <w:rFonts w:asciiTheme="majorBidi" w:hAnsiTheme="majorBidi" w:cstheme="majorBidi"/>
          <w:sz w:val="24"/>
          <w:szCs w:val="24"/>
        </w:rPr>
      </w:pPr>
    </w:p>
    <w:p w:rsidR="00DE4A68" w:rsidRPr="008E71B5" w:rsidRDefault="00DE4A68" w:rsidP="00DE4A68">
      <w:pPr>
        <w:bidi w:val="0"/>
        <w:spacing w:line="360" w:lineRule="auto"/>
        <w:rPr>
          <w:rFonts w:asciiTheme="majorBidi" w:hAnsiTheme="majorBidi" w:cstheme="majorBidi"/>
          <w:sz w:val="24"/>
          <w:szCs w:val="24"/>
          <w:lang w:bidi="ar-DZ"/>
        </w:rPr>
      </w:pPr>
      <w:proofErr w:type="spellStart"/>
      <w:proofErr w:type="gramStart"/>
      <w:r w:rsidRPr="008E71B5">
        <w:rPr>
          <w:rFonts w:asciiTheme="majorBidi" w:hAnsiTheme="majorBidi" w:cstheme="majorBidi"/>
          <w:sz w:val="24"/>
          <w:szCs w:val="24"/>
        </w:rPr>
        <w:t>tobs</w:t>
      </w:r>
      <w:proofErr w:type="spellEnd"/>
      <w:proofErr w:type="gramEnd"/>
      <w:r w:rsidRPr="008E71B5">
        <w:rPr>
          <w:rFonts w:asciiTheme="majorBidi" w:hAnsiTheme="majorBidi" w:cstheme="majorBidi"/>
          <w:b/>
          <w:bCs/>
          <w:sz w:val="24"/>
          <w:szCs w:val="24"/>
          <w:vertAlign w:val="superscript"/>
        </w:rPr>
        <w:t xml:space="preserve"> </w:t>
      </w:r>
      <w:r w:rsidRPr="008E71B5">
        <w:rPr>
          <w:rFonts w:asciiTheme="majorBidi" w:hAnsiTheme="majorBidi" w:cstheme="majorBidi"/>
          <w:sz w:val="24"/>
          <w:szCs w:val="24"/>
        </w:rPr>
        <w:t>=</w:t>
      </w:r>
      <m:oMath>
        <m:r>
          <w:rPr>
            <w:rFonts w:ascii="Cambria Math" w:eastAsia="Times New Roman" w:hAnsiTheme="majorBidi" w:cstheme="majorBidi"/>
            <w:sz w:val="24"/>
            <w:szCs w:val="24"/>
          </w:rPr>
          <m:t xml:space="preserve"> </m:t>
        </m:r>
        <m:f>
          <m:fPr>
            <m:ctrlPr>
              <w:rPr>
                <w:rFonts w:ascii="Cambria Math" w:eastAsia="Times New Roman" w:hAnsiTheme="majorBidi" w:cstheme="majorBidi"/>
                <w:i/>
                <w:sz w:val="24"/>
                <w:szCs w:val="24"/>
              </w:rPr>
            </m:ctrlPr>
          </m:fPr>
          <m:num>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w:rPr>
                        <w:rFonts w:ascii="Cambria Math" w:eastAsia="Times New Roman" w:hAnsi="Cambria Math" w:cstheme="majorBidi"/>
                        <w:sz w:val="24"/>
                        <w:szCs w:val="24"/>
                      </w:rPr>
                      <m:t>X</m:t>
                    </m:r>
                  </m:e>
                </m:acc>
              </m:e>
              <m:sub>
                <m:r>
                  <w:rPr>
                    <w:rFonts w:ascii="Cambria Math" w:eastAsia="Times New Roman" w:hAnsi="Cambria Math" w:cstheme="majorBidi"/>
                    <w:sz w:val="24"/>
                    <w:szCs w:val="24"/>
                  </w:rPr>
                  <m:t>e</m:t>
                </m:r>
              </m:sub>
            </m:sSub>
            <m:r>
              <w:rPr>
                <w:rFonts w:ascii="Cambria Math" w:eastAsia="Times New Roman" w:hAnsi="Cambria Math" w:cstheme="majorBidi"/>
                <w:sz w:val="24"/>
                <w:szCs w:val="24"/>
              </w:rPr>
              <m:t>-</m:t>
            </m:r>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w:rPr>
                        <w:rFonts w:ascii="Cambria Math" w:eastAsia="Times New Roman" w:hAnsi="Cambria Math" w:cstheme="majorBidi"/>
                        <w:sz w:val="24"/>
                        <w:szCs w:val="24"/>
                      </w:rPr>
                      <m:t>X</m:t>
                    </m:r>
                  </m:e>
                </m:acc>
              </m:e>
              <m:sub>
                <m:r>
                  <w:rPr>
                    <w:rFonts w:ascii="Cambria Math" w:eastAsia="Times New Roman" w:hAnsi="Cambria Math" w:cstheme="majorBidi"/>
                    <w:sz w:val="24"/>
                    <w:szCs w:val="24"/>
                  </w:rPr>
                  <m:t>c</m:t>
                </m:r>
              </m:sub>
            </m:sSub>
          </m:num>
          <m:den>
            <m:r>
              <m:rPr>
                <m:sty m:val="p"/>
              </m:rPr>
              <w:rPr>
                <w:rFonts w:ascii="Cambria Math" w:hAnsiTheme="majorBidi" w:cstheme="majorBidi"/>
                <w:sz w:val="24"/>
                <w:szCs w:val="24"/>
                <w:vertAlign w:val="superscript"/>
              </w:rPr>
              <m:t>S</m:t>
            </m:r>
            <m:d>
              <m:dPr>
                <m:ctrlPr>
                  <w:rPr>
                    <w:rFonts w:ascii="Cambria Math" w:eastAsia="Times New Roman" w:hAnsiTheme="majorBidi" w:cstheme="majorBidi"/>
                    <w:i/>
                    <w:sz w:val="24"/>
                    <w:szCs w:val="24"/>
                  </w:rPr>
                </m:ctrlPr>
              </m:dPr>
              <m:e>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w:rPr>
                            <w:rFonts w:ascii="Cambria Math" w:eastAsia="Times New Roman" w:hAnsi="Cambria Math" w:cstheme="majorBidi"/>
                            <w:sz w:val="24"/>
                            <w:szCs w:val="24"/>
                          </w:rPr>
                          <m:t>X</m:t>
                        </m:r>
                      </m:e>
                    </m:acc>
                  </m:e>
                  <m:sub>
                    <m:r>
                      <w:rPr>
                        <w:rFonts w:ascii="Cambria Math" w:eastAsia="Times New Roman" w:hAnsi="Cambria Math" w:cstheme="majorBidi"/>
                        <w:sz w:val="24"/>
                        <w:szCs w:val="24"/>
                      </w:rPr>
                      <m:t>e-</m:t>
                    </m:r>
                    <m:r>
                      <w:rPr>
                        <w:rFonts w:ascii="Cambria Math" w:eastAsia="Times New Roman" w:hAnsiTheme="majorBidi" w:cstheme="majorBidi"/>
                        <w:sz w:val="24"/>
                        <w:szCs w:val="24"/>
                      </w:rPr>
                      <m:t xml:space="preserve"> </m:t>
                    </m:r>
                  </m:sub>
                </m:sSub>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w:rPr>
                            <w:rFonts w:ascii="Cambria Math" w:eastAsia="Times New Roman" w:hAnsi="Cambria Math" w:cstheme="majorBidi"/>
                            <w:sz w:val="24"/>
                            <w:szCs w:val="24"/>
                          </w:rPr>
                          <m:t>X</m:t>
                        </m:r>
                      </m:e>
                    </m:acc>
                  </m:e>
                  <m:sub>
                    <m:r>
                      <w:rPr>
                        <w:rFonts w:ascii="Cambria Math" w:eastAsia="Times New Roman" w:hAnsi="Cambria Math" w:cstheme="majorBidi"/>
                        <w:sz w:val="24"/>
                        <w:szCs w:val="24"/>
                      </w:rPr>
                      <m:t>c</m:t>
                    </m:r>
                  </m:sub>
                </m:sSub>
              </m:e>
            </m:d>
          </m:den>
        </m:f>
      </m:oMath>
      <w:r w:rsidRPr="008E71B5">
        <w:rPr>
          <w:rFonts w:asciiTheme="majorBidi" w:hAnsiTheme="majorBidi" w:cstheme="majorBidi"/>
          <w:sz w:val="24"/>
          <w:szCs w:val="24"/>
        </w:rPr>
        <w:t xml:space="preserve"> </w:t>
      </w:r>
      <w:r w:rsidR="009C3B97" w:rsidRPr="008E71B5">
        <w:rPr>
          <w:rFonts w:asciiTheme="majorBidi" w:hAnsiTheme="majorBidi" w:cstheme="majorBidi"/>
          <w:sz w:val="24"/>
          <w:szCs w:val="24"/>
          <w:lang w:bidi="ar-DZ"/>
        </w:rPr>
        <w:fldChar w:fldCharType="begin"/>
      </w:r>
      <w:r w:rsidRPr="008E71B5">
        <w:rPr>
          <w:rFonts w:asciiTheme="majorBidi" w:hAnsiTheme="majorBidi" w:cstheme="majorBidi"/>
          <w:sz w:val="24"/>
          <w:szCs w:val="24"/>
          <w:lang w:bidi="ar-DZ"/>
        </w:rPr>
        <w:instrText xml:space="preserve"> QUOTE </w:instrText>
      </w:r>
      <m:oMath>
        <m:r>
          <m:rPr>
            <m:sty m:val="p"/>
          </m:rPr>
          <w:rPr>
            <w:rFonts w:ascii="Cambria Math" w:eastAsia="Times New Roman" w:hAnsiTheme="majorBidi" w:cstheme="majorBidi"/>
            <w:sz w:val="24"/>
            <w:szCs w:val="24"/>
          </w:rPr>
          <m:t xml:space="preserve"> </m:t>
        </m:r>
        <m:f>
          <m:fPr>
            <m:ctrlPr>
              <w:rPr>
                <w:rFonts w:ascii="Cambria Math" w:eastAsia="Times New Roman" w:hAnsiTheme="majorBidi" w:cstheme="majorBidi"/>
                <w:i/>
                <w:sz w:val="24"/>
                <w:szCs w:val="24"/>
              </w:rPr>
            </m:ctrlPr>
          </m:fPr>
          <m:num>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m:rPr>
                        <m:sty m:val="p"/>
                      </m:rPr>
                      <w:rPr>
                        <w:rFonts w:ascii="Cambria Math" w:eastAsia="Times New Roman" w:hAnsi="Cambria Math" w:cstheme="majorBidi"/>
                        <w:sz w:val="24"/>
                        <w:szCs w:val="24"/>
                      </w:rPr>
                      <m:t>X</m:t>
                    </m:r>
                  </m:e>
                </m:acc>
              </m:e>
              <m:sub>
                <m:r>
                  <m:rPr>
                    <m:sty m:val="p"/>
                  </m:rPr>
                  <w:rPr>
                    <w:rFonts w:ascii="Cambria Math" w:eastAsia="Times New Roman" w:hAnsi="Cambria Math" w:cstheme="majorBidi"/>
                    <w:sz w:val="24"/>
                    <w:szCs w:val="24"/>
                  </w:rPr>
                  <m:t>e</m:t>
                </m:r>
              </m:sub>
            </m:sSub>
            <m:r>
              <m:rPr>
                <m:sty m:val="p"/>
              </m:rPr>
              <w:rPr>
                <w:rFonts w:ascii="Cambria Math" w:eastAsia="Times New Roman" w:hAnsi="Cambria Math" w:cstheme="majorBidi"/>
                <w:sz w:val="24"/>
                <w:szCs w:val="24"/>
              </w:rPr>
              <m:t>-</m:t>
            </m:r>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m:rPr>
                        <m:sty m:val="p"/>
                      </m:rPr>
                      <w:rPr>
                        <w:rFonts w:ascii="Cambria Math" w:eastAsia="Times New Roman" w:hAnsi="Cambria Math" w:cstheme="majorBidi"/>
                        <w:sz w:val="24"/>
                        <w:szCs w:val="24"/>
                      </w:rPr>
                      <m:t>X</m:t>
                    </m:r>
                  </m:e>
                </m:acc>
              </m:e>
              <m:sub>
                <m:r>
                  <m:rPr>
                    <m:sty m:val="p"/>
                  </m:rPr>
                  <w:rPr>
                    <w:rFonts w:ascii="Cambria Math" w:eastAsia="Times New Roman" w:hAnsi="Cambria Math" w:cstheme="majorBidi"/>
                    <w:sz w:val="24"/>
                    <w:szCs w:val="24"/>
                  </w:rPr>
                  <m:t>c</m:t>
                </m:r>
              </m:sub>
            </m:sSub>
          </m:num>
          <m:den>
            <m:r>
              <m:rPr>
                <m:sty m:val="p"/>
              </m:rPr>
              <w:rPr>
                <w:rFonts w:ascii="Cambria Math" w:hAnsiTheme="majorBidi" w:cstheme="majorBidi"/>
                <w:sz w:val="24"/>
                <w:szCs w:val="24"/>
                <w:vertAlign w:val="superscript"/>
              </w:rPr>
              <m:t>S</m:t>
            </m:r>
            <m:d>
              <m:dPr>
                <m:ctrlPr>
                  <w:rPr>
                    <w:rFonts w:ascii="Cambria Math" w:eastAsia="Times New Roman" w:hAnsiTheme="majorBidi" w:cstheme="majorBidi"/>
                    <w:i/>
                    <w:sz w:val="24"/>
                    <w:szCs w:val="24"/>
                  </w:rPr>
                </m:ctrlPr>
              </m:dPr>
              <m:e>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m:rPr>
                            <m:sty m:val="p"/>
                          </m:rPr>
                          <w:rPr>
                            <w:rFonts w:ascii="Cambria Math" w:eastAsia="Times New Roman" w:hAnsi="Cambria Math" w:cstheme="majorBidi"/>
                            <w:sz w:val="24"/>
                            <w:szCs w:val="24"/>
                          </w:rPr>
                          <m:t>X</m:t>
                        </m:r>
                      </m:e>
                    </m:acc>
                  </m:e>
                  <m:sub>
                    <m:r>
                      <m:rPr>
                        <m:sty m:val="p"/>
                      </m:rPr>
                      <w:rPr>
                        <w:rFonts w:ascii="Cambria Math" w:eastAsia="Times New Roman" w:hAnsi="Cambria Math" w:cstheme="majorBidi"/>
                        <w:sz w:val="24"/>
                        <w:szCs w:val="24"/>
                      </w:rPr>
                      <m:t>e-</m:t>
                    </m:r>
                    <m:r>
                      <m:rPr>
                        <m:sty m:val="p"/>
                      </m:rPr>
                      <w:rPr>
                        <w:rFonts w:ascii="Cambria Math" w:eastAsia="Times New Roman" w:hAnsiTheme="majorBidi" w:cstheme="majorBidi"/>
                        <w:sz w:val="24"/>
                        <w:szCs w:val="24"/>
                      </w:rPr>
                      <m:t xml:space="preserve"> </m:t>
                    </m:r>
                  </m:sub>
                </m:sSub>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m:rPr>
                            <m:sty m:val="p"/>
                          </m:rPr>
                          <w:rPr>
                            <w:rFonts w:ascii="Cambria Math" w:eastAsia="Times New Roman" w:hAnsi="Cambria Math" w:cstheme="majorBidi"/>
                            <w:sz w:val="24"/>
                            <w:szCs w:val="24"/>
                          </w:rPr>
                          <m:t>X</m:t>
                        </m:r>
                      </m:e>
                    </m:acc>
                  </m:e>
                  <m:sub>
                    <m:r>
                      <m:rPr>
                        <m:sty m:val="p"/>
                      </m:rPr>
                      <w:rPr>
                        <w:rFonts w:ascii="Cambria Math" w:eastAsia="Times New Roman" w:hAnsi="Cambria Math" w:cstheme="majorBidi"/>
                        <w:sz w:val="24"/>
                        <w:szCs w:val="24"/>
                      </w:rPr>
                      <m:t>c</m:t>
                    </m:r>
                  </m:sub>
                </m:sSub>
              </m:e>
            </m:d>
          </m:den>
        </m:f>
      </m:oMath>
      <w:r w:rsidRPr="008E71B5">
        <w:rPr>
          <w:rFonts w:asciiTheme="majorBidi" w:hAnsiTheme="majorBidi" w:cstheme="majorBidi"/>
          <w:sz w:val="24"/>
          <w:szCs w:val="24"/>
          <w:lang w:bidi="ar-DZ"/>
        </w:rPr>
        <w:instrText xml:space="preserve"> </w:instrText>
      </w:r>
      <w:r w:rsidR="009C3B97" w:rsidRPr="008E71B5">
        <w:rPr>
          <w:rFonts w:asciiTheme="majorBidi" w:hAnsiTheme="majorBidi" w:cstheme="majorBidi"/>
          <w:sz w:val="24"/>
          <w:szCs w:val="24"/>
          <w:lang w:bidi="ar-DZ"/>
        </w:rPr>
        <w:fldChar w:fldCharType="end"/>
      </w:r>
      <w:r w:rsidRPr="008E71B5">
        <w:rPr>
          <w:rFonts w:asciiTheme="majorBidi" w:hAnsiTheme="majorBidi" w:cstheme="majorBidi"/>
          <w:sz w:val="24"/>
          <w:szCs w:val="24"/>
          <w:lang w:bidi="ar-DZ"/>
        </w:rPr>
        <w:t xml:space="preserve">  </w:t>
      </w:r>
      <w:r w:rsidRPr="008E71B5">
        <w:rPr>
          <w:rFonts w:asciiTheme="majorBidi" w:hAnsiTheme="majorBidi" w:cstheme="majorBidi"/>
          <w:sz w:val="24"/>
          <w:szCs w:val="24"/>
        </w:rPr>
        <w:t xml:space="preserve"> </w:t>
      </w:r>
      <w:r w:rsidR="009C3B97" w:rsidRPr="008E71B5">
        <w:rPr>
          <w:rFonts w:asciiTheme="majorBidi" w:hAnsiTheme="majorBidi" w:cstheme="majorBidi"/>
          <w:sz w:val="24"/>
          <w:szCs w:val="24"/>
          <w:lang w:bidi="ar-DZ"/>
        </w:rPr>
        <w:fldChar w:fldCharType="begin"/>
      </w:r>
      <w:r w:rsidRPr="008E71B5">
        <w:rPr>
          <w:rFonts w:asciiTheme="majorBidi" w:hAnsiTheme="majorBidi" w:cstheme="majorBidi"/>
          <w:sz w:val="24"/>
          <w:szCs w:val="24"/>
          <w:lang w:bidi="ar-DZ"/>
        </w:rPr>
        <w:instrText xml:space="preserve"> QUOTE </w:instrText>
      </w:r>
      <m:oMath>
        <m:r>
          <m:rPr>
            <m:sty m:val="p"/>
          </m:rPr>
          <w:rPr>
            <w:rFonts w:ascii="Cambria Math" w:eastAsia="Times New Roman" w:hAnsiTheme="majorBidi" w:cstheme="majorBidi"/>
            <w:sz w:val="24"/>
            <w:szCs w:val="24"/>
          </w:rPr>
          <m:t xml:space="preserve"> </m:t>
        </m:r>
        <m:f>
          <m:fPr>
            <m:ctrlPr>
              <w:rPr>
                <w:rFonts w:ascii="Cambria Math" w:eastAsia="Times New Roman" w:hAnsiTheme="majorBidi" w:cstheme="majorBidi"/>
                <w:i/>
                <w:sz w:val="24"/>
                <w:szCs w:val="24"/>
              </w:rPr>
            </m:ctrlPr>
          </m:fPr>
          <m:num>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m:rPr>
                        <m:sty m:val="p"/>
                      </m:rPr>
                      <w:rPr>
                        <w:rFonts w:ascii="Cambria Math" w:eastAsia="Times New Roman" w:hAnsi="Cambria Math" w:cstheme="majorBidi"/>
                        <w:sz w:val="24"/>
                        <w:szCs w:val="24"/>
                      </w:rPr>
                      <m:t>X</m:t>
                    </m:r>
                  </m:e>
                </m:acc>
              </m:e>
              <m:sub>
                <m:r>
                  <m:rPr>
                    <m:sty m:val="p"/>
                  </m:rPr>
                  <w:rPr>
                    <w:rFonts w:ascii="Cambria Math" w:eastAsia="Times New Roman" w:hAnsi="Cambria Math" w:cstheme="majorBidi"/>
                    <w:sz w:val="24"/>
                    <w:szCs w:val="24"/>
                  </w:rPr>
                  <m:t>e</m:t>
                </m:r>
              </m:sub>
            </m:sSub>
            <m:r>
              <m:rPr>
                <m:sty m:val="p"/>
              </m:rPr>
              <w:rPr>
                <w:rFonts w:ascii="Cambria Math" w:eastAsia="Times New Roman" w:hAnsi="Cambria Math" w:cstheme="majorBidi"/>
                <w:sz w:val="24"/>
                <w:szCs w:val="24"/>
              </w:rPr>
              <m:t>-</m:t>
            </m:r>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m:rPr>
                        <m:sty m:val="p"/>
                      </m:rPr>
                      <w:rPr>
                        <w:rFonts w:ascii="Cambria Math" w:eastAsia="Times New Roman" w:hAnsi="Cambria Math" w:cstheme="majorBidi"/>
                        <w:sz w:val="24"/>
                        <w:szCs w:val="24"/>
                      </w:rPr>
                      <m:t>X</m:t>
                    </m:r>
                  </m:e>
                </m:acc>
              </m:e>
              <m:sub>
                <m:r>
                  <m:rPr>
                    <m:sty m:val="p"/>
                  </m:rPr>
                  <w:rPr>
                    <w:rFonts w:ascii="Cambria Math" w:eastAsia="Times New Roman" w:hAnsi="Cambria Math" w:cstheme="majorBidi"/>
                    <w:sz w:val="24"/>
                    <w:szCs w:val="24"/>
                  </w:rPr>
                  <m:t>c</m:t>
                </m:r>
              </m:sub>
            </m:sSub>
          </m:num>
          <m:den>
            <m:r>
              <m:rPr>
                <m:sty m:val="p"/>
              </m:rPr>
              <w:rPr>
                <w:rFonts w:ascii="Cambria Math" w:hAnsiTheme="majorBidi" w:cstheme="majorBidi"/>
                <w:sz w:val="24"/>
                <w:szCs w:val="24"/>
                <w:vertAlign w:val="superscript"/>
              </w:rPr>
              <m:t>S</m:t>
            </m:r>
            <m:d>
              <m:dPr>
                <m:ctrlPr>
                  <w:rPr>
                    <w:rFonts w:ascii="Cambria Math" w:eastAsia="Times New Roman" w:hAnsiTheme="majorBidi" w:cstheme="majorBidi"/>
                    <w:i/>
                    <w:sz w:val="24"/>
                    <w:szCs w:val="24"/>
                  </w:rPr>
                </m:ctrlPr>
              </m:dPr>
              <m:e>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m:rPr>
                            <m:sty m:val="p"/>
                          </m:rPr>
                          <w:rPr>
                            <w:rFonts w:ascii="Cambria Math" w:eastAsia="Times New Roman" w:hAnsi="Cambria Math" w:cstheme="majorBidi"/>
                            <w:sz w:val="24"/>
                            <w:szCs w:val="24"/>
                          </w:rPr>
                          <m:t>X</m:t>
                        </m:r>
                      </m:e>
                    </m:acc>
                  </m:e>
                  <m:sub>
                    <m:r>
                      <m:rPr>
                        <m:sty m:val="p"/>
                      </m:rPr>
                      <w:rPr>
                        <w:rFonts w:ascii="Cambria Math" w:eastAsia="Times New Roman" w:hAnsi="Cambria Math" w:cstheme="majorBidi"/>
                        <w:sz w:val="24"/>
                        <w:szCs w:val="24"/>
                      </w:rPr>
                      <m:t>e-</m:t>
                    </m:r>
                    <m:r>
                      <m:rPr>
                        <m:sty m:val="p"/>
                      </m:rPr>
                      <w:rPr>
                        <w:rFonts w:ascii="Cambria Math" w:eastAsia="Times New Roman" w:hAnsiTheme="majorBidi" w:cstheme="majorBidi"/>
                        <w:sz w:val="24"/>
                        <w:szCs w:val="24"/>
                      </w:rPr>
                      <m:t xml:space="preserve"> </m:t>
                    </m:r>
                  </m:sub>
                </m:sSub>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m:rPr>
                            <m:sty m:val="p"/>
                          </m:rPr>
                          <w:rPr>
                            <w:rFonts w:ascii="Cambria Math" w:eastAsia="Times New Roman" w:hAnsi="Cambria Math" w:cstheme="majorBidi"/>
                            <w:sz w:val="24"/>
                            <w:szCs w:val="24"/>
                          </w:rPr>
                          <m:t>X</m:t>
                        </m:r>
                      </m:e>
                    </m:acc>
                  </m:e>
                  <m:sub>
                    <m:r>
                      <m:rPr>
                        <m:sty m:val="p"/>
                      </m:rPr>
                      <w:rPr>
                        <w:rFonts w:ascii="Cambria Math" w:eastAsia="Times New Roman" w:hAnsi="Cambria Math" w:cstheme="majorBidi"/>
                        <w:sz w:val="24"/>
                        <w:szCs w:val="24"/>
                      </w:rPr>
                      <m:t>c</m:t>
                    </m:r>
                  </m:sub>
                </m:sSub>
              </m:e>
            </m:d>
          </m:den>
        </m:f>
      </m:oMath>
      <w:r w:rsidRPr="008E71B5">
        <w:rPr>
          <w:rFonts w:asciiTheme="majorBidi" w:hAnsiTheme="majorBidi" w:cstheme="majorBidi"/>
          <w:sz w:val="24"/>
          <w:szCs w:val="24"/>
          <w:lang w:bidi="ar-DZ"/>
        </w:rPr>
        <w:instrText xml:space="preserve"> </w:instrText>
      </w:r>
      <w:r w:rsidR="009C3B97" w:rsidRPr="008E71B5">
        <w:rPr>
          <w:rFonts w:asciiTheme="majorBidi" w:hAnsiTheme="majorBidi" w:cstheme="majorBidi"/>
          <w:sz w:val="24"/>
          <w:szCs w:val="24"/>
          <w:lang w:bidi="ar-DZ"/>
        </w:rPr>
        <w:fldChar w:fldCharType="end"/>
      </w:r>
      <w:r w:rsidRPr="008E71B5">
        <w:rPr>
          <w:rFonts w:asciiTheme="majorBidi" w:hAnsiTheme="majorBidi" w:cstheme="majorBidi"/>
          <w:sz w:val="24"/>
          <w:szCs w:val="24"/>
          <w:lang w:bidi="ar-DZ"/>
        </w:rPr>
        <w:t xml:space="preserve">  </w:t>
      </w:r>
    </w:p>
    <w:p w:rsidR="00DE4A68" w:rsidRPr="008E71B5" w:rsidRDefault="00DE4A68" w:rsidP="00DE4A68">
      <w:pPr>
        <w:tabs>
          <w:tab w:val="left" w:pos="7450"/>
          <w:tab w:val="right" w:pos="9070"/>
        </w:tabs>
        <w:bidi w:val="0"/>
        <w:rPr>
          <w:rFonts w:asciiTheme="majorBidi" w:hAnsiTheme="majorBidi" w:cstheme="majorBidi"/>
          <w:sz w:val="24"/>
          <w:szCs w:val="24"/>
          <w:lang w:bidi="ar-DZ"/>
        </w:rPr>
      </w:pPr>
    </w:p>
    <w:p w:rsidR="00DE4A68" w:rsidRDefault="00DE4A68" w:rsidP="00DE4A68">
      <w:pPr>
        <w:bidi w:val="0"/>
        <w:spacing w:line="360" w:lineRule="auto"/>
        <w:jc w:val="right"/>
        <w:rPr>
          <w:rFonts w:asciiTheme="majorBidi" w:hAnsiTheme="majorBidi" w:cstheme="majorBidi"/>
          <w:sz w:val="24"/>
          <w:szCs w:val="24"/>
          <w:lang w:bidi="ar-DZ"/>
        </w:rPr>
      </w:pPr>
      <m:oMathPara>
        <m:oMathParaPr>
          <m:jc m:val="left"/>
        </m:oMathParaPr>
        <m:oMath>
          <m:r>
            <m:rPr>
              <m:sty m:val="p"/>
            </m:rPr>
            <w:rPr>
              <w:rFonts w:ascii="Cambria Math" w:hAnsiTheme="majorBidi" w:cstheme="majorBidi"/>
              <w:sz w:val="24"/>
              <w:szCs w:val="24"/>
              <w:vertAlign w:val="superscript"/>
            </w:rPr>
            <m:t>S</m:t>
          </m:r>
          <m:d>
            <m:dPr>
              <m:ctrlPr>
                <w:rPr>
                  <w:rFonts w:ascii="Cambria Math" w:eastAsia="Times New Roman" w:hAnsiTheme="majorBidi" w:cstheme="majorBidi"/>
                  <w:i/>
                  <w:sz w:val="24"/>
                  <w:szCs w:val="24"/>
                </w:rPr>
              </m:ctrlPr>
            </m:dPr>
            <m:e>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w:rPr>
                          <w:rFonts w:ascii="Cambria Math" w:eastAsia="Times New Roman" w:hAnsi="Cambria Math" w:cstheme="majorBidi"/>
                          <w:sz w:val="24"/>
                          <w:szCs w:val="24"/>
                        </w:rPr>
                        <m:t>X</m:t>
                      </m:r>
                    </m:e>
                  </m:acc>
                </m:e>
                <m:sub>
                  <m:r>
                    <w:rPr>
                      <w:rFonts w:ascii="Cambria Math" w:eastAsia="Times New Roman" w:hAnsi="Cambria Math" w:cstheme="majorBidi"/>
                      <w:sz w:val="24"/>
                      <w:szCs w:val="24"/>
                    </w:rPr>
                    <m:t>e</m:t>
                  </m:r>
                  <m:r>
                    <w:rPr>
                      <w:rFonts w:ascii="Cambria Math" w:eastAsia="Times New Roman" w:hAnsiTheme="majorBidi" w:cstheme="majorBidi"/>
                      <w:sz w:val="24"/>
                      <w:szCs w:val="24"/>
                    </w:rPr>
                    <m:t>-</m:t>
                  </m:r>
                  <m:r>
                    <w:rPr>
                      <w:rFonts w:ascii="Cambria Math" w:eastAsia="Times New Roman" w:hAnsiTheme="majorBidi" w:cstheme="majorBidi"/>
                      <w:sz w:val="24"/>
                      <w:szCs w:val="24"/>
                    </w:rPr>
                    <m:t xml:space="preserve"> </m:t>
                  </m:r>
                </m:sub>
              </m:sSub>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w:rPr>
                          <w:rFonts w:ascii="Cambria Math" w:eastAsia="Times New Roman" w:hAnsi="Cambria Math" w:cstheme="majorBidi"/>
                          <w:sz w:val="24"/>
                          <w:szCs w:val="24"/>
                        </w:rPr>
                        <m:t>X</m:t>
                      </m:r>
                    </m:e>
                  </m:acc>
                </m:e>
                <m:sub>
                  <m:r>
                    <w:rPr>
                      <w:rFonts w:ascii="Cambria Math" w:eastAsia="Times New Roman" w:hAnsi="Cambria Math" w:cstheme="majorBidi"/>
                      <w:sz w:val="24"/>
                      <w:szCs w:val="24"/>
                    </w:rPr>
                    <m:t>c</m:t>
                  </m:r>
                </m:sub>
              </m:sSub>
            </m:e>
          </m:d>
          <m:r>
            <w:rPr>
              <w:rFonts w:ascii="Cambria Math" w:eastAsia="Times New Roman" w:hAnsiTheme="majorBidi" w:cstheme="majorBidi"/>
              <w:sz w:val="24"/>
              <w:szCs w:val="24"/>
            </w:rPr>
            <m:t>=</m:t>
          </m:r>
          <m:rad>
            <m:radPr>
              <m:degHide m:val="1"/>
              <m:ctrlPr>
                <w:rPr>
                  <w:rFonts w:ascii="Cambria Math" w:eastAsia="Times New Roman" w:hAnsiTheme="majorBidi" w:cstheme="majorBidi"/>
                  <w:i/>
                  <w:sz w:val="24"/>
                  <w:szCs w:val="24"/>
                </w:rPr>
              </m:ctrlPr>
            </m:radPr>
            <m:deg/>
            <m:e>
              <m:f>
                <m:fPr>
                  <m:ctrlPr>
                    <w:rPr>
                      <w:rFonts w:ascii="Cambria Math" w:hAnsiTheme="majorBidi" w:cstheme="majorBidi"/>
                      <w:i/>
                      <w:sz w:val="24"/>
                      <w:szCs w:val="24"/>
                    </w:rPr>
                  </m:ctrlPr>
                </m:fPr>
                <m:num>
                  <m:sSup>
                    <m:sSupPr>
                      <m:ctrlPr>
                        <w:rPr>
                          <w:rFonts w:ascii="Cambria Math" w:hAnsiTheme="majorBidi" w:cstheme="majorBidi"/>
                          <w:i/>
                          <w:sz w:val="24"/>
                          <w:szCs w:val="24"/>
                        </w:rPr>
                      </m:ctrlPr>
                    </m:sSupPr>
                    <m:e>
                      <m:r>
                        <w:rPr>
                          <w:rFonts w:ascii="Cambria Math" w:hAnsi="Cambria Math" w:cstheme="majorBidi"/>
                          <w:sz w:val="24"/>
                          <w:szCs w:val="24"/>
                        </w:rPr>
                        <m:t>Se</m:t>
                      </m:r>
                    </m:e>
                    <m:sup>
                      <m:r>
                        <w:rPr>
                          <w:rFonts w:ascii="Cambria Math" w:hAnsiTheme="majorBidi" w:cstheme="majorBidi"/>
                          <w:sz w:val="24"/>
                          <w:szCs w:val="24"/>
                        </w:rPr>
                        <m:t>2</m:t>
                      </m:r>
                    </m:sup>
                  </m:sSup>
                </m:num>
                <m:den>
                  <m:r>
                    <w:rPr>
                      <w:rFonts w:ascii="Cambria Math" w:hAnsiTheme="majorBidi" w:cstheme="majorBidi"/>
                      <w:sz w:val="24"/>
                      <w:szCs w:val="24"/>
                    </w:rPr>
                    <m:t>ne</m:t>
                  </m:r>
                </m:den>
              </m:f>
              <m:r>
                <w:rPr>
                  <w:rFonts w:ascii="Cambria Math" w:hAnsiTheme="majorBidi" w:cstheme="majorBidi"/>
                  <w:sz w:val="24"/>
                  <w:szCs w:val="24"/>
                </w:rPr>
                <m:t xml:space="preserve">+ </m:t>
              </m:r>
              <m:f>
                <m:fPr>
                  <m:ctrlPr>
                    <w:rPr>
                      <w:rFonts w:ascii="Cambria Math" w:hAnsiTheme="majorBidi" w:cstheme="majorBidi"/>
                      <w:i/>
                      <w:sz w:val="24"/>
                      <w:szCs w:val="24"/>
                    </w:rPr>
                  </m:ctrlPr>
                </m:fPr>
                <m:num>
                  <m:sSup>
                    <m:sSupPr>
                      <m:ctrlPr>
                        <w:rPr>
                          <w:rFonts w:ascii="Cambria Math" w:hAnsiTheme="majorBidi" w:cstheme="majorBidi"/>
                          <w:i/>
                          <w:sz w:val="24"/>
                          <w:szCs w:val="24"/>
                        </w:rPr>
                      </m:ctrlPr>
                    </m:sSupPr>
                    <m:e>
                      <m:r>
                        <w:rPr>
                          <w:rFonts w:ascii="Cambria Math" w:hAnsi="Cambria Math" w:cstheme="majorBidi"/>
                          <w:sz w:val="24"/>
                          <w:szCs w:val="24"/>
                        </w:rPr>
                        <m:t>Sc</m:t>
                      </m:r>
                    </m:e>
                    <m:sup>
                      <m:r>
                        <w:rPr>
                          <w:rFonts w:ascii="Cambria Math" w:hAnsiTheme="majorBidi" w:cstheme="majorBidi"/>
                          <w:sz w:val="24"/>
                          <w:szCs w:val="24"/>
                        </w:rPr>
                        <m:t>2</m:t>
                      </m:r>
                    </m:sup>
                  </m:sSup>
                </m:num>
                <m:den>
                  <m:r>
                    <w:rPr>
                      <w:rFonts w:ascii="Cambria Math" w:hAnsiTheme="majorBidi" w:cstheme="majorBidi"/>
                      <w:sz w:val="24"/>
                      <w:szCs w:val="24"/>
                    </w:rPr>
                    <m:t>nc</m:t>
                  </m:r>
                </m:den>
              </m:f>
            </m:e>
          </m:rad>
        </m:oMath>
      </m:oMathPara>
    </w:p>
    <w:p w:rsidR="00DE4A68" w:rsidRPr="00E47709" w:rsidRDefault="00DE4A68" w:rsidP="00DE4A68">
      <w:pPr>
        <w:tabs>
          <w:tab w:val="left" w:pos="7450"/>
          <w:tab w:val="right" w:pos="9070"/>
        </w:tabs>
        <w:bidi w:val="0"/>
        <w:rPr>
          <w:rFonts w:asciiTheme="majorBidi" w:hAnsiTheme="majorBidi" w:cstheme="majorBidi"/>
          <w:sz w:val="24"/>
          <w:szCs w:val="24"/>
          <w:rtl/>
          <w:lang w:bidi="ar-DZ"/>
        </w:rPr>
      </w:pPr>
    </w:p>
    <w:p w:rsidR="00DE4A68" w:rsidRPr="00E47709" w:rsidRDefault="00AA6C48" w:rsidP="00DE4A68">
      <w:pPr>
        <w:bidi w:val="0"/>
        <w:spacing w:line="360" w:lineRule="auto"/>
        <w:jc w:val="right"/>
        <w:rPr>
          <w:rFonts w:asciiTheme="majorBidi" w:hAnsiTheme="majorBidi" w:cstheme="majorBidi"/>
          <w:sz w:val="24"/>
          <w:szCs w:val="24"/>
          <w:lang w:bidi="ar-DZ"/>
        </w:rPr>
      </w:pPr>
      <m:oMathPara>
        <m:oMathParaPr>
          <m:jc m:val="left"/>
        </m:oMathParaPr>
        <m:oMath>
          <m:sSub>
            <m:sSubPr>
              <m:ctrlPr>
                <w:rPr>
                  <w:rFonts w:ascii="Cambria Math" w:eastAsia="Times New Roman" w:hAnsiTheme="majorBidi" w:cstheme="majorBidi"/>
                  <w:i/>
                  <w:sz w:val="24"/>
                  <w:szCs w:val="24"/>
                </w:rPr>
              </m:ctrlPr>
            </m:sSubPr>
            <m:e>
              <m:r>
                <w:rPr>
                  <w:rFonts w:ascii="Cambria Math" w:eastAsia="Times New Roman" w:hAnsi="Cambria Math" w:cstheme="majorBidi"/>
                  <w:sz w:val="24"/>
                  <w:szCs w:val="24"/>
                </w:rPr>
                <m:t>S</m:t>
              </m:r>
            </m:e>
            <m:sub>
              <m:r>
                <w:rPr>
                  <w:rFonts w:ascii="Cambria Math" w:eastAsia="Times New Roman" w:hAnsi="Cambria Math" w:cstheme="majorBidi"/>
                  <w:sz w:val="24"/>
                  <w:szCs w:val="24"/>
                </w:rPr>
                <m:t>e</m:t>
              </m:r>
              <m:r>
                <w:rPr>
                  <w:rFonts w:ascii="Cambria Math" w:eastAsia="Times New Roman" w:hAnsiTheme="majorBidi" w:cstheme="majorBidi"/>
                  <w:sz w:val="24"/>
                  <w:szCs w:val="24"/>
                </w:rPr>
                <m:t>=</m:t>
              </m:r>
            </m:sub>
          </m:sSub>
          <m:rad>
            <m:radPr>
              <m:degHide m:val="1"/>
              <m:ctrlPr>
                <w:rPr>
                  <w:rFonts w:ascii="Cambria Math" w:eastAsia="Times New Roman" w:hAnsiTheme="majorBidi" w:cstheme="majorBidi"/>
                  <w:i/>
                  <w:sz w:val="24"/>
                  <w:szCs w:val="24"/>
                </w:rPr>
              </m:ctrlPr>
            </m:radPr>
            <m:deg/>
            <m:e>
              <m:f>
                <m:fPr>
                  <m:ctrlPr>
                    <w:rPr>
                      <w:rFonts w:ascii="Cambria Math" w:eastAsia="Times New Roman" w:hAnsiTheme="majorBidi" w:cstheme="majorBidi"/>
                      <w:i/>
                      <w:sz w:val="24"/>
                      <w:szCs w:val="24"/>
                    </w:rPr>
                  </m:ctrlPr>
                </m:fPr>
                <m:num>
                  <m:r>
                    <w:rPr>
                      <w:rFonts w:ascii="Cambria Math" w:eastAsia="Times New Roman" w:hAnsi="Cambria Math" w:cstheme="majorBidi"/>
                      <w:sz w:val="24"/>
                      <w:szCs w:val="24"/>
                    </w:rPr>
                    <m:t>δ</m:t>
                  </m:r>
                  <m:r>
                    <w:rPr>
                      <w:rFonts w:ascii="Cambria Math" w:eastAsia="Times New Roman" w:hAnsiTheme="majorBidi" w:cstheme="majorBidi"/>
                      <w:sz w:val="24"/>
                      <w:szCs w:val="24"/>
                    </w:rPr>
                    <m:t xml:space="preserve"> ( </m:t>
                  </m:r>
                  <m:r>
                    <w:rPr>
                      <w:rFonts w:ascii="Cambria Math" w:eastAsia="Times New Roman" w:hAnsi="Cambria Math" w:cstheme="majorBidi"/>
                      <w:sz w:val="24"/>
                      <w:szCs w:val="24"/>
                    </w:rPr>
                    <m:t>X</m:t>
                  </m:r>
                  <m:r>
                    <w:rPr>
                      <w:rFonts w:ascii="Cambria Math" w:eastAsia="Times New Roman" w:hAnsiTheme="majorBidi" w:cstheme="majorBidi"/>
                      <w:sz w:val="24"/>
                      <w:szCs w:val="24"/>
                    </w:rPr>
                    <m:t>-</m:t>
                  </m:r>
                  <m:sSup>
                    <m:sSupPr>
                      <m:ctrlPr>
                        <w:rPr>
                          <w:rFonts w:ascii="Cambria Math" w:eastAsia="Times New Roman" w:hAnsiTheme="majorBidi" w:cstheme="majorBidi"/>
                          <w:i/>
                          <w:sz w:val="24"/>
                          <w:szCs w:val="24"/>
                        </w:rPr>
                      </m:ctrlPr>
                    </m:sSupPr>
                    <m:e>
                      <m:acc>
                        <m:accPr>
                          <m:chr m:val="̅"/>
                          <m:ctrlPr>
                            <w:rPr>
                              <w:rFonts w:ascii="Cambria Math" w:eastAsia="Times New Roman" w:hAnsiTheme="majorBidi" w:cstheme="majorBidi"/>
                              <w:i/>
                              <w:sz w:val="24"/>
                              <w:szCs w:val="24"/>
                            </w:rPr>
                          </m:ctrlPr>
                        </m:accPr>
                        <m:e>
                          <m:r>
                            <w:rPr>
                              <w:rFonts w:ascii="Cambria Math" w:eastAsia="Times New Roman" w:hAnsi="Cambria Math" w:cstheme="majorBidi"/>
                              <w:sz w:val="24"/>
                              <w:szCs w:val="24"/>
                            </w:rPr>
                            <m:t>X</m:t>
                          </m:r>
                        </m:e>
                      </m:acc>
                      <m:r>
                        <w:rPr>
                          <w:rFonts w:ascii="Cambria Math" w:eastAsia="Times New Roman" w:hAnsi="Cambria Math" w:cstheme="majorBidi"/>
                          <w:sz w:val="24"/>
                          <w:szCs w:val="24"/>
                        </w:rPr>
                        <m:t>e</m:t>
                      </m:r>
                      <m:r>
                        <w:rPr>
                          <w:rFonts w:ascii="Cambria Math" w:eastAsia="Times New Roman" w:hAnsiTheme="majorBidi" w:cstheme="majorBidi"/>
                          <w:sz w:val="24"/>
                          <w:szCs w:val="24"/>
                        </w:rPr>
                        <m:t>)</m:t>
                      </m:r>
                    </m:e>
                    <m:sup>
                      <m:r>
                        <w:rPr>
                          <w:rFonts w:ascii="Cambria Math" w:eastAsia="Times New Roman" w:hAnsiTheme="majorBidi" w:cstheme="majorBidi"/>
                          <w:sz w:val="24"/>
                          <w:szCs w:val="24"/>
                        </w:rPr>
                        <m:t>2</m:t>
                      </m:r>
                    </m:sup>
                  </m:sSup>
                </m:num>
                <m:den>
                  <m:r>
                    <w:rPr>
                      <w:rFonts w:ascii="Cambria Math" w:eastAsia="Times New Roman" w:hAnsi="Cambria Math" w:cstheme="majorBidi"/>
                      <w:sz w:val="24"/>
                      <w:szCs w:val="24"/>
                    </w:rPr>
                    <m:t>ne</m:t>
                  </m:r>
                  <m:r>
                    <w:rPr>
                      <w:rFonts w:ascii="Cambria Math" w:eastAsia="Times New Roman" w:hAnsiTheme="majorBidi" w:cstheme="majorBidi"/>
                      <w:sz w:val="24"/>
                      <w:szCs w:val="24"/>
                    </w:rPr>
                    <m:t>-</m:t>
                  </m:r>
                  <m:r>
                    <w:rPr>
                      <w:rFonts w:ascii="Cambria Math" w:eastAsia="Times New Roman" w:hAnsiTheme="majorBidi" w:cstheme="majorBidi"/>
                      <w:sz w:val="24"/>
                      <w:szCs w:val="24"/>
                    </w:rPr>
                    <m:t>1</m:t>
                  </m:r>
                </m:den>
              </m:f>
            </m:e>
          </m:rad>
        </m:oMath>
      </m:oMathPara>
    </w:p>
    <w:p w:rsidR="00DE4A68" w:rsidRPr="00E47709" w:rsidRDefault="00DE4A68" w:rsidP="00DE4A68">
      <w:pPr>
        <w:bidi w:val="0"/>
        <w:rPr>
          <w:rFonts w:asciiTheme="majorBidi" w:hAnsiTheme="majorBidi" w:cstheme="majorBidi"/>
          <w:sz w:val="24"/>
          <w:szCs w:val="24"/>
        </w:rPr>
      </w:pPr>
    </w:p>
    <w:p w:rsidR="00DE4A68" w:rsidRDefault="00AA6C48" w:rsidP="00DE4A68">
      <w:pPr>
        <w:bidi w:val="0"/>
        <w:rPr>
          <w:rFonts w:asciiTheme="majorBidi" w:eastAsiaTheme="minorEastAsia" w:hAnsiTheme="majorBidi" w:cstheme="majorBidi"/>
          <w:sz w:val="24"/>
          <w:szCs w:val="24"/>
        </w:rPr>
      </w:pPr>
      <m:oMathPara>
        <m:oMathParaPr>
          <m:jc m:val="left"/>
        </m:oMathParaPr>
        <m:oMath>
          <m:sSub>
            <m:sSubPr>
              <m:ctrlPr>
                <w:rPr>
                  <w:rFonts w:ascii="Cambria Math" w:eastAsia="Times New Roman" w:hAnsiTheme="majorBidi" w:cstheme="majorBidi"/>
                  <w:i/>
                  <w:sz w:val="24"/>
                  <w:szCs w:val="24"/>
                </w:rPr>
              </m:ctrlPr>
            </m:sSubPr>
            <m:e>
              <m:r>
                <w:rPr>
                  <w:rFonts w:ascii="Cambria Math" w:eastAsia="Times New Roman" w:hAnsi="Cambria Math" w:cstheme="majorBidi"/>
                  <w:sz w:val="24"/>
                  <w:szCs w:val="24"/>
                </w:rPr>
                <m:t>S</m:t>
              </m:r>
            </m:e>
            <m:sub>
              <m:r>
                <w:rPr>
                  <w:rFonts w:ascii="Cambria Math" w:eastAsia="Times New Roman" w:hAnsi="Cambria Math" w:cstheme="majorBidi"/>
                  <w:sz w:val="24"/>
                  <w:szCs w:val="24"/>
                </w:rPr>
                <m:t>c</m:t>
              </m:r>
              <m:r>
                <w:rPr>
                  <w:rFonts w:ascii="Cambria Math" w:eastAsia="Times New Roman" w:hAnsiTheme="majorBidi" w:cstheme="majorBidi"/>
                  <w:sz w:val="24"/>
                  <w:szCs w:val="24"/>
                </w:rPr>
                <m:t xml:space="preserve">   =</m:t>
              </m:r>
            </m:sub>
          </m:sSub>
          <m:rad>
            <m:radPr>
              <m:degHide m:val="1"/>
              <m:ctrlPr>
                <w:rPr>
                  <w:rFonts w:ascii="Cambria Math" w:eastAsia="Times New Roman" w:hAnsiTheme="majorBidi" w:cstheme="majorBidi"/>
                  <w:i/>
                  <w:sz w:val="24"/>
                  <w:szCs w:val="24"/>
                </w:rPr>
              </m:ctrlPr>
            </m:radPr>
            <m:deg/>
            <m:e>
              <m:f>
                <m:fPr>
                  <m:ctrlPr>
                    <w:rPr>
                      <w:rFonts w:ascii="Cambria Math" w:eastAsia="Times New Roman" w:hAnsiTheme="majorBidi" w:cstheme="majorBidi"/>
                      <w:i/>
                      <w:sz w:val="24"/>
                      <w:szCs w:val="24"/>
                    </w:rPr>
                  </m:ctrlPr>
                </m:fPr>
                <m:num>
                  <m:r>
                    <w:rPr>
                      <w:rFonts w:ascii="Cambria Math" w:eastAsia="Times New Roman" w:hAnsi="Cambria Math" w:cstheme="majorBidi"/>
                      <w:sz w:val="24"/>
                      <w:szCs w:val="24"/>
                    </w:rPr>
                    <m:t>δ</m:t>
                  </m:r>
                  <m:r>
                    <w:rPr>
                      <w:rFonts w:ascii="Cambria Math" w:eastAsia="Times New Roman" w:hAnsiTheme="majorBidi" w:cstheme="majorBidi"/>
                      <w:sz w:val="24"/>
                      <w:szCs w:val="24"/>
                    </w:rPr>
                    <m:t xml:space="preserve"> ( </m:t>
                  </m:r>
                  <m:r>
                    <w:rPr>
                      <w:rFonts w:ascii="Cambria Math" w:eastAsia="Times New Roman" w:hAnsi="Cambria Math" w:cstheme="majorBidi"/>
                      <w:sz w:val="24"/>
                      <w:szCs w:val="24"/>
                    </w:rPr>
                    <m:t>X</m:t>
                  </m:r>
                  <m:r>
                    <w:rPr>
                      <w:rFonts w:ascii="Cambria Math" w:eastAsia="Times New Roman" w:hAnsiTheme="majorBidi" w:cstheme="majorBidi"/>
                      <w:sz w:val="24"/>
                      <w:szCs w:val="24"/>
                    </w:rPr>
                    <m:t>-</m:t>
                  </m:r>
                  <m:sSup>
                    <m:sSupPr>
                      <m:ctrlPr>
                        <w:rPr>
                          <w:rFonts w:ascii="Cambria Math" w:eastAsia="Times New Roman" w:hAnsiTheme="majorBidi" w:cstheme="majorBidi"/>
                          <w:i/>
                          <w:sz w:val="24"/>
                          <w:szCs w:val="24"/>
                        </w:rPr>
                      </m:ctrlPr>
                    </m:sSupPr>
                    <m:e>
                      <m:acc>
                        <m:accPr>
                          <m:chr m:val="̅"/>
                          <m:ctrlPr>
                            <w:rPr>
                              <w:rFonts w:ascii="Cambria Math" w:eastAsia="Times New Roman" w:hAnsiTheme="majorBidi" w:cstheme="majorBidi"/>
                              <w:i/>
                              <w:sz w:val="24"/>
                              <w:szCs w:val="24"/>
                            </w:rPr>
                          </m:ctrlPr>
                        </m:accPr>
                        <m:e>
                          <m:r>
                            <w:rPr>
                              <w:rFonts w:ascii="Cambria Math" w:eastAsia="Times New Roman" w:hAnsi="Cambria Math" w:cstheme="majorBidi"/>
                              <w:sz w:val="24"/>
                              <w:szCs w:val="24"/>
                            </w:rPr>
                            <m:t>X</m:t>
                          </m:r>
                        </m:e>
                      </m:acc>
                      <m:r>
                        <w:rPr>
                          <w:rFonts w:ascii="Cambria Math" w:eastAsia="Times New Roman" w:hAnsi="Cambria Math" w:cstheme="majorBidi"/>
                          <w:sz w:val="24"/>
                          <w:szCs w:val="24"/>
                        </w:rPr>
                        <m:t>c</m:t>
                      </m:r>
                      <m:r>
                        <w:rPr>
                          <w:rFonts w:ascii="Cambria Math" w:eastAsia="Times New Roman" w:hAnsiTheme="majorBidi" w:cstheme="majorBidi"/>
                          <w:sz w:val="24"/>
                          <w:szCs w:val="24"/>
                        </w:rPr>
                        <m:t>)</m:t>
                      </m:r>
                    </m:e>
                    <m:sup>
                      <m:r>
                        <w:rPr>
                          <w:rFonts w:ascii="Cambria Math" w:eastAsia="Times New Roman" w:hAnsiTheme="majorBidi" w:cstheme="majorBidi"/>
                          <w:sz w:val="24"/>
                          <w:szCs w:val="24"/>
                        </w:rPr>
                        <m:t>2</m:t>
                      </m:r>
                    </m:sup>
                  </m:sSup>
                </m:num>
                <m:den>
                  <m:r>
                    <w:rPr>
                      <w:rFonts w:ascii="Cambria Math" w:eastAsia="Times New Roman" w:hAnsi="Cambria Math" w:cstheme="majorBidi"/>
                      <w:sz w:val="24"/>
                      <w:szCs w:val="24"/>
                    </w:rPr>
                    <m:t>nc</m:t>
                  </m:r>
                  <m:r>
                    <w:rPr>
                      <w:rFonts w:ascii="Cambria Math" w:eastAsia="Times New Roman" w:hAnsiTheme="majorBidi" w:cstheme="majorBidi"/>
                      <w:sz w:val="24"/>
                      <w:szCs w:val="24"/>
                    </w:rPr>
                    <m:t>-</m:t>
                  </m:r>
                  <m:r>
                    <w:rPr>
                      <w:rFonts w:ascii="Cambria Math" w:eastAsia="Times New Roman" w:hAnsiTheme="majorBidi" w:cstheme="majorBidi"/>
                      <w:sz w:val="24"/>
                      <w:szCs w:val="24"/>
                    </w:rPr>
                    <m:t>1</m:t>
                  </m:r>
                </m:den>
              </m:f>
            </m:e>
          </m:rad>
        </m:oMath>
      </m:oMathPara>
    </w:p>
    <w:p w:rsidR="00DE4A68" w:rsidRPr="00E47709" w:rsidRDefault="00DE4A68" w:rsidP="00DE4A68">
      <w:pPr>
        <w:bidi w:val="0"/>
        <w:rPr>
          <w:rFonts w:asciiTheme="majorBidi" w:hAnsiTheme="majorBidi" w:cstheme="majorBidi"/>
          <w:sz w:val="24"/>
          <w:szCs w:val="24"/>
        </w:rPr>
      </w:pPr>
    </w:p>
    <w:p w:rsidR="00DE4A68" w:rsidRPr="008E71B5" w:rsidRDefault="00DE4A68" w:rsidP="00DE4A68">
      <w:pPr>
        <w:bidi w:val="0"/>
        <w:rPr>
          <w:rFonts w:asciiTheme="majorBidi" w:hAnsiTheme="majorBidi" w:cstheme="majorBidi"/>
          <w:sz w:val="24"/>
          <w:szCs w:val="24"/>
        </w:rPr>
      </w:pPr>
      <w:proofErr w:type="gramStart"/>
      <w:r w:rsidRPr="008E71B5">
        <w:rPr>
          <w:rFonts w:asciiTheme="majorBidi" w:hAnsiTheme="majorBidi" w:cstheme="majorBidi"/>
          <w:sz w:val="24"/>
          <w:szCs w:val="24"/>
        </w:rPr>
        <w:t>Where :</w:t>
      </w:r>
      <w:proofErr w:type="gramEnd"/>
    </w:p>
    <w:p w:rsidR="00DE4A68" w:rsidRPr="004618FB" w:rsidRDefault="00DE4A68" w:rsidP="00DE4A68">
      <w:pPr>
        <w:bidi w:val="0"/>
        <w:spacing w:line="360" w:lineRule="auto"/>
        <w:rPr>
          <w:rFonts w:ascii="Calibri" w:hAnsi="Calibri"/>
          <w:sz w:val="26"/>
          <w:szCs w:val="26"/>
          <w:rtl/>
          <w:lang w:bidi="ar-DZ"/>
        </w:rPr>
      </w:pPr>
      <w:r w:rsidRPr="0003751B">
        <w:rPr>
          <w:sz w:val="26"/>
          <w:szCs w:val="26"/>
        </w:rPr>
        <w:t xml:space="preserve">:  </w:t>
      </w:r>
      <w:proofErr w:type="gramStart"/>
      <w:r w:rsidRPr="0003751B">
        <w:rPr>
          <w:sz w:val="26"/>
          <w:szCs w:val="26"/>
        </w:rPr>
        <w:t>the</w:t>
      </w:r>
      <w:proofErr w:type="gramEnd"/>
      <w:r w:rsidRPr="0003751B">
        <w:rPr>
          <w:sz w:val="26"/>
          <w:szCs w:val="26"/>
        </w:rPr>
        <w:t xml:space="preserve"> mean score of the experimental group.</w:t>
      </w:r>
      <w:r>
        <w:rPr>
          <w:rFonts w:ascii="Calibri" w:hAnsi="Calibri" w:hint="cs"/>
          <w:sz w:val="26"/>
          <w:szCs w:val="26"/>
          <w:rtl/>
          <w:lang w:bidi="ar-DZ"/>
        </w:rPr>
        <w:t xml:space="preserve"> </w:t>
      </w:r>
      <m:oMath>
        <m:acc>
          <m:accPr>
            <m:chr m:val="̅"/>
            <m:ctrlPr>
              <w:rPr>
                <w:rFonts w:ascii="Cambria Math" w:eastAsia="Times New Roman" w:hAnsi="Cambria Math"/>
                <w:i/>
                <w:sz w:val="26"/>
                <w:szCs w:val="26"/>
              </w:rPr>
            </m:ctrlPr>
          </m:accPr>
          <m:e>
            <m:r>
              <w:rPr>
                <w:rFonts w:ascii="Cambria Math" w:eastAsia="Times New Roman" w:hAnsi="Cambria Math"/>
                <w:sz w:val="26"/>
                <w:szCs w:val="26"/>
              </w:rPr>
              <m:t>X</m:t>
            </m:r>
          </m:e>
        </m:acc>
        <m:r>
          <w:rPr>
            <w:rFonts w:ascii="Cambria Math" w:eastAsia="Times New Roman" w:hAnsi="Cambria Math"/>
            <w:sz w:val="26"/>
            <w:szCs w:val="26"/>
          </w:rPr>
          <m:t>e </m:t>
        </m:r>
      </m:oMath>
    </w:p>
    <w:p w:rsidR="00DE4A68" w:rsidRPr="008E71B5" w:rsidRDefault="00AA6C48" w:rsidP="00DE4A68">
      <w:pPr>
        <w:bidi w:val="0"/>
        <w:spacing w:line="360" w:lineRule="auto"/>
        <w:rPr>
          <w:rFonts w:asciiTheme="majorBidi" w:hAnsiTheme="majorBidi" w:cstheme="majorBidi"/>
          <w:sz w:val="24"/>
          <w:szCs w:val="24"/>
          <w:rtl/>
          <w:lang w:bidi="ar-DZ"/>
        </w:rPr>
      </w:pPr>
      <m:oMath>
        <m:acc>
          <m:accPr>
            <m:chr m:val="̅"/>
            <m:ctrlPr>
              <w:rPr>
                <w:rFonts w:ascii="Cambria Math" w:eastAsia="Times New Roman" w:hAnsiTheme="majorBidi" w:cstheme="majorBidi"/>
                <w:i/>
                <w:sz w:val="24"/>
                <w:szCs w:val="24"/>
              </w:rPr>
            </m:ctrlPr>
          </m:accPr>
          <m:e>
            <m:r>
              <w:rPr>
                <w:rFonts w:ascii="Cambria Math" w:eastAsia="Times New Roman" w:hAnsi="Cambria Math" w:cstheme="majorBidi"/>
                <w:sz w:val="24"/>
                <w:szCs w:val="24"/>
              </w:rPr>
              <m:t>X</m:t>
            </m:r>
          </m:e>
        </m:acc>
        <m:r>
          <w:rPr>
            <w:rFonts w:ascii="Cambria Math" w:eastAsia="Times New Roman" w:hAnsi="Cambria Math" w:cstheme="majorBidi"/>
            <w:sz w:val="24"/>
            <w:szCs w:val="24"/>
          </w:rPr>
          <m:t>c</m:t>
        </m:r>
        <m:r>
          <w:rPr>
            <w:rFonts w:ascii="Cambria Math" w:eastAsia="Times New Roman" w:hAnsiTheme="majorBidi" w:cstheme="majorBidi"/>
            <w:sz w:val="24"/>
            <w:szCs w:val="24"/>
          </w:rPr>
          <m:t> </m:t>
        </m:r>
        <m:r>
          <w:rPr>
            <w:rFonts w:ascii="Cambria Math" w:eastAsia="Times New Roman" w:hAnsiTheme="majorBidi" w:cstheme="majorBidi"/>
            <w:sz w:val="24"/>
            <w:szCs w:val="24"/>
          </w:rPr>
          <m:t>:</m:t>
        </m:r>
      </m:oMath>
      <w:r w:rsidR="00DE4A68" w:rsidRPr="008E71B5">
        <w:rPr>
          <w:rFonts w:asciiTheme="majorBidi" w:hAnsiTheme="majorBidi" w:cstheme="majorBidi"/>
          <w:sz w:val="24"/>
          <w:szCs w:val="24"/>
        </w:rPr>
        <w:t xml:space="preserve">   </w:t>
      </w:r>
      <w:proofErr w:type="gramStart"/>
      <w:r w:rsidR="00DE4A68" w:rsidRPr="008E71B5">
        <w:rPr>
          <w:rFonts w:asciiTheme="majorBidi" w:hAnsiTheme="majorBidi" w:cstheme="majorBidi"/>
          <w:sz w:val="24"/>
          <w:szCs w:val="24"/>
        </w:rPr>
        <w:t>the</w:t>
      </w:r>
      <w:proofErr w:type="gramEnd"/>
      <w:r w:rsidR="00DE4A68" w:rsidRPr="008E71B5">
        <w:rPr>
          <w:rFonts w:asciiTheme="majorBidi" w:hAnsiTheme="majorBidi" w:cstheme="majorBidi"/>
          <w:sz w:val="24"/>
          <w:szCs w:val="24"/>
        </w:rPr>
        <w:t xml:space="preserve"> mean score of the control group. </w:t>
      </w:r>
    </w:p>
    <w:p w:rsidR="00DE4A68" w:rsidRPr="008E71B5" w:rsidRDefault="00DE4A68" w:rsidP="00DE4A68">
      <w:pPr>
        <w:bidi w:val="0"/>
        <w:spacing w:line="360" w:lineRule="auto"/>
        <w:rPr>
          <w:rFonts w:asciiTheme="majorBidi" w:hAnsiTheme="majorBidi" w:cstheme="majorBidi"/>
          <w:sz w:val="24"/>
          <w:szCs w:val="24"/>
        </w:rPr>
      </w:pPr>
      <w:r w:rsidRPr="008E71B5">
        <w:rPr>
          <w:rFonts w:asciiTheme="majorBidi" w:hAnsiTheme="majorBidi" w:cstheme="majorBidi"/>
          <w:sz w:val="24"/>
          <w:szCs w:val="24"/>
        </w:rPr>
        <w:t>Se:  the standard of deviation of the experimental group.</w:t>
      </w:r>
    </w:p>
    <w:p w:rsidR="00DE4A68" w:rsidRPr="008E71B5" w:rsidRDefault="00DE4A68" w:rsidP="00DE4A68">
      <w:pPr>
        <w:bidi w:val="0"/>
        <w:spacing w:line="360" w:lineRule="auto"/>
        <w:rPr>
          <w:rFonts w:asciiTheme="majorBidi" w:hAnsiTheme="majorBidi" w:cstheme="majorBidi"/>
          <w:sz w:val="24"/>
          <w:szCs w:val="24"/>
        </w:rPr>
      </w:pPr>
      <w:r w:rsidRPr="008E71B5">
        <w:rPr>
          <w:rFonts w:asciiTheme="majorBidi" w:hAnsiTheme="majorBidi" w:cstheme="majorBidi"/>
          <w:sz w:val="24"/>
          <w:szCs w:val="24"/>
        </w:rPr>
        <w:t>Sc:  the standard of deviation of the control group.</w:t>
      </w:r>
    </w:p>
    <w:p w:rsidR="00DE4A68" w:rsidRPr="008E71B5" w:rsidRDefault="00DE4A68" w:rsidP="00DE4A68">
      <w:pPr>
        <w:bidi w:val="0"/>
        <w:spacing w:line="360" w:lineRule="auto"/>
        <w:rPr>
          <w:rFonts w:asciiTheme="majorBidi" w:hAnsiTheme="majorBidi" w:cstheme="majorBidi"/>
          <w:sz w:val="24"/>
          <w:szCs w:val="24"/>
        </w:rPr>
      </w:pPr>
      <w:proofErr w:type="gramStart"/>
      <w:r w:rsidRPr="008E71B5">
        <w:rPr>
          <w:rFonts w:asciiTheme="majorBidi" w:hAnsiTheme="majorBidi" w:cstheme="majorBidi"/>
          <w:sz w:val="24"/>
          <w:szCs w:val="24"/>
        </w:rPr>
        <w:t>ne</w:t>
      </w:r>
      <w:proofErr w:type="gramEnd"/>
      <w:r w:rsidRPr="008E71B5">
        <w:rPr>
          <w:rFonts w:asciiTheme="majorBidi" w:hAnsiTheme="majorBidi" w:cstheme="majorBidi"/>
          <w:sz w:val="24"/>
          <w:szCs w:val="24"/>
        </w:rPr>
        <w:t>:  the number of subjects of the experimental group.</w:t>
      </w:r>
    </w:p>
    <w:p w:rsidR="00DE4A68" w:rsidRPr="008E71B5" w:rsidRDefault="00DE4A68" w:rsidP="00DE4A68">
      <w:pPr>
        <w:bidi w:val="0"/>
        <w:spacing w:line="360" w:lineRule="auto"/>
        <w:rPr>
          <w:rFonts w:asciiTheme="majorBidi" w:hAnsiTheme="majorBidi" w:cstheme="majorBidi"/>
          <w:sz w:val="24"/>
          <w:szCs w:val="24"/>
        </w:rPr>
      </w:pPr>
      <w:proofErr w:type="spellStart"/>
      <w:proofErr w:type="gramStart"/>
      <w:r w:rsidRPr="008E71B5">
        <w:rPr>
          <w:rFonts w:asciiTheme="majorBidi" w:hAnsiTheme="majorBidi" w:cstheme="majorBidi"/>
          <w:sz w:val="24"/>
          <w:szCs w:val="24"/>
        </w:rPr>
        <w:t>nc</w:t>
      </w:r>
      <w:proofErr w:type="spellEnd"/>
      <w:proofErr w:type="gramEnd"/>
      <w:r w:rsidRPr="008E71B5">
        <w:rPr>
          <w:rFonts w:asciiTheme="majorBidi" w:hAnsiTheme="majorBidi" w:cstheme="majorBidi"/>
          <w:sz w:val="24"/>
          <w:szCs w:val="24"/>
        </w:rPr>
        <w:t>:  the number of subjects of the control group.</w:t>
      </w:r>
    </w:p>
    <w:p w:rsidR="00DE4A68" w:rsidRPr="008E71B5" w:rsidRDefault="00DE4A68" w:rsidP="00DE4A68">
      <w:pPr>
        <w:bidi w:val="0"/>
        <w:spacing w:line="360" w:lineRule="auto"/>
        <w:rPr>
          <w:rFonts w:asciiTheme="majorBidi" w:hAnsiTheme="majorBidi" w:cstheme="majorBidi"/>
          <w:sz w:val="24"/>
          <w:szCs w:val="24"/>
          <w:lang w:bidi="ar-DZ"/>
        </w:rPr>
      </w:pPr>
      <w:r w:rsidRPr="008E71B5">
        <w:rPr>
          <w:rFonts w:asciiTheme="majorBidi" w:hAnsiTheme="majorBidi" w:cstheme="majorBidi"/>
          <w:sz w:val="24"/>
          <w:szCs w:val="24"/>
        </w:rPr>
        <w:t xml:space="preserve">X:  the </w:t>
      </w:r>
      <w:proofErr w:type="gramStart"/>
      <w:r w:rsidRPr="008E71B5">
        <w:rPr>
          <w:rFonts w:asciiTheme="majorBidi" w:hAnsiTheme="majorBidi" w:cstheme="majorBidi"/>
          <w:sz w:val="24"/>
          <w:szCs w:val="24"/>
        </w:rPr>
        <w:t>student’s  score</w:t>
      </w:r>
      <w:proofErr w:type="gramEnd"/>
      <w:r w:rsidRPr="008E71B5">
        <w:rPr>
          <w:rFonts w:asciiTheme="majorBidi" w:hAnsiTheme="majorBidi" w:cstheme="majorBidi"/>
          <w:sz w:val="24"/>
          <w:szCs w:val="24"/>
        </w:rPr>
        <w:t>.</w:t>
      </w:r>
    </w:p>
    <w:p w:rsidR="00DE4A68" w:rsidRPr="00CE7C24" w:rsidRDefault="00DE4A68" w:rsidP="00DE4A68">
      <w:pPr>
        <w:bidi w:val="0"/>
        <w:jc w:val="right"/>
        <w:rPr>
          <w:rFonts w:asciiTheme="majorBidi" w:hAnsiTheme="majorBidi" w:cstheme="majorBidi"/>
          <w:sz w:val="24"/>
          <w:szCs w:val="24"/>
        </w:rPr>
      </w:pPr>
    </w:p>
    <w:p w:rsidR="00DE4A68" w:rsidRPr="00016E85" w:rsidRDefault="00DE4A68" w:rsidP="00DE4A68">
      <w:pPr>
        <w:bidi w:val="0"/>
        <w:spacing w:line="480" w:lineRule="auto"/>
        <w:jc w:val="both"/>
        <w:rPr>
          <w:rFonts w:asciiTheme="majorBidi" w:hAnsiTheme="majorBidi" w:cstheme="majorBidi"/>
          <w:sz w:val="24"/>
          <w:szCs w:val="24"/>
        </w:rPr>
      </w:pPr>
      <w:r>
        <w:rPr>
          <w:rFonts w:asciiTheme="majorBidi" w:hAnsiTheme="majorBidi" w:cstheme="majorBidi"/>
          <w:sz w:val="24"/>
          <w:szCs w:val="24"/>
          <w:lang w:bidi="ar-DZ"/>
        </w:rPr>
        <w:t>The researcher</w:t>
      </w:r>
      <w:r w:rsidRPr="00CE7C24">
        <w:rPr>
          <w:rFonts w:asciiTheme="majorBidi" w:hAnsiTheme="majorBidi" w:cstheme="majorBidi"/>
          <w:sz w:val="24"/>
          <w:szCs w:val="24"/>
          <w:lang w:bidi="ar-DZ"/>
        </w:rPr>
        <w:t xml:space="preserve"> chose the t-test because it is appropriate to be used with small samples.</w:t>
      </w:r>
      <w:r>
        <w:rPr>
          <w:rFonts w:asciiTheme="majorBidi" w:hAnsiTheme="majorBidi" w:cstheme="majorBidi"/>
          <w:sz w:val="24"/>
          <w:szCs w:val="24"/>
          <w:lang w:bidi="ar-DZ"/>
        </w:rPr>
        <w:t xml:space="preserve"> </w:t>
      </w:r>
      <w:r w:rsidRPr="00CE7C24">
        <w:rPr>
          <w:rFonts w:asciiTheme="majorBidi" w:hAnsiTheme="majorBidi" w:cstheme="majorBidi"/>
          <w:sz w:val="24"/>
          <w:szCs w:val="24"/>
          <w:lang w:bidi="ar-DZ"/>
        </w:rPr>
        <w:t>T-tests are about probabili</w:t>
      </w:r>
      <w:r>
        <w:rPr>
          <w:rFonts w:asciiTheme="majorBidi" w:hAnsiTheme="majorBidi" w:cstheme="majorBidi"/>
          <w:sz w:val="24"/>
          <w:szCs w:val="24"/>
          <w:lang w:bidi="ar-DZ"/>
        </w:rPr>
        <w:t xml:space="preserve">ty not certainty; therefore, the researcher </w:t>
      </w:r>
      <w:r w:rsidRPr="00CE7C24">
        <w:rPr>
          <w:rFonts w:asciiTheme="majorBidi" w:hAnsiTheme="majorBidi" w:cstheme="majorBidi"/>
          <w:sz w:val="24"/>
          <w:szCs w:val="24"/>
          <w:lang w:bidi="ar-DZ"/>
        </w:rPr>
        <w:t xml:space="preserve">had to decide on the probability alpha level before carrying out the test. The p level is arbitrary chosen, 0.05 is the most frequently used </w:t>
      </w:r>
      <w:r>
        <w:rPr>
          <w:rFonts w:asciiTheme="majorBidi" w:hAnsiTheme="majorBidi" w:cstheme="majorBidi"/>
          <w:sz w:val="24"/>
          <w:szCs w:val="24"/>
          <w:lang w:bidi="ar-DZ"/>
        </w:rPr>
        <w:t>by researchers. Thus</w:t>
      </w:r>
      <w:proofErr w:type="gramStart"/>
      <w:r>
        <w:rPr>
          <w:rFonts w:asciiTheme="majorBidi" w:hAnsiTheme="majorBidi" w:cstheme="majorBidi"/>
          <w:sz w:val="24"/>
          <w:szCs w:val="24"/>
          <w:lang w:bidi="ar-DZ"/>
        </w:rPr>
        <w:t>,  the</w:t>
      </w:r>
      <w:proofErr w:type="gramEnd"/>
      <w:r>
        <w:rPr>
          <w:rFonts w:asciiTheme="majorBidi" w:hAnsiTheme="majorBidi" w:cstheme="majorBidi"/>
          <w:sz w:val="24"/>
          <w:szCs w:val="24"/>
          <w:lang w:bidi="ar-DZ"/>
        </w:rPr>
        <w:t xml:space="preserve"> researcher</w:t>
      </w:r>
      <w:r w:rsidRPr="00CE7C24">
        <w:rPr>
          <w:rFonts w:asciiTheme="majorBidi" w:hAnsiTheme="majorBidi" w:cstheme="majorBidi"/>
          <w:sz w:val="24"/>
          <w:szCs w:val="24"/>
          <w:lang w:bidi="ar-DZ"/>
        </w:rPr>
        <w:t xml:space="preserve"> set  the alpha value at this level which means that 95% the results are not due to chance. </w:t>
      </w:r>
      <w:r>
        <w:rPr>
          <w:rFonts w:asciiTheme="majorBidi" w:hAnsiTheme="majorBidi" w:cstheme="majorBidi"/>
          <w:sz w:val="24"/>
          <w:szCs w:val="24"/>
        </w:rPr>
        <w:t>As for data obtained through teachers’ interviews, teachers’ responses were written on separate sheets and were reported for analysis and interpretation.</w:t>
      </w:r>
    </w:p>
    <w:p w:rsidR="00DE4A68" w:rsidRDefault="00DE4A68" w:rsidP="00DE4A68">
      <w:pPr>
        <w:bidi w:val="0"/>
        <w:spacing w:line="480" w:lineRule="auto"/>
        <w:rPr>
          <w:rFonts w:asciiTheme="majorBidi" w:hAnsiTheme="majorBidi" w:cstheme="majorBidi"/>
          <w:b/>
          <w:bCs/>
          <w:sz w:val="28"/>
          <w:szCs w:val="28"/>
        </w:rPr>
      </w:pPr>
      <w:r>
        <w:rPr>
          <w:rFonts w:asciiTheme="majorBidi" w:hAnsiTheme="majorBidi" w:cstheme="majorBidi"/>
          <w:b/>
          <w:bCs/>
          <w:sz w:val="28"/>
          <w:szCs w:val="28"/>
        </w:rPr>
        <w:t xml:space="preserve">2.3 Results </w:t>
      </w:r>
    </w:p>
    <w:p w:rsidR="00DE4A68" w:rsidRDefault="00DE4A68" w:rsidP="00DE4A68">
      <w:pPr>
        <w:bidi w:val="0"/>
        <w:spacing w:line="480" w:lineRule="auto"/>
        <w:rPr>
          <w:rFonts w:asciiTheme="majorBidi" w:hAnsiTheme="majorBidi" w:cstheme="majorBidi"/>
          <w:b/>
          <w:bCs/>
          <w:sz w:val="28"/>
          <w:szCs w:val="28"/>
        </w:rPr>
      </w:pPr>
      <w:r w:rsidRPr="00DB36E4">
        <w:rPr>
          <w:rFonts w:asciiTheme="majorBidi" w:hAnsiTheme="majorBidi" w:cstheme="majorBidi"/>
          <w:b/>
          <w:bCs/>
          <w:sz w:val="28"/>
          <w:szCs w:val="28"/>
        </w:rPr>
        <w:t>2.3.1Teachers’ Responses to the interview</w:t>
      </w:r>
    </w:p>
    <w:p w:rsidR="00DE4A68" w:rsidRDefault="00DE4A68" w:rsidP="00DE4A68">
      <w:pPr>
        <w:bidi w:val="0"/>
        <w:spacing w:after="0" w:line="480" w:lineRule="auto"/>
        <w:rPr>
          <w:rFonts w:asciiTheme="majorBidi" w:hAnsiTheme="majorBidi" w:cstheme="majorBidi"/>
          <w:sz w:val="24"/>
          <w:szCs w:val="24"/>
          <w:lang w:bidi="ar-DZ"/>
        </w:rPr>
      </w:pPr>
      <w:r w:rsidRPr="000F2757">
        <w:rPr>
          <w:rFonts w:asciiTheme="majorBidi" w:hAnsiTheme="majorBidi" w:cstheme="majorBidi"/>
          <w:sz w:val="24"/>
          <w:szCs w:val="24"/>
        </w:rPr>
        <w:t>Q1:</w:t>
      </w:r>
      <w:r w:rsidRPr="00B848D2">
        <w:rPr>
          <w:rFonts w:asciiTheme="majorBidi" w:hAnsiTheme="majorBidi" w:cstheme="majorBidi"/>
          <w:sz w:val="24"/>
          <w:szCs w:val="24"/>
          <w:lang w:bidi="ar-DZ"/>
        </w:rPr>
        <w:t xml:space="preserve"> How long have you been teaching English?</w:t>
      </w:r>
    </w:p>
    <w:p w:rsidR="00DE4A68" w:rsidRDefault="00DE4A68" w:rsidP="00DE4A68">
      <w:pPr>
        <w:bidi w:val="0"/>
        <w:spacing w:after="0" w:line="480" w:lineRule="auto"/>
        <w:rPr>
          <w:rFonts w:asciiTheme="majorBidi" w:hAnsiTheme="majorBidi" w:cstheme="majorBidi"/>
          <w:sz w:val="24"/>
          <w:szCs w:val="24"/>
          <w:lang w:bidi="ar-DZ"/>
        </w:rPr>
      </w:pPr>
      <w:r>
        <w:rPr>
          <w:rFonts w:asciiTheme="majorBidi" w:hAnsiTheme="majorBidi" w:cstheme="majorBidi"/>
          <w:sz w:val="24"/>
          <w:szCs w:val="24"/>
          <w:lang w:bidi="ar-DZ"/>
        </w:rPr>
        <w:t>T1: 3 years.</w:t>
      </w:r>
    </w:p>
    <w:p w:rsidR="00DE4A68" w:rsidRDefault="00DE4A68" w:rsidP="00DE4A68">
      <w:pPr>
        <w:bidi w:val="0"/>
        <w:spacing w:after="0" w:line="480" w:lineRule="auto"/>
        <w:rPr>
          <w:rFonts w:asciiTheme="majorBidi" w:hAnsiTheme="majorBidi" w:cstheme="majorBidi"/>
          <w:sz w:val="24"/>
          <w:szCs w:val="24"/>
          <w:lang w:bidi="ar-DZ"/>
        </w:rPr>
      </w:pPr>
      <w:r>
        <w:rPr>
          <w:rFonts w:asciiTheme="majorBidi" w:hAnsiTheme="majorBidi" w:cstheme="majorBidi"/>
          <w:sz w:val="24"/>
          <w:szCs w:val="24"/>
          <w:lang w:bidi="ar-DZ"/>
        </w:rPr>
        <w:t>T2: 6 years.</w:t>
      </w:r>
    </w:p>
    <w:p w:rsidR="00DE4A68" w:rsidRDefault="00DE4A68" w:rsidP="00DE4A68">
      <w:pPr>
        <w:bidi w:val="0"/>
        <w:spacing w:after="0" w:line="480" w:lineRule="auto"/>
        <w:rPr>
          <w:rFonts w:asciiTheme="majorBidi" w:hAnsiTheme="majorBidi" w:cstheme="majorBidi"/>
          <w:sz w:val="24"/>
          <w:szCs w:val="24"/>
          <w:lang w:bidi="ar-DZ"/>
        </w:rPr>
      </w:pPr>
      <w:r>
        <w:rPr>
          <w:rFonts w:asciiTheme="majorBidi" w:hAnsiTheme="majorBidi" w:cstheme="majorBidi"/>
          <w:sz w:val="24"/>
          <w:szCs w:val="24"/>
          <w:lang w:bidi="ar-DZ"/>
        </w:rPr>
        <w:t>Both teachers had an intermediate teaching experience.</w:t>
      </w:r>
    </w:p>
    <w:p w:rsidR="00DE4A68" w:rsidRDefault="00DE4A68" w:rsidP="00DE4A68">
      <w:pPr>
        <w:bidi w:val="0"/>
        <w:spacing w:after="0" w:line="480" w:lineRule="auto"/>
        <w:rPr>
          <w:rFonts w:asciiTheme="majorBidi" w:hAnsiTheme="majorBidi" w:cstheme="majorBidi"/>
          <w:sz w:val="24"/>
          <w:szCs w:val="24"/>
          <w:lang w:bidi="ar-DZ"/>
        </w:rPr>
      </w:pPr>
      <w:r>
        <w:rPr>
          <w:rFonts w:asciiTheme="majorBidi" w:hAnsiTheme="majorBidi" w:cstheme="majorBidi"/>
          <w:sz w:val="24"/>
          <w:szCs w:val="24"/>
          <w:lang w:bidi="ar-DZ"/>
        </w:rPr>
        <w:t xml:space="preserve">Q2: </w:t>
      </w:r>
      <w:r w:rsidRPr="00386D4C">
        <w:rPr>
          <w:rFonts w:asciiTheme="majorBidi" w:hAnsiTheme="majorBidi" w:cstheme="majorBidi"/>
          <w:sz w:val="24"/>
          <w:szCs w:val="24"/>
          <w:lang w:bidi="ar-DZ"/>
        </w:rPr>
        <w:t xml:space="preserve"> </w:t>
      </w:r>
      <w:r w:rsidRPr="00B848D2">
        <w:rPr>
          <w:rFonts w:asciiTheme="majorBidi" w:hAnsiTheme="majorBidi" w:cstheme="majorBidi"/>
          <w:sz w:val="24"/>
          <w:szCs w:val="24"/>
          <w:lang w:bidi="ar-DZ"/>
        </w:rPr>
        <w:t>How long have you been</w:t>
      </w:r>
      <w:r>
        <w:rPr>
          <w:rFonts w:asciiTheme="majorBidi" w:hAnsiTheme="majorBidi" w:cstheme="majorBidi"/>
          <w:sz w:val="24"/>
          <w:szCs w:val="24"/>
          <w:lang w:bidi="ar-DZ"/>
        </w:rPr>
        <w:t xml:space="preserve"> teaching grammar?</w:t>
      </w:r>
    </w:p>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T1:3 years.</w:t>
      </w:r>
    </w:p>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T2: 4 years.</w:t>
      </w:r>
    </w:p>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One teacher said that he had been teaching grammar for 3 years and the other 4 years.</w:t>
      </w:r>
    </w:p>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Q3: Have you done any research on grammar teaching?</w:t>
      </w:r>
    </w:p>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T1: No.</w:t>
      </w:r>
    </w:p>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T2: No.</w:t>
      </w:r>
    </w:p>
    <w:p w:rsidR="00DE4A68" w:rsidRDefault="00DE4A68" w:rsidP="00DE4A68">
      <w:pPr>
        <w:bidi w:val="0"/>
        <w:spacing w:after="0" w:line="480" w:lineRule="auto"/>
        <w:rPr>
          <w:rFonts w:asciiTheme="majorBidi" w:hAnsiTheme="majorBidi" w:cstheme="majorBidi"/>
          <w:sz w:val="24"/>
          <w:szCs w:val="24"/>
          <w:lang w:bidi="ar-DZ"/>
        </w:rPr>
      </w:pPr>
      <w:r>
        <w:rPr>
          <w:rFonts w:asciiTheme="majorBidi" w:hAnsiTheme="majorBidi" w:cstheme="majorBidi"/>
          <w:sz w:val="24"/>
          <w:szCs w:val="24"/>
          <w:lang w:bidi="ar-DZ"/>
        </w:rPr>
        <w:t>None of the teachers had done research on grammar teaching.</w:t>
      </w:r>
    </w:p>
    <w:p w:rsidR="00DE4A68" w:rsidRDefault="00DE4A68" w:rsidP="00DE4A68">
      <w:pPr>
        <w:bidi w:val="0"/>
        <w:spacing w:after="0" w:line="480" w:lineRule="auto"/>
        <w:rPr>
          <w:rFonts w:asciiTheme="majorBidi" w:hAnsiTheme="majorBidi" w:cstheme="majorBidi"/>
          <w:sz w:val="24"/>
          <w:szCs w:val="24"/>
          <w:lang w:bidi="ar-DZ"/>
        </w:rPr>
      </w:pPr>
      <w:r w:rsidRPr="00DB36E4">
        <w:rPr>
          <w:rFonts w:asciiTheme="majorBidi" w:hAnsiTheme="majorBidi" w:cstheme="majorBidi"/>
          <w:sz w:val="24"/>
          <w:szCs w:val="24"/>
          <w:lang w:bidi="ar-DZ"/>
        </w:rPr>
        <w:t>Q4: What ways do</w:t>
      </w:r>
      <w:r>
        <w:rPr>
          <w:rFonts w:asciiTheme="majorBidi" w:hAnsiTheme="majorBidi" w:cstheme="majorBidi"/>
          <w:sz w:val="24"/>
          <w:szCs w:val="24"/>
          <w:lang w:bidi="ar-DZ"/>
        </w:rPr>
        <w:t xml:space="preserve"> you </w:t>
      </w:r>
      <w:proofErr w:type="gramStart"/>
      <w:r>
        <w:rPr>
          <w:rFonts w:asciiTheme="majorBidi" w:hAnsiTheme="majorBidi" w:cstheme="majorBidi"/>
          <w:sz w:val="24"/>
          <w:szCs w:val="24"/>
          <w:lang w:bidi="ar-DZ"/>
        </w:rPr>
        <w:t>use  to</w:t>
      </w:r>
      <w:proofErr w:type="gramEnd"/>
      <w:r>
        <w:rPr>
          <w:rFonts w:asciiTheme="majorBidi" w:hAnsiTheme="majorBidi" w:cstheme="majorBidi"/>
          <w:sz w:val="24"/>
          <w:szCs w:val="24"/>
          <w:lang w:bidi="ar-DZ"/>
        </w:rPr>
        <w:t xml:space="preserve"> present the grammatical structures?</w:t>
      </w:r>
    </w:p>
    <w:p w:rsidR="00DE4A68" w:rsidRDefault="00DE4A68" w:rsidP="00DE4A68">
      <w:pPr>
        <w:bidi w:val="0"/>
        <w:spacing w:line="480" w:lineRule="auto"/>
        <w:jc w:val="both"/>
        <w:rPr>
          <w:rFonts w:asciiTheme="majorBidi" w:hAnsiTheme="majorBidi" w:cstheme="majorBidi"/>
          <w:sz w:val="24"/>
          <w:szCs w:val="24"/>
          <w:lang w:bidi="ar-DZ"/>
        </w:rPr>
      </w:pPr>
      <w:r>
        <w:rPr>
          <w:rFonts w:asciiTheme="majorBidi" w:hAnsiTheme="majorBidi" w:cstheme="majorBidi"/>
          <w:sz w:val="24"/>
          <w:szCs w:val="24"/>
          <w:lang w:bidi="ar-DZ"/>
        </w:rPr>
        <w:t>T1: I Write some sentences containing the grammatical structures on the board and explain the rule. After that, I use various types of exercises to ensure that the students have understood the lesson.</w:t>
      </w:r>
    </w:p>
    <w:p w:rsidR="00DE4A68" w:rsidRDefault="00DE4A68" w:rsidP="00DE4A68">
      <w:pPr>
        <w:bidi w:val="0"/>
        <w:spacing w:line="480" w:lineRule="auto"/>
        <w:jc w:val="both"/>
        <w:rPr>
          <w:rFonts w:asciiTheme="majorBidi" w:hAnsiTheme="majorBidi" w:cstheme="majorBidi"/>
          <w:sz w:val="24"/>
          <w:szCs w:val="24"/>
          <w:lang w:bidi="ar-DZ"/>
        </w:rPr>
      </w:pPr>
      <w:r>
        <w:rPr>
          <w:rFonts w:asciiTheme="majorBidi" w:hAnsiTheme="majorBidi" w:cstheme="majorBidi"/>
          <w:sz w:val="24"/>
          <w:szCs w:val="24"/>
          <w:lang w:bidi="ar-DZ"/>
        </w:rPr>
        <w:t>T2: Well, I give examples containing the grammatical structures and explain the rules. This is followed by a practice phase.</w:t>
      </w:r>
    </w:p>
    <w:p w:rsidR="00DE4A68" w:rsidRDefault="00DE4A68" w:rsidP="00DE4A68">
      <w:pPr>
        <w:bidi w:val="0"/>
        <w:spacing w:line="480" w:lineRule="auto"/>
        <w:jc w:val="both"/>
        <w:rPr>
          <w:rFonts w:asciiTheme="majorBidi" w:hAnsiTheme="majorBidi" w:cstheme="majorBidi"/>
          <w:sz w:val="24"/>
          <w:szCs w:val="24"/>
          <w:lang w:bidi="ar-DZ"/>
        </w:rPr>
      </w:pPr>
      <w:r>
        <w:rPr>
          <w:rFonts w:asciiTheme="majorBidi" w:hAnsiTheme="majorBidi" w:cstheme="majorBidi"/>
          <w:sz w:val="24"/>
          <w:szCs w:val="24"/>
          <w:lang w:bidi="ar-DZ"/>
        </w:rPr>
        <w:t>Both teachers prefer to introduce examples containing the target grammatical structures and explain the rules which underlie it.</w:t>
      </w:r>
    </w:p>
    <w:p w:rsidR="00DE4A68" w:rsidRPr="002218A2"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 xml:space="preserve">Q5: </w:t>
      </w:r>
      <w:proofErr w:type="gramStart"/>
      <w:r>
        <w:rPr>
          <w:rFonts w:asciiTheme="majorBidi" w:hAnsiTheme="majorBidi" w:cstheme="majorBidi"/>
          <w:sz w:val="24"/>
          <w:szCs w:val="24"/>
          <w:lang w:bidi="ar-DZ"/>
        </w:rPr>
        <w:t>What  types</w:t>
      </w:r>
      <w:proofErr w:type="gramEnd"/>
      <w:r>
        <w:rPr>
          <w:rFonts w:asciiTheme="majorBidi" w:hAnsiTheme="majorBidi" w:cstheme="majorBidi"/>
          <w:sz w:val="24"/>
          <w:szCs w:val="24"/>
          <w:lang w:bidi="ar-DZ"/>
        </w:rPr>
        <w:t xml:space="preserve"> of activities do you use in your grammar classes?</w:t>
      </w:r>
    </w:p>
    <w:p w:rsidR="00DE4A68" w:rsidRPr="00216012" w:rsidRDefault="00DE4A68" w:rsidP="00DE4A68">
      <w:pPr>
        <w:bidi w:val="0"/>
        <w:spacing w:line="480" w:lineRule="auto"/>
        <w:rPr>
          <w:rFonts w:asciiTheme="majorBidi" w:hAnsiTheme="majorBidi" w:cstheme="majorBidi"/>
          <w:b/>
          <w:bCs/>
          <w:sz w:val="24"/>
          <w:szCs w:val="24"/>
          <w:lang w:bidi="ar-DZ"/>
        </w:rPr>
      </w:pPr>
      <w:r>
        <w:rPr>
          <w:rFonts w:asciiTheme="majorBidi" w:hAnsiTheme="majorBidi" w:cstheme="majorBidi"/>
          <w:b/>
          <w:bCs/>
          <w:sz w:val="24"/>
          <w:szCs w:val="24"/>
          <w:lang w:bidi="ar-DZ"/>
        </w:rPr>
        <w:t>Table 2.2: Activities Used by Grammar T</w:t>
      </w:r>
      <w:r w:rsidRPr="00216012">
        <w:rPr>
          <w:rFonts w:asciiTheme="majorBidi" w:hAnsiTheme="majorBidi" w:cstheme="majorBidi"/>
          <w:b/>
          <w:bCs/>
          <w:sz w:val="24"/>
          <w:szCs w:val="24"/>
          <w:lang w:bidi="ar-DZ"/>
        </w:rPr>
        <w:t>eachers</w:t>
      </w:r>
    </w:p>
    <w:tbl>
      <w:tblPr>
        <w:tblStyle w:val="Grilledutableau"/>
        <w:tblW w:w="0" w:type="auto"/>
        <w:tblLook w:val="04A0" w:firstRow="1" w:lastRow="0" w:firstColumn="1" w:lastColumn="0" w:noHBand="0" w:noVBand="1"/>
      </w:tblPr>
      <w:tblGrid>
        <w:gridCol w:w="4605"/>
        <w:gridCol w:w="4605"/>
      </w:tblGrid>
      <w:tr w:rsidR="00DE4A68" w:rsidTr="00DE4A68">
        <w:tc>
          <w:tcPr>
            <w:tcW w:w="4605" w:type="dxa"/>
          </w:tcPr>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Activities</w:t>
            </w:r>
          </w:p>
        </w:tc>
        <w:tc>
          <w:tcPr>
            <w:tcW w:w="4605" w:type="dxa"/>
          </w:tcPr>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Number of responses</w:t>
            </w:r>
          </w:p>
        </w:tc>
      </w:tr>
      <w:tr w:rsidR="00DE4A68" w:rsidTr="00DE4A68">
        <w:tc>
          <w:tcPr>
            <w:tcW w:w="4605" w:type="dxa"/>
          </w:tcPr>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a- Filling in gaps</w:t>
            </w:r>
          </w:p>
        </w:tc>
        <w:tc>
          <w:tcPr>
            <w:tcW w:w="4605" w:type="dxa"/>
          </w:tcPr>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2</w:t>
            </w:r>
          </w:p>
        </w:tc>
      </w:tr>
      <w:tr w:rsidR="00DE4A68" w:rsidTr="00DE4A68">
        <w:tc>
          <w:tcPr>
            <w:tcW w:w="4605" w:type="dxa"/>
          </w:tcPr>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b-Spotting and correcting mistakes</w:t>
            </w:r>
          </w:p>
        </w:tc>
        <w:tc>
          <w:tcPr>
            <w:tcW w:w="4605" w:type="dxa"/>
          </w:tcPr>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1</w:t>
            </w:r>
          </w:p>
        </w:tc>
      </w:tr>
      <w:tr w:rsidR="00DE4A68" w:rsidTr="00DE4A68">
        <w:tc>
          <w:tcPr>
            <w:tcW w:w="4605" w:type="dxa"/>
          </w:tcPr>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c-Transformations</w:t>
            </w:r>
          </w:p>
        </w:tc>
        <w:tc>
          <w:tcPr>
            <w:tcW w:w="4605" w:type="dxa"/>
          </w:tcPr>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2</w:t>
            </w:r>
          </w:p>
        </w:tc>
      </w:tr>
    </w:tbl>
    <w:p w:rsidR="00DE4A68" w:rsidRDefault="00DE4A68" w:rsidP="00DE4A68">
      <w:pPr>
        <w:bidi w:val="0"/>
        <w:spacing w:line="480" w:lineRule="auto"/>
        <w:rPr>
          <w:rFonts w:asciiTheme="majorBidi" w:hAnsiTheme="majorBidi" w:cstheme="majorBidi"/>
          <w:sz w:val="24"/>
          <w:szCs w:val="24"/>
          <w:lang w:bidi="ar-DZ"/>
        </w:rPr>
      </w:pPr>
    </w:p>
    <w:p w:rsidR="00DE4A68" w:rsidRDefault="00DE4A68" w:rsidP="00DE4A68">
      <w:pPr>
        <w:bidi w:val="0"/>
        <w:spacing w:line="48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proofErr w:type="gramStart"/>
      <w:r>
        <w:rPr>
          <w:rFonts w:asciiTheme="majorBidi" w:hAnsiTheme="majorBidi" w:cstheme="majorBidi"/>
          <w:sz w:val="24"/>
          <w:szCs w:val="24"/>
          <w:lang w:bidi="ar-DZ"/>
        </w:rPr>
        <w:t>Teachers</w:t>
      </w:r>
      <w:proofErr w:type="gramEnd"/>
      <w:r>
        <w:rPr>
          <w:rFonts w:asciiTheme="majorBidi" w:hAnsiTheme="majorBidi" w:cstheme="majorBidi"/>
          <w:sz w:val="24"/>
          <w:szCs w:val="24"/>
          <w:lang w:bidi="ar-DZ"/>
        </w:rPr>
        <w:t xml:space="preserve"> responses revealed that both teachers used filling in gaps, transformations and spotting and correcting mistakes. No communicative activities such as </w:t>
      </w:r>
      <w:proofErr w:type="gramStart"/>
      <w:r>
        <w:rPr>
          <w:rFonts w:asciiTheme="majorBidi" w:hAnsiTheme="majorBidi" w:cstheme="majorBidi"/>
          <w:sz w:val="24"/>
          <w:szCs w:val="24"/>
          <w:lang w:bidi="ar-DZ"/>
        </w:rPr>
        <w:t>role plays</w:t>
      </w:r>
      <w:proofErr w:type="gramEnd"/>
      <w:r>
        <w:rPr>
          <w:rFonts w:asciiTheme="majorBidi" w:hAnsiTheme="majorBidi" w:cstheme="majorBidi"/>
          <w:sz w:val="24"/>
          <w:szCs w:val="24"/>
          <w:lang w:bidi="ar-DZ"/>
        </w:rPr>
        <w:t>, discussions and negotiations were employed by the teachers which means that the traditional PPP approach is still dominant in grammar classes.</w:t>
      </w:r>
    </w:p>
    <w:p w:rsidR="00DE4A68" w:rsidRDefault="00DE4A68" w:rsidP="00DE4A68">
      <w:pPr>
        <w:bidi w:val="0"/>
        <w:spacing w:line="480" w:lineRule="auto"/>
        <w:rPr>
          <w:rFonts w:asciiTheme="majorBidi" w:hAnsiTheme="majorBidi" w:cstheme="majorBidi"/>
          <w:sz w:val="24"/>
          <w:szCs w:val="24"/>
          <w:lang w:bidi="ar-DZ"/>
        </w:rPr>
      </w:pPr>
      <w:r w:rsidRPr="00DB36E4">
        <w:rPr>
          <w:rFonts w:asciiTheme="majorBidi" w:hAnsiTheme="majorBidi" w:cstheme="majorBidi"/>
          <w:sz w:val="24"/>
          <w:szCs w:val="24"/>
          <w:lang w:bidi="ar-DZ"/>
        </w:rPr>
        <w:t xml:space="preserve">Q6: </w:t>
      </w:r>
      <w:r>
        <w:rPr>
          <w:rFonts w:asciiTheme="majorBidi" w:hAnsiTheme="majorBidi" w:cstheme="majorBidi"/>
          <w:sz w:val="24"/>
          <w:szCs w:val="24"/>
          <w:lang w:bidi="ar-DZ"/>
        </w:rPr>
        <w:t>How do your students work on the activities?</w:t>
      </w:r>
    </w:p>
    <w:p w:rsidR="00DE4A68" w:rsidRPr="00216012" w:rsidRDefault="00DE4A68" w:rsidP="00DE4A68">
      <w:pPr>
        <w:bidi w:val="0"/>
        <w:spacing w:line="480" w:lineRule="auto"/>
        <w:rPr>
          <w:rFonts w:asciiTheme="majorBidi" w:hAnsiTheme="majorBidi" w:cstheme="majorBidi"/>
          <w:b/>
          <w:bCs/>
          <w:sz w:val="24"/>
          <w:szCs w:val="24"/>
          <w:lang w:bidi="ar-DZ"/>
        </w:rPr>
      </w:pPr>
      <w:r w:rsidRPr="00216012">
        <w:rPr>
          <w:rFonts w:asciiTheme="majorBidi" w:hAnsiTheme="majorBidi" w:cstheme="majorBidi"/>
          <w:b/>
          <w:bCs/>
          <w:sz w:val="24"/>
          <w:szCs w:val="24"/>
          <w:lang w:bidi="ar-DZ"/>
        </w:rPr>
        <w:t xml:space="preserve">Table 2.3: </w:t>
      </w:r>
      <w:r>
        <w:rPr>
          <w:rFonts w:asciiTheme="majorBidi" w:hAnsiTheme="majorBidi" w:cstheme="majorBidi"/>
          <w:b/>
          <w:bCs/>
          <w:sz w:val="24"/>
          <w:szCs w:val="24"/>
          <w:lang w:bidi="ar-DZ"/>
        </w:rPr>
        <w:t>Students’ Interaction in the Practice P</w:t>
      </w:r>
      <w:r w:rsidRPr="00216012">
        <w:rPr>
          <w:rFonts w:asciiTheme="majorBidi" w:hAnsiTheme="majorBidi" w:cstheme="majorBidi"/>
          <w:b/>
          <w:bCs/>
          <w:sz w:val="24"/>
          <w:szCs w:val="24"/>
          <w:lang w:bidi="ar-DZ"/>
        </w:rPr>
        <w:t>hase</w:t>
      </w:r>
    </w:p>
    <w:tbl>
      <w:tblPr>
        <w:tblStyle w:val="Grilledutableau"/>
        <w:tblW w:w="0" w:type="auto"/>
        <w:tblLook w:val="04A0" w:firstRow="1" w:lastRow="0" w:firstColumn="1" w:lastColumn="0" w:noHBand="0" w:noVBand="1"/>
      </w:tblPr>
      <w:tblGrid>
        <w:gridCol w:w="3070"/>
        <w:gridCol w:w="3070"/>
        <w:gridCol w:w="3070"/>
      </w:tblGrid>
      <w:tr w:rsidR="00DE4A68" w:rsidRPr="00216012" w:rsidTr="00DE4A68">
        <w:tc>
          <w:tcPr>
            <w:tcW w:w="3070" w:type="dxa"/>
            <w:vAlign w:val="center"/>
          </w:tcPr>
          <w:p w:rsidR="00DE4A68" w:rsidRDefault="00DE4A68" w:rsidP="00DE4A68">
            <w:pPr>
              <w:bidi w:val="0"/>
              <w:spacing w:line="480" w:lineRule="auto"/>
              <w:jc w:val="center"/>
              <w:rPr>
                <w:rFonts w:asciiTheme="majorBidi" w:hAnsiTheme="majorBidi" w:cstheme="majorBidi"/>
                <w:sz w:val="24"/>
                <w:szCs w:val="24"/>
                <w:lang w:bidi="ar-DZ"/>
              </w:rPr>
            </w:pPr>
            <w:r>
              <w:rPr>
                <w:rFonts w:asciiTheme="majorBidi" w:hAnsiTheme="majorBidi" w:cstheme="majorBidi"/>
                <w:sz w:val="24"/>
                <w:szCs w:val="24"/>
                <w:lang w:bidi="ar-DZ"/>
              </w:rPr>
              <w:t>Individually</w:t>
            </w:r>
          </w:p>
        </w:tc>
        <w:tc>
          <w:tcPr>
            <w:tcW w:w="3070" w:type="dxa"/>
            <w:vAlign w:val="center"/>
          </w:tcPr>
          <w:p w:rsidR="00DE4A68" w:rsidRDefault="00DE4A68" w:rsidP="00DE4A68">
            <w:pPr>
              <w:bidi w:val="0"/>
              <w:spacing w:line="480" w:lineRule="auto"/>
              <w:jc w:val="center"/>
              <w:rPr>
                <w:rFonts w:asciiTheme="majorBidi" w:hAnsiTheme="majorBidi" w:cstheme="majorBidi"/>
                <w:sz w:val="24"/>
                <w:szCs w:val="24"/>
                <w:lang w:bidi="ar-DZ"/>
              </w:rPr>
            </w:pPr>
            <w:r>
              <w:rPr>
                <w:rFonts w:asciiTheme="majorBidi" w:hAnsiTheme="majorBidi" w:cstheme="majorBidi"/>
                <w:sz w:val="24"/>
                <w:szCs w:val="24"/>
                <w:lang w:bidi="ar-DZ"/>
              </w:rPr>
              <w:t>In pairs</w:t>
            </w:r>
          </w:p>
        </w:tc>
        <w:tc>
          <w:tcPr>
            <w:tcW w:w="3070" w:type="dxa"/>
            <w:vAlign w:val="center"/>
          </w:tcPr>
          <w:p w:rsidR="00DE4A68" w:rsidRDefault="00DE4A68" w:rsidP="00DE4A68">
            <w:pPr>
              <w:bidi w:val="0"/>
              <w:spacing w:line="480" w:lineRule="auto"/>
              <w:jc w:val="center"/>
              <w:rPr>
                <w:rFonts w:asciiTheme="majorBidi" w:hAnsiTheme="majorBidi" w:cstheme="majorBidi"/>
                <w:sz w:val="24"/>
                <w:szCs w:val="24"/>
                <w:lang w:bidi="ar-DZ"/>
              </w:rPr>
            </w:pPr>
            <w:r>
              <w:rPr>
                <w:rFonts w:asciiTheme="majorBidi" w:hAnsiTheme="majorBidi" w:cstheme="majorBidi"/>
                <w:sz w:val="24"/>
                <w:szCs w:val="24"/>
                <w:lang w:bidi="ar-DZ"/>
              </w:rPr>
              <w:t>In groups</w:t>
            </w:r>
          </w:p>
        </w:tc>
      </w:tr>
      <w:tr w:rsidR="00DE4A68" w:rsidRPr="00216012" w:rsidTr="00DE4A68">
        <w:tc>
          <w:tcPr>
            <w:tcW w:w="3070" w:type="dxa"/>
            <w:vAlign w:val="center"/>
          </w:tcPr>
          <w:p w:rsidR="00DE4A68" w:rsidRDefault="00DE4A68" w:rsidP="00DE4A68">
            <w:pPr>
              <w:bidi w:val="0"/>
              <w:spacing w:line="480" w:lineRule="auto"/>
              <w:jc w:val="center"/>
              <w:rPr>
                <w:rFonts w:asciiTheme="majorBidi" w:hAnsiTheme="majorBidi" w:cstheme="majorBidi"/>
                <w:sz w:val="24"/>
                <w:szCs w:val="24"/>
                <w:lang w:bidi="ar-DZ"/>
              </w:rPr>
            </w:pPr>
            <w:r>
              <w:rPr>
                <w:rFonts w:asciiTheme="majorBidi" w:hAnsiTheme="majorBidi" w:cstheme="majorBidi"/>
                <w:sz w:val="24"/>
                <w:szCs w:val="24"/>
                <w:lang w:bidi="ar-DZ"/>
              </w:rPr>
              <w:t>2</w:t>
            </w:r>
          </w:p>
        </w:tc>
        <w:tc>
          <w:tcPr>
            <w:tcW w:w="3070" w:type="dxa"/>
            <w:vAlign w:val="center"/>
          </w:tcPr>
          <w:p w:rsidR="00DE4A68" w:rsidRDefault="00DE4A68" w:rsidP="00DE4A68">
            <w:pPr>
              <w:bidi w:val="0"/>
              <w:spacing w:line="480" w:lineRule="auto"/>
              <w:jc w:val="center"/>
              <w:rPr>
                <w:rFonts w:asciiTheme="majorBidi" w:hAnsiTheme="majorBidi" w:cstheme="majorBidi"/>
                <w:sz w:val="24"/>
                <w:szCs w:val="24"/>
                <w:lang w:bidi="ar-DZ"/>
              </w:rPr>
            </w:pPr>
            <w:r>
              <w:rPr>
                <w:rFonts w:asciiTheme="majorBidi" w:hAnsiTheme="majorBidi" w:cstheme="majorBidi"/>
                <w:sz w:val="24"/>
                <w:szCs w:val="24"/>
                <w:lang w:bidi="ar-DZ"/>
              </w:rPr>
              <w:t>2</w:t>
            </w:r>
          </w:p>
        </w:tc>
        <w:tc>
          <w:tcPr>
            <w:tcW w:w="3070" w:type="dxa"/>
            <w:vAlign w:val="center"/>
          </w:tcPr>
          <w:p w:rsidR="00DE4A68" w:rsidRDefault="00DE4A68" w:rsidP="00DE4A68">
            <w:pPr>
              <w:bidi w:val="0"/>
              <w:spacing w:line="480" w:lineRule="auto"/>
              <w:jc w:val="center"/>
              <w:rPr>
                <w:rFonts w:asciiTheme="majorBidi" w:hAnsiTheme="majorBidi" w:cstheme="majorBidi"/>
                <w:sz w:val="24"/>
                <w:szCs w:val="24"/>
                <w:lang w:bidi="ar-DZ"/>
              </w:rPr>
            </w:pPr>
            <w:r>
              <w:rPr>
                <w:rFonts w:asciiTheme="majorBidi" w:hAnsiTheme="majorBidi" w:cstheme="majorBidi"/>
                <w:sz w:val="24"/>
                <w:szCs w:val="24"/>
                <w:lang w:bidi="ar-DZ"/>
              </w:rPr>
              <w:t>1</w:t>
            </w:r>
          </w:p>
        </w:tc>
      </w:tr>
    </w:tbl>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 xml:space="preserve">Both teachers stated that they asked their students to work individually or in </w:t>
      </w:r>
      <w:proofErr w:type="spellStart"/>
      <w:r>
        <w:rPr>
          <w:rFonts w:asciiTheme="majorBidi" w:hAnsiTheme="majorBidi" w:cstheme="majorBidi"/>
          <w:sz w:val="24"/>
          <w:szCs w:val="24"/>
          <w:lang w:bidi="ar-DZ"/>
        </w:rPr>
        <w:t>pairs.One</w:t>
      </w:r>
      <w:proofErr w:type="spellEnd"/>
      <w:r>
        <w:rPr>
          <w:rFonts w:asciiTheme="majorBidi" w:hAnsiTheme="majorBidi" w:cstheme="majorBidi"/>
          <w:sz w:val="24"/>
          <w:szCs w:val="24"/>
          <w:lang w:bidi="ar-DZ"/>
        </w:rPr>
        <w:t xml:space="preserve"> of the teachers said that she sometimes asked her students to work in groups.</w:t>
      </w:r>
    </w:p>
    <w:p w:rsidR="00DE4A68" w:rsidRPr="00DB36E4" w:rsidRDefault="00DE4A68" w:rsidP="00DE4A68">
      <w:pPr>
        <w:bidi w:val="0"/>
        <w:spacing w:line="480" w:lineRule="auto"/>
        <w:rPr>
          <w:rFonts w:asciiTheme="majorBidi" w:hAnsiTheme="majorBidi" w:cstheme="majorBidi"/>
          <w:sz w:val="24"/>
          <w:szCs w:val="24"/>
          <w:lang w:bidi="ar-DZ"/>
        </w:rPr>
      </w:pPr>
      <w:r w:rsidRPr="00DB36E4">
        <w:rPr>
          <w:rFonts w:asciiTheme="majorBidi" w:hAnsiTheme="majorBidi" w:cstheme="majorBidi"/>
          <w:sz w:val="24"/>
          <w:szCs w:val="24"/>
          <w:lang w:bidi="ar-DZ"/>
        </w:rPr>
        <w:t>Q</w:t>
      </w:r>
      <w:r>
        <w:rPr>
          <w:rFonts w:asciiTheme="majorBidi" w:hAnsiTheme="majorBidi" w:cstheme="majorBidi"/>
          <w:sz w:val="24"/>
          <w:szCs w:val="24"/>
          <w:lang w:bidi="ar-DZ"/>
        </w:rPr>
        <w:t>7</w:t>
      </w:r>
      <w:r w:rsidRPr="00DB36E4">
        <w:rPr>
          <w:rFonts w:asciiTheme="majorBidi" w:hAnsiTheme="majorBidi" w:cstheme="majorBidi"/>
          <w:sz w:val="24"/>
          <w:szCs w:val="24"/>
          <w:lang w:bidi="ar-DZ"/>
        </w:rPr>
        <w:t xml:space="preserve">:  Are there any suggestions you would like to make with regard to grammar teaching?  </w:t>
      </w:r>
    </w:p>
    <w:p w:rsidR="00DE4A68" w:rsidRPr="00216012" w:rsidRDefault="00DE4A68" w:rsidP="00DE4A68">
      <w:pPr>
        <w:bidi w:val="0"/>
        <w:spacing w:line="480" w:lineRule="auto"/>
        <w:rPr>
          <w:rFonts w:asciiTheme="majorBidi" w:hAnsiTheme="majorBidi" w:cstheme="majorBidi"/>
          <w:b/>
          <w:bCs/>
          <w:sz w:val="24"/>
          <w:szCs w:val="24"/>
          <w:lang w:bidi="ar-DZ"/>
        </w:rPr>
      </w:pPr>
      <w:r w:rsidRPr="00DB36E4">
        <w:rPr>
          <w:rFonts w:asciiTheme="majorBidi" w:hAnsiTheme="majorBidi" w:cstheme="majorBidi"/>
          <w:b/>
          <w:bCs/>
          <w:sz w:val="24"/>
          <w:szCs w:val="24"/>
          <w:lang w:bidi="ar-DZ"/>
        </w:rPr>
        <w:t>Table</w:t>
      </w:r>
      <w:r w:rsidRPr="00216012">
        <w:rPr>
          <w:rFonts w:asciiTheme="majorBidi" w:hAnsiTheme="majorBidi" w:cstheme="majorBidi"/>
          <w:b/>
          <w:bCs/>
          <w:sz w:val="24"/>
          <w:szCs w:val="24"/>
          <w:lang w:bidi="ar-DZ"/>
        </w:rPr>
        <w:t xml:space="preserve"> 2.4</w:t>
      </w:r>
      <w:r>
        <w:rPr>
          <w:rFonts w:asciiTheme="majorBidi" w:hAnsiTheme="majorBidi" w:cstheme="majorBidi"/>
          <w:b/>
          <w:bCs/>
          <w:sz w:val="24"/>
          <w:szCs w:val="24"/>
          <w:lang w:bidi="ar-DZ"/>
        </w:rPr>
        <w:t xml:space="preserve"> Teachers’ S</w:t>
      </w:r>
      <w:r w:rsidRPr="00216012">
        <w:rPr>
          <w:rFonts w:asciiTheme="majorBidi" w:hAnsiTheme="majorBidi" w:cstheme="majorBidi"/>
          <w:b/>
          <w:bCs/>
          <w:sz w:val="24"/>
          <w:szCs w:val="24"/>
          <w:lang w:bidi="ar-DZ"/>
        </w:rPr>
        <w:t>uggestions</w:t>
      </w:r>
      <w:r>
        <w:rPr>
          <w:rFonts w:asciiTheme="majorBidi" w:hAnsiTheme="majorBidi" w:cstheme="majorBidi"/>
          <w:b/>
          <w:bCs/>
          <w:sz w:val="24"/>
          <w:szCs w:val="24"/>
          <w:lang w:bidi="ar-DZ"/>
        </w:rPr>
        <w:t xml:space="preserve"> </w:t>
      </w:r>
      <w:r w:rsidRPr="00216012">
        <w:rPr>
          <w:rFonts w:asciiTheme="majorBidi" w:hAnsiTheme="majorBidi" w:cstheme="majorBidi"/>
          <w:b/>
          <w:bCs/>
          <w:sz w:val="24"/>
          <w:szCs w:val="24"/>
          <w:lang w:bidi="ar-DZ"/>
        </w:rPr>
        <w:t xml:space="preserve"> </w:t>
      </w:r>
    </w:p>
    <w:tbl>
      <w:tblPr>
        <w:tblStyle w:val="Grilledutableau"/>
        <w:tblW w:w="0" w:type="auto"/>
        <w:tblLook w:val="04A0" w:firstRow="1" w:lastRow="0" w:firstColumn="1" w:lastColumn="0" w:noHBand="0" w:noVBand="1"/>
      </w:tblPr>
      <w:tblGrid>
        <w:gridCol w:w="3510"/>
        <w:gridCol w:w="5700"/>
      </w:tblGrid>
      <w:tr w:rsidR="00DE4A68" w:rsidRPr="00216012" w:rsidTr="00DE4A68">
        <w:tc>
          <w:tcPr>
            <w:tcW w:w="3510" w:type="dxa"/>
          </w:tcPr>
          <w:p w:rsidR="00DE4A68" w:rsidRDefault="00DE4A68" w:rsidP="00DE4A68">
            <w:pPr>
              <w:bidi w:val="0"/>
              <w:spacing w:line="480" w:lineRule="auto"/>
              <w:jc w:val="center"/>
              <w:rPr>
                <w:rFonts w:asciiTheme="majorBidi" w:hAnsiTheme="majorBidi" w:cstheme="majorBidi"/>
                <w:sz w:val="24"/>
                <w:szCs w:val="24"/>
                <w:lang w:bidi="ar-DZ"/>
              </w:rPr>
            </w:pPr>
            <w:r>
              <w:rPr>
                <w:rFonts w:asciiTheme="majorBidi" w:hAnsiTheme="majorBidi" w:cstheme="majorBidi"/>
                <w:sz w:val="24"/>
                <w:szCs w:val="24"/>
                <w:lang w:bidi="ar-DZ"/>
              </w:rPr>
              <w:t>Teachers</w:t>
            </w:r>
          </w:p>
        </w:tc>
        <w:tc>
          <w:tcPr>
            <w:tcW w:w="5700" w:type="dxa"/>
          </w:tcPr>
          <w:p w:rsidR="00DE4A68" w:rsidRDefault="00DE4A68" w:rsidP="00DE4A68">
            <w:pPr>
              <w:bidi w:val="0"/>
              <w:spacing w:line="480" w:lineRule="auto"/>
              <w:jc w:val="center"/>
              <w:rPr>
                <w:rFonts w:asciiTheme="majorBidi" w:hAnsiTheme="majorBidi" w:cstheme="majorBidi"/>
                <w:sz w:val="24"/>
                <w:szCs w:val="24"/>
                <w:lang w:bidi="ar-DZ"/>
              </w:rPr>
            </w:pPr>
            <w:r>
              <w:rPr>
                <w:rFonts w:asciiTheme="majorBidi" w:hAnsiTheme="majorBidi" w:cstheme="majorBidi"/>
                <w:sz w:val="24"/>
                <w:szCs w:val="24"/>
                <w:lang w:bidi="ar-DZ"/>
              </w:rPr>
              <w:t>Suggestions</w:t>
            </w:r>
          </w:p>
        </w:tc>
      </w:tr>
      <w:tr w:rsidR="00DE4A68" w:rsidRPr="002D32D6" w:rsidTr="00DE4A68">
        <w:tc>
          <w:tcPr>
            <w:tcW w:w="3510" w:type="dxa"/>
            <w:vAlign w:val="center"/>
          </w:tcPr>
          <w:p w:rsidR="00DE4A68" w:rsidRDefault="00DE4A68" w:rsidP="00DE4A68">
            <w:pPr>
              <w:bidi w:val="0"/>
              <w:spacing w:line="480" w:lineRule="auto"/>
              <w:jc w:val="center"/>
              <w:rPr>
                <w:rFonts w:asciiTheme="majorBidi" w:hAnsiTheme="majorBidi" w:cstheme="majorBidi"/>
                <w:sz w:val="24"/>
                <w:szCs w:val="24"/>
                <w:lang w:bidi="ar-DZ"/>
              </w:rPr>
            </w:pPr>
            <w:r>
              <w:rPr>
                <w:rFonts w:asciiTheme="majorBidi" w:hAnsiTheme="majorBidi" w:cstheme="majorBidi"/>
                <w:sz w:val="24"/>
                <w:szCs w:val="24"/>
                <w:lang w:bidi="ar-DZ"/>
              </w:rPr>
              <w:t>T1</w:t>
            </w:r>
          </w:p>
        </w:tc>
        <w:tc>
          <w:tcPr>
            <w:tcW w:w="5700" w:type="dxa"/>
          </w:tcPr>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-Practice should be given priority in the grammar lesson.</w:t>
            </w:r>
          </w:p>
        </w:tc>
      </w:tr>
      <w:tr w:rsidR="00DE4A68" w:rsidRPr="002D32D6" w:rsidTr="00DE4A68">
        <w:tc>
          <w:tcPr>
            <w:tcW w:w="3510" w:type="dxa"/>
            <w:vAlign w:val="center"/>
          </w:tcPr>
          <w:p w:rsidR="00DE4A68" w:rsidRDefault="00DE4A68" w:rsidP="00DE4A68">
            <w:pPr>
              <w:bidi w:val="0"/>
              <w:spacing w:line="480" w:lineRule="auto"/>
              <w:jc w:val="center"/>
              <w:rPr>
                <w:rFonts w:asciiTheme="majorBidi" w:hAnsiTheme="majorBidi" w:cstheme="majorBidi"/>
                <w:sz w:val="24"/>
                <w:szCs w:val="24"/>
                <w:lang w:bidi="ar-DZ"/>
              </w:rPr>
            </w:pPr>
            <w:r>
              <w:rPr>
                <w:rFonts w:asciiTheme="majorBidi" w:hAnsiTheme="majorBidi" w:cstheme="majorBidi"/>
                <w:sz w:val="24"/>
                <w:szCs w:val="24"/>
                <w:lang w:bidi="ar-DZ"/>
              </w:rPr>
              <w:t>T2</w:t>
            </w:r>
          </w:p>
        </w:tc>
        <w:tc>
          <w:tcPr>
            <w:tcW w:w="5700" w:type="dxa"/>
          </w:tcPr>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 xml:space="preserve">-Teachers need to use a various types </w:t>
            </w:r>
            <w:proofErr w:type="gramStart"/>
            <w:r>
              <w:rPr>
                <w:rFonts w:asciiTheme="majorBidi" w:hAnsiTheme="majorBidi" w:cstheme="majorBidi"/>
                <w:sz w:val="24"/>
                <w:szCs w:val="24"/>
                <w:lang w:bidi="ar-DZ"/>
              </w:rPr>
              <w:t>of  activities</w:t>
            </w:r>
            <w:proofErr w:type="gramEnd"/>
            <w:r>
              <w:rPr>
                <w:rFonts w:asciiTheme="majorBidi" w:hAnsiTheme="majorBidi" w:cstheme="majorBidi"/>
                <w:sz w:val="24"/>
                <w:szCs w:val="24"/>
                <w:lang w:bidi="ar-DZ"/>
              </w:rPr>
              <w:t xml:space="preserve"> and exercises to check their students understanding.</w:t>
            </w:r>
          </w:p>
          <w:p w:rsidR="00DE4A68" w:rsidRDefault="00DE4A68" w:rsidP="00DE4A68">
            <w:pPr>
              <w:bidi w:val="0"/>
              <w:spacing w:line="480" w:lineRule="auto"/>
              <w:rPr>
                <w:rFonts w:asciiTheme="majorBidi" w:hAnsiTheme="majorBidi" w:cstheme="majorBidi"/>
                <w:sz w:val="24"/>
                <w:szCs w:val="24"/>
                <w:lang w:bidi="ar-DZ"/>
              </w:rPr>
            </w:pPr>
            <w:r>
              <w:rPr>
                <w:rFonts w:asciiTheme="majorBidi" w:hAnsiTheme="majorBidi" w:cstheme="majorBidi"/>
                <w:sz w:val="24"/>
                <w:szCs w:val="24"/>
                <w:lang w:bidi="ar-DZ"/>
              </w:rPr>
              <w:t>-Grammar should be taught in relation to other subjects: reading, writing, oral, etc.</w:t>
            </w:r>
          </w:p>
        </w:tc>
      </w:tr>
    </w:tbl>
    <w:p w:rsidR="00DE4A68" w:rsidRPr="009964EC" w:rsidRDefault="00DE4A68" w:rsidP="00DE4A68">
      <w:pPr>
        <w:bidi w:val="0"/>
        <w:spacing w:line="480" w:lineRule="auto"/>
        <w:jc w:val="both"/>
        <w:rPr>
          <w:rFonts w:asciiTheme="majorBidi" w:hAnsiTheme="majorBidi" w:cstheme="majorBidi"/>
          <w:sz w:val="24"/>
          <w:szCs w:val="24"/>
        </w:rPr>
      </w:pPr>
      <w:r w:rsidRPr="009964EC">
        <w:rPr>
          <w:rFonts w:asciiTheme="majorBidi" w:hAnsiTheme="majorBidi" w:cstheme="majorBidi"/>
          <w:sz w:val="24"/>
          <w:szCs w:val="24"/>
        </w:rPr>
        <w:t xml:space="preserve">The teachers had different views regarding the teaching of </w:t>
      </w:r>
      <w:r>
        <w:rPr>
          <w:rFonts w:asciiTheme="majorBidi" w:hAnsiTheme="majorBidi" w:cstheme="majorBidi"/>
          <w:sz w:val="24"/>
          <w:szCs w:val="24"/>
        </w:rPr>
        <w:t>grammar.  B</w:t>
      </w:r>
      <w:r w:rsidRPr="009964EC">
        <w:rPr>
          <w:rFonts w:asciiTheme="majorBidi" w:hAnsiTheme="majorBidi" w:cstheme="majorBidi"/>
          <w:sz w:val="24"/>
          <w:szCs w:val="24"/>
        </w:rPr>
        <w:t xml:space="preserve">oth teachers emphasized the significant role of practice in learning language structures. One of the teachers stressed that grammar </w:t>
      </w:r>
      <w:r>
        <w:rPr>
          <w:rFonts w:asciiTheme="majorBidi" w:hAnsiTheme="majorBidi" w:cstheme="majorBidi"/>
          <w:sz w:val="24"/>
          <w:szCs w:val="24"/>
        </w:rPr>
        <w:t xml:space="preserve">should be taught as an integrated skill i.e. in relation to other language skills: reading, writing, listening and speaking.  </w:t>
      </w:r>
    </w:p>
    <w:p w:rsidR="00DE4A68" w:rsidRPr="000F2757" w:rsidRDefault="00DE4A68" w:rsidP="00DE4A68">
      <w:pPr>
        <w:bidi w:val="0"/>
        <w:spacing w:after="0" w:line="480" w:lineRule="auto"/>
        <w:rPr>
          <w:rFonts w:asciiTheme="majorBidi" w:hAnsiTheme="majorBidi" w:cstheme="majorBidi"/>
          <w:b/>
          <w:bCs/>
          <w:sz w:val="28"/>
          <w:szCs w:val="28"/>
        </w:rPr>
      </w:pPr>
      <w:r>
        <w:rPr>
          <w:rFonts w:asciiTheme="majorBidi" w:hAnsiTheme="majorBidi" w:cstheme="majorBidi"/>
          <w:b/>
          <w:bCs/>
          <w:sz w:val="28"/>
          <w:szCs w:val="28"/>
        </w:rPr>
        <w:t>2.3.2</w:t>
      </w:r>
      <w:r w:rsidRPr="000F2757">
        <w:rPr>
          <w:rFonts w:asciiTheme="majorBidi" w:hAnsiTheme="majorBidi" w:cstheme="majorBidi"/>
          <w:b/>
          <w:bCs/>
          <w:sz w:val="28"/>
          <w:szCs w:val="28"/>
        </w:rPr>
        <w:t>Pre-test results</w:t>
      </w:r>
    </w:p>
    <w:p w:rsidR="00DE4A68" w:rsidRDefault="00DE4A68" w:rsidP="00DE4A68">
      <w:pPr>
        <w:bidi w:val="0"/>
        <w:spacing w:after="0" w:line="480" w:lineRule="auto"/>
        <w:rPr>
          <w:rFonts w:asciiTheme="majorBidi" w:hAnsiTheme="majorBidi" w:cstheme="majorBidi"/>
          <w:sz w:val="24"/>
          <w:szCs w:val="24"/>
        </w:rPr>
      </w:pPr>
      <w:r>
        <w:rPr>
          <w:rFonts w:asciiTheme="majorBidi" w:hAnsiTheme="majorBidi" w:cstheme="majorBidi"/>
          <w:sz w:val="24"/>
          <w:szCs w:val="24"/>
        </w:rPr>
        <w:t xml:space="preserve">     The students’ results on the pre-test are displayed in the following table:</w:t>
      </w:r>
    </w:p>
    <w:p w:rsidR="00DE4A68" w:rsidRPr="00D35F35" w:rsidRDefault="00DE4A68" w:rsidP="00DE4A68">
      <w:pPr>
        <w:bidi w:val="0"/>
        <w:spacing w:after="0" w:line="480" w:lineRule="auto"/>
        <w:rPr>
          <w:rFonts w:asciiTheme="majorBidi" w:hAnsiTheme="majorBidi" w:cstheme="majorBidi"/>
          <w:b/>
          <w:bCs/>
          <w:sz w:val="24"/>
          <w:szCs w:val="24"/>
        </w:rPr>
      </w:pPr>
      <w:r>
        <w:rPr>
          <w:rFonts w:asciiTheme="majorBidi" w:hAnsiTheme="majorBidi" w:cstheme="majorBidi"/>
          <w:b/>
          <w:bCs/>
          <w:sz w:val="24"/>
          <w:szCs w:val="24"/>
        </w:rPr>
        <w:t>Table 2.5</w:t>
      </w:r>
      <w:r w:rsidRPr="00D35F35">
        <w:rPr>
          <w:rFonts w:asciiTheme="majorBidi" w:hAnsiTheme="majorBidi" w:cstheme="majorBidi"/>
          <w:b/>
          <w:bCs/>
          <w:sz w:val="24"/>
          <w:szCs w:val="24"/>
        </w:rPr>
        <w:t>: Students’ Results on the Pre-test</w:t>
      </w:r>
    </w:p>
    <w:tbl>
      <w:tblPr>
        <w:tblStyle w:val="Grilledutableau"/>
        <w:tblW w:w="0" w:type="auto"/>
        <w:tblLook w:val="04A0" w:firstRow="1" w:lastRow="0" w:firstColumn="1" w:lastColumn="0" w:noHBand="0" w:noVBand="1"/>
      </w:tblPr>
      <w:tblGrid>
        <w:gridCol w:w="1668"/>
        <w:gridCol w:w="1559"/>
        <w:gridCol w:w="2177"/>
        <w:gridCol w:w="1650"/>
      </w:tblGrid>
      <w:tr w:rsidR="00DE4A68" w:rsidTr="00DE4A68">
        <w:tc>
          <w:tcPr>
            <w:tcW w:w="3227" w:type="dxa"/>
            <w:gridSpan w:val="2"/>
          </w:tcPr>
          <w:p w:rsidR="00DE4A68" w:rsidRPr="00DB36E4" w:rsidRDefault="00DE4A68" w:rsidP="00DE4A68">
            <w:pPr>
              <w:bidi w:val="0"/>
              <w:spacing w:line="480" w:lineRule="auto"/>
              <w:rPr>
                <w:rFonts w:asciiTheme="majorBidi" w:hAnsiTheme="majorBidi" w:cstheme="majorBidi"/>
                <w:b/>
                <w:bCs/>
                <w:sz w:val="24"/>
                <w:szCs w:val="24"/>
              </w:rPr>
            </w:pPr>
            <w:r w:rsidRPr="00DB36E4">
              <w:rPr>
                <w:rFonts w:asciiTheme="majorBidi" w:hAnsiTheme="majorBidi" w:cstheme="majorBidi"/>
                <w:b/>
                <w:bCs/>
                <w:sz w:val="24"/>
                <w:szCs w:val="24"/>
              </w:rPr>
              <w:t xml:space="preserve">     The Control Group</w:t>
            </w:r>
          </w:p>
        </w:tc>
        <w:tc>
          <w:tcPr>
            <w:tcW w:w="3827" w:type="dxa"/>
            <w:gridSpan w:val="2"/>
          </w:tcPr>
          <w:p w:rsidR="00DE4A68" w:rsidRPr="00DB36E4" w:rsidRDefault="00DE4A68" w:rsidP="00DE4A68">
            <w:pPr>
              <w:bidi w:val="0"/>
              <w:spacing w:line="480" w:lineRule="auto"/>
              <w:rPr>
                <w:rFonts w:asciiTheme="majorBidi" w:hAnsiTheme="majorBidi" w:cstheme="majorBidi"/>
                <w:b/>
                <w:bCs/>
                <w:sz w:val="24"/>
                <w:szCs w:val="24"/>
              </w:rPr>
            </w:pPr>
            <w:r w:rsidRPr="00DB36E4">
              <w:rPr>
                <w:rFonts w:asciiTheme="majorBidi" w:hAnsiTheme="majorBidi" w:cstheme="majorBidi"/>
                <w:b/>
                <w:bCs/>
                <w:sz w:val="24"/>
                <w:szCs w:val="24"/>
              </w:rPr>
              <w:t xml:space="preserve">      The Experimental Group</w:t>
            </w:r>
          </w:p>
        </w:tc>
      </w:tr>
      <w:tr w:rsidR="00DE4A68" w:rsidTr="00DE4A68">
        <w:tc>
          <w:tcPr>
            <w:tcW w:w="1668"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Students</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Scores</w:t>
            </w:r>
          </w:p>
        </w:tc>
        <w:tc>
          <w:tcPr>
            <w:tcW w:w="2177"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Students</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Scores</w:t>
            </w:r>
          </w:p>
        </w:tc>
      </w:tr>
      <w:tr w:rsidR="00DE4A68" w:rsidTr="00DE4A68">
        <w:tc>
          <w:tcPr>
            <w:tcW w:w="1668"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S1</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05</w:t>
            </w:r>
          </w:p>
        </w:tc>
        <w:tc>
          <w:tcPr>
            <w:tcW w:w="2177"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S1</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06</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2</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03</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2</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03</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3</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4.5</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3</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4</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02</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4</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05</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5</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06</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5</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03</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6</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05</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6</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02</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7</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03</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7</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04.5</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8</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05.5</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8</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05</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9</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9</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10</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05</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10</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03</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11</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11</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12</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03.5</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12</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05</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13</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02</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13</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14</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05</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14</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04.5</w:t>
            </w:r>
          </w:p>
        </w:tc>
      </w:tr>
      <w:tr w:rsidR="00DE4A68" w:rsidRPr="001028AB"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15</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04.5</w:t>
            </w:r>
          </w:p>
        </w:tc>
        <w:tc>
          <w:tcPr>
            <w:tcW w:w="2177" w:type="dxa"/>
          </w:tcPr>
          <w:p w:rsidR="00DE4A68" w:rsidRPr="001028AB"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15</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03</w:t>
            </w:r>
          </w:p>
        </w:tc>
      </w:tr>
      <w:tr w:rsidR="00DE4A68" w:rsidRPr="001028AB" w:rsidTr="00DE4A68">
        <w:tc>
          <w:tcPr>
            <w:tcW w:w="1668"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Sum of scores</w:t>
            </w:r>
          </w:p>
          <w:p w:rsidR="00DE4A68" w:rsidRPr="00AB2B81"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Mean</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62</w:t>
            </w:r>
          </w:p>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4.13</w:t>
            </w:r>
          </w:p>
        </w:tc>
        <w:tc>
          <w:tcPr>
            <w:tcW w:w="2177"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Sum of scores</w:t>
            </w:r>
          </w:p>
          <w:p w:rsidR="00DE4A68" w:rsidRPr="001028AB" w:rsidRDefault="00DE4A68" w:rsidP="00DE4A68">
            <w:pPr>
              <w:bidi w:val="0"/>
              <w:spacing w:line="480" w:lineRule="auto"/>
              <w:jc w:val="center"/>
            </w:pPr>
            <w:r>
              <w:rPr>
                <w:rFonts w:asciiTheme="majorBidi" w:hAnsiTheme="majorBidi" w:cstheme="majorBidi"/>
                <w:sz w:val="24"/>
                <w:szCs w:val="24"/>
              </w:rPr>
              <w:t>Mean</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60</w:t>
            </w:r>
          </w:p>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4.00</w:t>
            </w:r>
          </w:p>
        </w:tc>
      </w:tr>
    </w:tbl>
    <w:p w:rsidR="00DE4A68" w:rsidRDefault="00DE4A68" w:rsidP="00DE4A68">
      <w:pPr>
        <w:bidi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The results reported in </w:t>
      </w:r>
      <w:r w:rsidRPr="00EF7A64">
        <w:rPr>
          <w:rFonts w:asciiTheme="majorBidi" w:hAnsiTheme="majorBidi" w:cstheme="majorBidi"/>
          <w:sz w:val="24"/>
          <w:szCs w:val="24"/>
        </w:rPr>
        <w:t>table 2.5</w:t>
      </w:r>
      <w:r>
        <w:rPr>
          <w:rFonts w:asciiTheme="majorBidi" w:hAnsiTheme="majorBidi" w:cstheme="majorBidi"/>
          <w:sz w:val="24"/>
          <w:szCs w:val="24"/>
        </w:rPr>
        <w:t xml:space="preserve"> show </w:t>
      </w:r>
      <w:proofErr w:type="gramStart"/>
      <w:r>
        <w:rPr>
          <w:rFonts w:asciiTheme="majorBidi" w:hAnsiTheme="majorBidi" w:cstheme="majorBidi"/>
          <w:sz w:val="24"/>
          <w:szCs w:val="24"/>
        </w:rPr>
        <w:t>that  both</w:t>
      </w:r>
      <w:proofErr w:type="gramEnd"/>
      <w:r>
        <w:rPr>
          <w:rFonts w:asciiTheme="majorBidi" w:hAnsiTheme="majorBidi" w:cstheme="majorBidi"/>
          <w:sz w:val="24"/>
          <w:szCs w:val="24"/>
        </w:rPr>
        <w:t xml:space="preserve">  the experimental group and the control group scored very low in the pre-test. The mean scores obtained by the two groups are very close which implies that there are no pre-existing differences between the two groups prior the experiment. </w:t>
      </w:r>
    </w:p>
    <w:p w:rsidR="00DE4A68" w:rsidRDefault="00DE4A68" w:rsidP="00DE4A68">
      <w:pPr>
        <w:tabs>
          <w:tab w:val="left" w:pos="5291"/>
        </w:tabs>
        <w:bidi w:val="0"/>
        <w:spacing w:after="0" w:line="480" w:lineRule="auto"/>
        <w:rPr>
          <w:rFonts w:asciiTheme="majorBidi" w:hAnsiTheme="majorBidi" w:cstheme="majorBidi"/>
          <w:b/>
          <w:bCs/>
          <w:sz w:val="28"/>
          <w:szCs w:val="28"/>
        </w:rPr>
      </w:pPr>
      <w:r w:rsidRPr="00D11BC2">
        <w:rPr>
          <w:rFonts w:asciiTheme="majorBidi" w:hAnsiTheme="majorBidi" w:cstheme="majorBidi"/>
          <w:b/>
          <w:bCs/>
          <w:sz w:val="28"/>
          <w:szCs w:val="28"/>
        </w:rPr>
        <w:t xml:space="preserve"> </w:t>
      </w:r>
      <w:r>
        <w:rPr>
          <w:rFonts w:asciiTheme="majorBidi" w:hAnsiTheme="majorBidi" w:cstheme="majorBidi"/>
          <w:b/>
          <w:bCs/>
          <w:sz w:val="28"/>
          <w:szCs w:val="28"/>
        </w:rPr>
        <w:t>2.3.3</w:t>
      </w:r>
      <w:r w:rsidRPr="00D11BC2">
        <w:rPr>
          <w:rFonts w:asciiTheme="majorBidi" w:hAnsiTheme="majorBidi" w:cstheme="majorBidi"/>
          <w:b/>
          <w:bCs/>
          <w:sz w:val="28"/>
          <w:szCs w:val="28"/>
        </w:rPr>
        <w:t>Post-test</w:t>
      </w:r>
      <w:r>
        <w:rPr>
          <w:rFonts w:asciiTheme="majorBidi" w:hAnsiTheme="majorBidi" w:cstheme="majorBidi"/>
          <w:b/>
          <w:bCs/>
          <w:sz w:val="28"/>
          <w:szCs w:val="28"/>
        </w:rPr>
        <w:t xml:space="preserve"> Results</w:t>
      </w:r>
      <w:r>
        <w:rPr>
          <w:rFonts w:asciiTheme="majorBidi" w:hAnsiTheme="majorBidi" w:cstheme="majorBidi"/>
          <w:b/>
          <w:bCs/>
          <w:sz w:val="28"/>
          <w:szCs w:val="28"/>
        </w:rPr>
        <w:tab/>
      </w:r>
    </w:p>
    <w:p w:rsidR="00DE4A68" w:rsidRDefault="00DE4A68" w:rsidP="00DE4A68">
      <w:pPr>
        <w:bidi w:val="0"/>
        <w:spacing w:after="0" w:line="480" w:lineRule="auto"/>
        <w:rPr>
          <w:rFonts w:asciiTheme="majorBidi" w:hAnsiTheme="majorBidi" w:cstheme="majorBidi"/>
          <w:sz w:val="24"/>
          <w:szCs w:val="24"/>
        </w:rPr>
      </w:pPr>
      <w:r>
        <w:rPr>
          <w:rFonts w:asciiTheme="majorBidi" w:hAnsiTheme="majorBidi" w:cstheme="majorBidi"/>
          <w:b/>
          <w:bCs/>
          <w:sz w:val="28"/>
          <w:szCs w:val="28"/>
        </w:rPr>
        <w:t xml:space="preserve">     </w:t>
      </w:r>
      <w:r w:rsidRPr="005C4F95">
        <w:rPr>
          <w:rFonts w:asciiTheme="majorBidi" w:hAnsiTheme="majorBidi" w:cstheme="majorBidi"/>
          <w:sz w:val="24"/>
          <w:szCs w:val="24"/>
        </w:rPr>
        <w:t>After the treatment applied to the experimental and the control groups, both groups were re-tested. The results obtained are summarized in the next table.</w:t>
      </w:r>
    </w:p>
    <w:p w:rsidR="00DE4A68" w:rsidRDefault="00DE4A68" w:rsidP="00DE4A68">
      <w:pPr>
        <w:bidi w:val="0"/>
        <w:spacing w:after="0" w:line="480" w:lineRule="auto"/>
        <w:rPr>
          <w:rFonts w:asciiTheme="majorBidi" w:hAnsiTheme="majorBidi" w:cstheme="majorBidi"/>
          <w:b/>
          <w:bCs/>
          <w:sz w:val="24"/>
          <w:szCs w:val="24"/>
        </w:rPr>
      </w:pPr>
      <w:r>
        <w:rPr>
          <w:rFonts w:asciiTheme="majorBidi" w:hAnsiTheme="majorBidi" w:cstheme="majorBidi"/>
          <w:b/>
          <w:bCs/>
          <w:sz w:val="24"/>
          <w:szCs w:val="24"/>
        </w:rPr>
        <w:t>Table 2.6</w:t>
      </w:r>
      <w:r w:rsidRPr="00D35F35">
        <w:rPr>
          <w:rFonts w:asciiTheme="majorBidi" w:hAnsiTheme="majorBidi" w:cstheme="majorBidi"/>
          <w:b/>
          <w:bCs/>
          <w:sz w:val="24"/>
          <w:szCs w:val="24"/>
        </w:rPr>
        <w:t>: Students’</w:t>
      </w:r>
      <w:r>
        <w:rPr>
          <w:rFonts w:asciiTheme="majorBidi" w:hAnsiTheme="majorBidi" w:cstheme="majorBidi"/>
          <w:b/>
          <w:bCs/>
          <w:sz w:val="24"/>
          <w:szCs w:val="24"/>
        </w:rPr>
        <w:t xml:space="preserve"> Results on the Post</w:t>
      </w:r>
      <w:r w:rsidRPr="00D35F35">
        <w:rPr>
          <w:rFonts w:asciiTheme="majorBidi" w:hAnsiTheme="majorBidi" w:cstheme="majorBidi"/>
          <w:b/>
          <w:bCs/>
          <w:sz w:val="24"/>
          <w:szCs w:val="24"/>
        </w:rPr>
        <w:t>-test</w:t>
      </w:r>
    </w:p>
    <w:tbl>
      <w:tblPr>
        <w:tblStyle w:val="Grilledutableau"/>
        <w:tblW w:w="0" w:type="auto"/>
        <w:tblLook w:val="04A0" w:firstRow="1" w:lastRow="0" w:firstColumn="1" w:lastColumn="0" w:noHBand="0" w:noVBand="1"/>
      </w:tblPr>
      <w:tblGrid>
        <w:gridCol w:w="1668"/>
        <w:gridCol w:w="1559"/>
        <w:gridCol w:w="2177"/>
        <w:gridCol w:w="1650"/>
      </w:tblGrid>
      <w:tr w:rsidR="00DE4A68" w:rsidTr="00DE4A68">
        <w:tc>
          <w:tcPr>
            <w:tcW w:w="3227" w:type="dxa"/>
            <w:gridSpan w:val="2"/>
          </w:tcPr>
          <w:p w:rsidR="00DE4A68" w:rsidRPr="00DB36E4" w:rsidRDefault="00DE4A68" w:rsidP="00DE4A68">
            <w:pPr>
              <w:bidi w:val="0"/>
              <w:spacing w:line="480" w:lineRule="auto"/>
              <w:rPr>
                <w:rFonts w:asciiTheme="majorBidi" w:hAnsiTheme="majorBidi" w:cstheme="majorBidi"/>
                <w:b/>
                <w:bCs/>
                <w:sz w:val="24"/>
                <w:szCs w:val="24"/>
              </w:rPr>
            </w:pPr>
            <w:r w:rsidRPr="00DB36E4">
              <w:rPr>
                <w:rFonts w:asciiTheme="majorBidi" w:hAnsiTheme="majorBidi" w:cstheme="majorBidi"/>
                <w:b/>
                <w:bCs/>
                <w:sz w:val="24"/>
                <w:szCs w:val="24"/>
              </w:rPr>
              <w:t xml:space="preserve">     The Control Group</w:t>
            </w:r>
          </w:p>
        </w:tc>
        <w:tc>
          <w:tcPr>
            <w:tcW w:w="3827" w:type="dxa"/>
            <w:gridSpan w:val="2"/>
          </w:tcPr>
          <w:p w:rsidR="00DE4A68" w:rsidRPr="00DB36E4" w:rsidRDefault="00DE4A68" w:rsidP="00DE4A68">
            <w:pPr>
              <w:bidi w:val="0"/>
              <w:spacing w:line="480" w:lineRule="auto"/>
              <w:rPr>
                <w:rFonts w:asciiTheme="majorBidi" w:hAnsiTheme="majorBidi" w:cstheme="majorBidi"/>
                <w:b/>
                <w:bCs/>
                <w:sz w:val="24"/>
                <w:szCs w:val="24"/>
              </w:rPr>
            </w:pPr>
            <w:r w:rsidRPr="00DB36E4">
              <w:rPr>
                <w:rFonts w:asciiTheme="majorBidi" w:hAnsiTheme="majorBidi" w:cstheme="majorBidi"/>
                <w:b/>
                <w:bCs/>
                <w:sz w:val="24"/>
                <w:szCs w:val="24"/>
              </w:rPr>
              <w:t xml:space="preserve">      The Experimental Group</w:t>
            </w:r>
          </w:p>
        </w:tc>
      </w:tr>
      <w:tr w:rsidR="00DE4A68" w:rsidTr="00DE4A68">
        <w:tc>
          <w:tcPr>
            <w:tcW w:w="1668" w:type="dxa"/>
          </w:tcPr>
          <w:p w:rsidR="00DE4A68" w:rsidRPr="00DB36E4" w:rsidRDefault="00DE4A68" w:rsidP="00DE4A68">
            <w:pPr>
              <w:bidi w:val="0"/>
              <w:spacing w:line="480" w:lineRule="auto"/>
              <w:rPr>
                <w:rFonts w:asciiTheme="majorBidi" w:hAnsiTheme="majorBidi" w:cstheme="majorBidi"/>
                <w:sz w:val="24"/>
                <w:szCs w:val="24"/>
              </w:rPr>
            </w:pPr>
            <w:r w:rsidRPr="00DB36E4">
              <w:rPr>
                <w:rFonts w:asciiTheme="majorBidi" w:hAnsiTheme="majorBidi" w:cstheme="majorBidi"/>
                <w:sz w:val="24"/>
                <w:szCs w:val="24"/>
              </w:rPr>
              <w:t>Students</w:t>
            </w:r>
          </w:p>
        </w:tc>
        <w:tc>
          <w:tcPr>
            <w:tcW w:w="1559" w:type="dxa"/>
          </w:tcPr>
          <w:p w:rsidR="00DE4A68" w:rsidRPr="00DB36E4" w:rsidRDefault="00DE4A68" w:rsidP="00DE4A68">
            <w:pPr>
              <w:bidi w:val="0"/>
              <w:spacing w:line="480" w:lineRule="auto"/>
              <w:rPr>
                <w:rFonts w:asciiTheme="majorBidi" w:hAnsiTheme="majorBidi" w:cstheme="majorBidi"/>
                <w:sz w:val="24"/>
                <w:szCs w:val="24"/>
              </w:rPr>
            </w:pPr>
            <w:r w:rsidRPr="00DB36E4">
              <w:rPr>
                <w:rFonts w:asciiTheme="majorBidi" w:hAnsiTheme="majorBidi" w:cstheme="majorBidi"/>
                <w:sz w:val="24"/>
                <w:szCs w:val="24"/>
              </w:rPr>
              <w:t>Scores</w:t>
            </w:r>
          </w:p>
        </w:tc>
        <w:tc>
          <w:tcPr>
            <w:tcW w:w="2177" w:type="dxa"/>
          </w:tcPr>
          <w:p w:rsidR="00DE4A68" w:rsidRPr="00DB36E4" w:rsidRDefault="00DE4A68" w:rsidP="00DE4A68">
            <w:pPr>
              <w:bidi w:val="0"/>
              <w:spacing w:line="480" w:lineRule="auto"/>
              <w:rPr>
                <w:rFonts w:asciiTheme="majorBidi" w:hAnsiTheme="majorBidi" w:cstheme="majorBidi"/>
                <w:sz w:val="24"/>
                <w:szCs w:val="24"/>
              </w:rPr>
            </w:pPr>
            <w:r w:rsidRPr="00DB36E4">
              <w:rPr>
                <w:rFonts w:asciiTheme="majorBidi" w:hAnsiTheme="majorBidi" w:cstheme="majorBidi"/>
                <w:sz w:val="24"/>
                <w:szCs w:val="24"/>
              </w:rPr>
              <w:t>Students</w:t>
            </w:r>
          </w:p>
        </w:tc>
        <w:tc>
          <w:tcPr>
            <w:tcW w:w="1650" w:type="dxa"/>
          </w:tcPr>
          <w:p w:rsidR="00DE4A68" w:rsidRPr="00DB36E4" w:rsidRDefault="00DE4A68" w:rsidP="00DE4A68">
            <w:pPr>
              <w:bidi w:val="0"/>
              <w:spacing w:line="480" w:lineRule="auto"/>
              <w:rPr>
                <w:rFonts w:asciiTheme="majorBidi" w:hAnsiTheme="majorBidi" w:cstheme="majorBidi"/>
                <w:sz w:val="24"/>
                <w:szCs w:val="24"/>
              </w:rPr>
            </w:pPr>
            <w:r w:rsidRPr="00DB36E4">
              <w:rPr>
                <w:rFonts w:asciiTheme="majorBidi" w:hAnsiTheme="majorBidi" w:cstheme="majorBidi"/>
                <w:sz w:val="24"/>
                <w:szCs w:val="24"/>
              </w:rPr>
              <w:t>Scores</w:t>
            </w:r>
          </w:p>
        </w:tc>
      </w:tr>
      <w:tr w:rsidR="00DE4A68" w:rsidTr="00DE4A68">
        <w:tc>
          <w:tcPr>
            <w:tcW w:w="1668"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S1</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06</w:t>
            </w:r>
          </w:p>
        </w:tc>
        <w:tc>
          <w:tcPr>
            <w:tcW w:w="2177"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S1</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11</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2</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2</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06</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3</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07</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3</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4</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4</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10</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5</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08</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5</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05</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6</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10</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6</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7</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03</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7</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10</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8</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06</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8</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09.5</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9</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09</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9</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10</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05</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10</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05</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11</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04.5</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11</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06</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12</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05</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12</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11</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13</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03.5</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13</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05.5</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14</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10</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14</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08</w:t>
            </w:r>
          </w:p>
        </w:tc>
      </w:tr>
      <w:tr w:rsidR="00DE4A68" w:rsidTr="00DE4A68">
        <w:tc>
          <w:tcPr>
            <w:tcW w:w="1668"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15</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07</w:t>
            </w:r>
          </w:p>
        </w:tc>
        <w:tc>
          <w:tcPr>
            <w:tcW w:w="2177" w:type="dxa"/>
          </w:tcPr>
          <w:p w:rsidR="00DE4A68" w:rsidRDefault="00DE4A68" w:rsidP="00DE4A68">
            <w:pPr>
              <w:bidi w:val="0"/>
              <w:spacing w:line="480" w:lineRule="auto"/>
              <w:jc w:val="center"/>
            </w:pPr>
            <w:r w:rsidRPr="00A1686E">
              <w:rPr>
                <w:rFonts w:asciiTheme="majorBidi" w:hAnsiTheme="majorBidi" w:cstheme="majorBidi"/>
                <w:sz w:val="24"/>
                <w:szCs w:val="24"/>
              </w:rPr>
              <w:t>S</w:t>
            </w:r>
            <w:r>
              <w:rPr>
                <w:rFonts w:asciiTheme="majorBidi" w:hAnsiTheme="majorBidi" w:cstheme="majorBidi"/>
                <w:sz w:val="24"/>
                <w:szCs w:val="24"/>
              </w:rPr>
              <w:t>15</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04</w:t>
            </w:r>
          </w:p>
        </w:tc>
      </w:tr>
      <w:tr w:rsidR="00DE4A68" w:rsidTr="00DE4A68">
        <w:tc>
          <w:tcPr>
            <w:tcW w:w="1668"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Sum of scores</w:t>
            </w:r>
          </w:p>
          <w:p w:rsidR="00DE4A68" w:rsidRPr="00AB2B81"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Mean</w:t>
            </w:r>
          </w:p>
        </w:tc>
        <w:tc>
          <w:tcPr>
            <w:tcW w:w="1559"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92</w:t>
            </w:r>
          </w:p>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6.13</w:t>
            </w:r>
          </w:p>
        </w:tc>
        <w:tc>
          <w:tcPr>
            <w:tcW w:w="2177"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Sum of scores</w:t>
            </w:r>
          </w:p>
          <w:p w:rsidR="00DE4A68" w:rsidRPr="00AB2B81"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Mean</w:t>
            </w:r>
          </w:p>
        </w:tc>
        <w:tc>
          <w:tcPr>
            <w:tcW w:w="1650" w:type="dxa"/>
          </w:tcPr>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103</w:t>
            </w:r>
          </w:p>
          <w:p w:rsidR="00DE4A68" w:rsidRDefault="00DE4A68" w:rsidP="00DE4A68">
            <w:pPr>
              <w:bidi w:val="0"/>
              <w:spacing w:line="480" w:lineRule="auto"/>
              <w:jc w:val="center"/>
              <w:rPr>
                <w:rFonts w:asciiTheme="majorBidi" w:hAnsiTheme="majorBidi" w:cstheme="majorBidi"/>
                <w:sz w:val="24"/>
                <w:szCs w:val="24"/>
              </w:rPr>
            </w:pPr>
            <w:r>
              <w:rPr>
                <w:rFonts w:asciiTheme="majorBidi" w:hAnsiTheme="majorBidi" w:cstheme="majorBidi"/>
                <w:sz w:val="24"/>
                <w:szCs w:val="24"/>
              </w:rPr>
              <w:t>06.86</w:t>
            </w:r>
          </w:p>
        </w:tc>
      </w:tr>
    </w:tbl>
    <w:p w:rsidR="00DE4A68" w:rsidRDefault="00DE4A68" w:rsidP="00DE4A68">
      <w:pPr>
        <w:bidi w:val="0"/>
        <w:spacing w:line="480" w:lineRule="auto"/>
        <w:rPr>
          <w:rFonts w:asciiTheme="majorBidi" w:hAnsiTheme="majorBidi" w:cstheme="majorBidi"/>
          <w:sz w:val="24"/>
          <w:szCs w:val="24"/>
        </w:rPr>
      </w:pPr>
      <w:r>
        <w:rPr>
          <w:rFonts w:asciiTheme="majorBidi" w:hAnsiTheme="majorBidi" w:cstheme="majorBidi"/>
          <w:sz w:val="24"/>
          <w:szCs w:val="24"/>
        </w:rPr>
        <w:t xml:space="preserve">      </w:t>
      </w:r>
      <w:r w:rsidRPr="007448D8">
        <w:rPr>
          <w:rFonts w:asciiTheme="majorBidi" w:hAnsiTheme="majorBidi" w:cstheme="majorBidi"/>
          <w:sz w:val="24"/>
          <w:szCs w:val="24"/>
        </w:rPr>
        <w:t xml:space="preserve">The results revealed a partial improvement in the performance </w:t>
      </w:r>
      <w:proofErr w:type="gramStart"/>
      <w:r w:rsidRPr="007448D8">
        <w:rPr>
          <w:rFonts w:asciiTheme="majorBidi" w:hAnsiTheme="majorBidi" w:cstheme="majorBidi"/>
          <w:sz w:val="24"/>
          <w:szCs w:val="24"/>
        </w:rPr>
        <w:t>of  both</w:t>
      </w:r>
      <w:proofErr w:type="gramEnd"/>
      <w:r w:rsidRPr="007448D8">
        <w:rPr>
          <w:rFonts w:asciiTheme="majorBidi" w:hAnsiTheme="majorBidi" w:cstheme="majorBidi"/>
          <w:sz w:val="24"/>
          <w:szCs w:val="24"/>
        </w:rPr>
        <w:t xml:space="preserve"> the experimental and the control groups</w:t>
      </w:r>
      <w:r>
        <w:rPr>
          <w:rFonts w:asciiTheme="majorBidi" w:hAnsiTheme="majorBidi" w:cstheme="majorBidi"/>
          <w:sz w:val="24"/>
          <w:szCs w:val="24"/>
        </w:rPr>
        <w:t xml:space="preserve"> in the post-test. The mean score obtained by the experimental group was higher than the mean score of the control group. The researcher applied a statistical t-test to the results to determine if the difference between the two groups was significant.</w:t>
      </w:r>
    </w:p>
    <w:p w:rsidR="00DE4A68" w:rsidRDefault="00DE4A68" w:rsidP="00DE4A68">
      <w:pPr>
        <w:bidi w:val="0"/>
        <w:spacing w:line="480" w:lineRule="auto"/>
        <w:rPr>
          <w:rFonts w:asciiTheme="majorBidi" w:hAnsiTheme="majorBidi" w:cstheme="majorBidi"/>
          <w:sz w:val="24"/>
          <w:szCs w:val="24"/>
        </w:rPr>
      </w:pPr>
      <w:r w:rsidRPr="0038698F">
        <w:rPr>
          <w:rFonts w:asciiTheme="majorBidi" w:hAnsiTheme="majorBidi" w:cstheme="majorBidi"/>
          <w:noProof/>
          <w:sz w:val="24"/>
          <w:szCs w:val="24"/>
          <w:lang w:val="fr-FR" w:eastAsia="fr-FR"/>
        </w:rPr>
        <w:drawing>
          <wp:inline distT="0" distB="0" distL="0" distR="0">
            <wp:extent cx="5486400" cy="3200400"/>
            <wp:effectExtent l="19050" t="0" r="19050" b="0"/>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E4A68" w:rsidRPr="0038698F" w:rsidRDefault="00DE4A68" w:rsidP="00DE4A68">
      <w:pPr>
        <w:bidi w:val="0"/>
        <w:spacing w:line="480" w:lineRule="auto"/>
        <w:rPr>
          <w:rFonts w:asciiTheme="majorBidi" w:hAnsiTheme="majorBidi" w:cstheme="majorBidi"/>
          <w:b/>
          <w:bCs/>
          <w:sz w:val="24"/>
          <w:szCs w:val="24"/>
        </w:rPr>
      </w:pPr>
      <w:r w:rsidRPr="0038698F">
        <w:rPr>
          <w:rFonts w:asciiTheme="majorBidi" w:hAnsiTheme="majorBidi" w:cstheme="majorBidi"/>
          <w:b/>
          <w:bCs/>
          <w:sz w:val="24"/>
          <w:szCs w:val="24"/>
        </w:rPr>
        <w:t>Figure 2.2: The Experimental and the Control Groups’ Means on the Post-test</w:t>
      </w:r>
    </w:p>
    <w:p w:rsidR="00DE4A68" w:rsidRPr="000F2757" w:rsidRDefault="00DE4A68" w:rsidP="00DE4A68">
      <w:pPr>
        <w:bidi w:val="0"/>
        <w:spacing w:line="480" w:lineRule="auto"/>
        <w:rPr>
          <w:rFonts w:asciiTheme="majorBidi" w:hAnsiTheme="majorBidi" w:cstheme="majorBidi"/>
          <w:b/>
          <w:bCs/>
          <w:sz w:val="28"/>
          <w:szCs w:val="28"/>
        </w:rPr>
      </w:pPr>
      <w:r>
        <w:rPr>
          <w:rFonts w:asciiTheme="majorBidi" w:hAnsiTheme="majorBidi" w:cstheme="majorBidi"/>
          <w:b/>
          <w:bCs/>
          <w:sz w:val="28"/>
          <w:szCs w:val="28"/>
        </w:rPr>
        <w:t>2.3.4</w:t>
      </w:r>
      <w:r w:rsidRPr="000F2757">
        <w:rPr>
          <w:rFonts w:asciiTheme="majorBidi" w:hAnsiTheme="majorBidi" w:cstheme="majorBidi"/>
          <w:b/>
          <w:bCs/>
          <w:sz w:val="28"/>
          <w:szCs w:val="28"/>
        </w:rPr>
        <w:t>T-test Results</w:t>
      </w:r>
    </w:p>
    <w:p w:rsidR="00DE4A68" w:rsidRDefault="00DE4A68" w:rsidP="00DE4A68">
      <w:pPr>
        <w:bidi w:val="0"/>
        <w:spacing w:line="480" w:lineRule="auto"/>
        <w:jc w:val="both"/>
        <w:rPr>
          <w:rFonts w:asciiTheme="majorBidi" w:hAnsiTheme="majorBidi" w:cstheme="majorBidi"/>
          <w:sz w:val="24"/>
          <w:szCs w:val="24"/>
          <w:lang w:bidi="ar-DZ"/>
        </w:rPr>
      </w:pPr>
      <w:r w:rsidRPr="00A7119F">
        <w:rPr>
          <w:rFonts w:asciiTheme="majorBidi" w:hAnsiTheme="majorBidi" w:cstheme="majorBidi"/>
          <w:sz w:val="24"/>
          <w:szCs w:val="24"/>
          <w:lang w:bidi="ar-DZ"/>
        </w:rPr>
        <w:t>Taking that the number of subjects in experiment is fifteen in each group</w:t>
      </w:r>
      <w:proofErr w:type="gramStart"/>
      <w:r w:rsidRPr="00A7119F">
        <w:rPr>
          <w:rFonts w:asciiTheme="majorBidi" w:hAnsiTheme="majorBidi" w:cstheme="majorBidi"/>
          <w:sz w:val="24"/>
          <w:szCs w:val="24"/>
          <w:lang w:bidi="ar-DZ"/>
        </w:rPr>
        <w:t xml:space="preserve">, </w:t>
      </w:r>
      <w:r>
        <w:rPr>
          <w:rFonts w:asciiTheme="majorBidi" w:hAnsiTheme="majorBidi" w:cstheme="majorBidi"/>
          <w:sz w:val="24"/>
          <w:szCs w:val="24"/>
          <w:lang w:bidi="ar-DZ"/>
        </w:rPr>
        <w:t xml:space="preserve"> the</w:t>
      </w:r>
      <w:proofErr w:type="gramEnd"/>
      <w:r>
        <w:rPr>
          <w:rFonts w:asciiTheme="majorBidi" w:hAnsiTheme="majorBidi" w:cstheme="majorBidi"/>
          <w:sz w:val="24"/>
          <w:szCs w:val="24"/>
          <w:lang w:bidi="ar-DZ"/>
        </w:rPr>
        <w:t xml:space="preserve"> researcher </w:t>
      </w:r>
      <w:r w:rsidRPr="00A7119F">
        <w:rPr>
          <w:rFonts w:asciiTheme="majorBidi" w:hAnsiTheme="majorBidi" w:cstheme="majorBidi"/>
          <w:sz w:val="24"/>
          <w:szCs w:val="24"/>
          <w:lang w:bidi="ar-DZ"/>
        </w:rPr>
        <w:t>calculated the degree of freedom (</w:t>
      </w:r>
      <w:proofErr w:type="spellStart"/>
      <w:r w:rsidRPr="00A7119F">
        <w:rPr>
          <w:rFonts w:asciiTheme="majorBidi" w:hAnsiTheme="majorBidi" w:cstheme="majorBidi"/>
          <w:sz w:val="24"/>
          <w:szCs w:val="24"/>
          <w:lang w:bidi="ar-DZ"/>
        </w:rPr>
        <w:t>df</w:t>
      </w:r>
      <w:proofErr w:type="spellEnd"/>
      <w:r w:rsidRPr="00A7119F">
        <w:rPr>
          <w:rFonts w:asciiTheme="majorBidi" w:hAnsiTheme="majorBidi" w:cstheme="majorBidi"/>
          <w:sz w:val="24"/>
          <w:szCs w:val="24"/>
          <w:lang w:bidi="ar-DZ"/>
        </w:rPr>
        <w:t>) for the t-test:</w:t>
      </w:r>
    </w:p>
    <w:p w:rsidR="00DE4A68" w:rsidRPr="00935A58" w:rsidRDefault="00DE4A68" w:rsidP="00DE4A68">
      <w:pPr>
        <w:bidi w:val="0"/>
        <w:spacing w:line="480" w:lineRule="auto"/>
        <w:jc w:val="both"/>
        <w:rPr>
          <w:rFonts w:asciiTheme="majorBidi" w:hAnsiTheme="majorBidi" w:cstheme="majorBidi"/>
          <w:sz w:val="24"/>
          <w:szCs w:val="24"/>
          <w:lang w:val="fr-FR" w:bidi="ar-DZ"/>
        </w:rPr>
      </w:pPr>
      <w:r w:rsidRPr="00A7119F">
        <w:rPr>
          <w:rFonts w:asciiTheme="majorBidi" w:hAnsiTheme="majorBidi" w:cstheme="majorBidi"/>
          <w:sz w:val="24"/>
          <w:szCs w:val="24"/>
          <w:lang w:bidi="ar-DZ"/>
        </w:rPr>
        <w:t xml:space="preserve"> </w:t>
      </w:r>
      <w:proofErr w:type="spellStart"/>
      <w:proofErr w:type="gramStart"/>
      <w:r w:rsidRPr="00935A58">
        <w:rPr>
          <w:rFonts w:asciiTheme="majorBidi" w:hAnsiTheme="majorBidi" w:cstheme="majorBidi"/>
          <w:sz w:val="24"/>
          <w:szCs w:val="24"/>
          <w:lang w:val="fr-FR" w:bidi="ar-DZ"/>
        </w:rPr>
        <w:t>df</w:t>
      </w:r>
      <w:proofErr w:type="spellEnd"/>
      <w:proofErr w:type="gramEnd"/>
      <w:r w:rsidRPr="00935A58">
        <w:rPr>
          <w:rFonts w:asciiTheme="majorBidi" w:hAnsiTheme="majorBidi" w:cstheme="majorBidi"/>
          <w:sz w:val="24"/>
          <w:szCs w:val="24"/>
          <w:lang w:val="fr-FR" w:bidi="ar-DZ"/>
        </w:rPr>
        <w:t>= (ne-1) + (nc-1)</w:t>
      </w:r>
    </w:p>
    <w:p w:rsidR="00DE4A68" w:rsidRPr="00935A58" w:rsidRDefault="00DE4A68" w:rsidP="00DE4A68">
      <w:pPr>
        <w:bidi w:val="0"/>
        <w:spacing w:line="480" w:lineRule="auto"/>
        <w:jc w:val="both"/>
        <w:rPr>
          <w:rFonts w:asciiTheme="majorBidi" w:hAnsiTheme="majorBidi" w:cstheme="majorBidi"/>
          <w:sz w:val="24"/>
          <w:szCs w:val="24"/>
          <w:lang w:val="fr-FR" w:bidi="ar-DZ"/>
        </w:rPr>
      </w:pPr>
      <w:proofErr w:type="spellStart"/>
      <w:proofErr w:type="gramStart"/>
      <w:r w:rsidRPr="00935A58">
        <w:rPr>
          <w:rFonts w:asciiTheme="majorBidi" w:hAnsiTheme="majorBidi" w:cstheme="majorBidi"/>
          <w:sz w:val="24"/>
          <w:szCs w:val="24"/>
          <w:lang w:val="fr-FR" w:bidi="ar-DZ"/>
        </w:rPr>
        <w:t>df</w:t>
      </w:r>
      <w:proofErr w:type="spellEnd"/>
      <w:proofErr w:type="gramEnd"/>
      <w:r w:rsidRPr="00935A58">
        <w:rPr>
          <w:rFonts w:asciiTheme="majorBidi" w:hAnsiTheme="majorBidi" w:cstheme="majorBidi"/>
          <w:sz w:val="24"/>
          <w:szCs w:val="24"/>
          <w:lang w:val="fr-FR" w:bidi="ar-DZ"/>
        </w:rPr>
        <w:t>= (15-1) + (15-1)</w:t>
      </w:r>
    </w:p>
    <w:p w:rsidR="00DE4A68" w:rsidRPr="00935A58" w:rsidRDefault="00DE4A68" w:rsidP="00DE4A68">
      <w:pPr>
        <w:bidi w:val="0"/>
        <w:spacing w:line="480" w:lineRule="auto"/>
        <w:jc w:val="both"/>
        <w:rPr>
          <w:rFonts w:asciiTheme="majorBidi" w:hAnsiTheme="majorBidi" w:cstheme="majorBidi"/>
          <w:sz w:val="24"/>
          <w:szCs w:val="24"/>
          <w:lang w:val="fr-FR" w:bidi="ar-DZ"/>
        </w:rPr>
      </w:pPr>
      <w:proofErr w:type="spellStart"/>
      <w:r w:rsidRPr="00935A58">
        <w:rPr>
          <w:rFonts w:asciiTheme="majorBidi" w:hAnsiTheme="majorBidi" w:cstheme="majorBidi"/>
          <w:sz w:val="24"/>
          <w:szCs w:val="24"/>
          <w:lang w:val="fr-FR" w:bidi="ar-DZ"/>
        </w:rPr>
        <w:t>df</w:t>
      </w:r>
      <w:proofErr w:type="spellEnd"/>
      <w:r w:rsidRPr="00935A58">
        <w:rPr>
          <w:rFonts w:asciiTheme="majorBidi" w:hAnsiTheme="majorBidi" w:cstheme="majorBidi"/>
          <w:sz w:val="24"/>
          <w:szCs w:val="24"/>
          <w:lang w:val="fr-FR" w:bidi="ar-DZ"/>
        </w:rPr>
        <w:t>=28</w:t>
      </w:r>
    </w:p>
    <w:p w:rsidR="00DE4A68" w:rsidRDefault="00DE4A68" w:rsidP="00DE4A68">
      <w:pPr>
        <w:bidi w:val="0"/>
        <w:spacing w:line="480" w:lineRule="auto"/>
        <w:jc w:val="both"/>
        <w:rPr>
          <w:rFonts w:asciiTheme="majorBidi" w:hAnsiTheme="majorBidi" w:cstheme="majorBidi"/>
          <w:sz w:val="24"/>
          <w:szCs w:val="24"/>
          <w:lang w:bidi="ar-DZ"/>
        </w:rPr>
      </w:pPr>
      <w:r>
        <w:rPr>
          <w:rFonts w:asciiTheme="majorBidi" w:hAnsiTheme="majorBidi" w:cstheme="majorBidi"/>
          <w:sz w:val="24"/>
          <w:szCs w:val="24"/>
          <w:lang w:bidi="ar-DZ"/>
        </w:rPr>
        <w:t>The researcher</w:t>
      </w:r>
      <w:r w:rsidRPr="00A7119F">
        <w:rPr>
          <w:rFonts w:asciiTheme="majorBidi" w:hAnsiTheme="majorBidi" w:cstheme="majorBidi"/>
          <w:sz w:val="24"/>
          <w:szCs w:val="24"/>
          <w:lang w:bidi="ar-DZ"/>
        </w:rPr>
        <w:t xml:space="preserve"> </w:t>
      </w:r>
      <w:r>
        <w:rPr>
          <w:rFonts w:asciiTheme="majorBidi" w:hAnsiTheme="majorBidi" w:cstheme="majorBidi"/>
          <w:sz w:val="24"/>
          <w:szCs w:val="24"/>
          <w:lang w:bidi="ar-DZ"/>
        </w:rPr>
        <w:t xml:space="preserve">checked </w:t>
      </w:r>
      <w:r w:rsidRPr="00A7119F">
        <w:rPr>
          <w:rFonts w:asciiTheme="majorBidi" w:hAnsiTheme="majorBidi" w:cstheme="majorBidi"/>
          <w:sz w:val="24"/>
          <w:szCs w:val="24"/>
          <w:lang w:bidi="ar-DZ"/>
        </w:rPr>
        <w:t xml:space="preserve">the t-test table </w:t>
      </w:r>
      <w:r w:rsidRPr="00EF7A64">
        <w:rPr>
          <w:rFonts w:asciiTheme="majorBidi" w:hAnsiTheme="majorBidi" w:cstheme="majorBidi"/>
          <w:sz w:val="24"/>
          <w:szCs w:val="24"/>
          <w:lang w:bidi="ar-DZ"/>
        </w:rPr>
        <w:t>(see appendix D) to</w:t>
      </w:r>
      <w:r w:rsidRPr="00A7119F">
        <w:rPr>
          <w:rFonts w:asciiTheme="majorBidi" w:hAnsiTheme="majorBidi" w:cstheme="majorBidi"/>
          <w:sz w:val="24"/>
          <w:szCs w:val="24"/>
          <w:lang w:bidi="ar-DZ"/>
        </w:rPr>
        <w:t xml:space="preserve"> determine the critical value  </w:t>
      </w:r>
      <w:r>
        <w:rPr>
          <w:rFonts w:asciiTheme="majorBidi" w:hAnsiTheme="majorBidi" w:cstheme="majorBidi"/>
          <w:sz w:val="24"/>
          <w:szCs w:val="24"/>
          <w:lang w:bidi="ar-DZ"/>
        </w:rPr>
        <w:t xml:space="preserve"> </w:t>
      </w:r>
      <w:r w:rsidRPr="00A7119F">
        <w:rPr>
          <w:rFonts w:asciiTheme="majorBidi" w:hAnsiTheme="majorBidi" w:cstheme="majorBidi"/>
          <w:sz w:val="24"/>
          <w:szCs w:val="24"/>
          <w:lang w:bidi="ar-DZ"/>
        </w:rPr>
        <w:t xml:space="preserve">t </w:t>
      </w:r>
      <w:proofErr w:type="spellStart"/>
      <w:r w:rsidRPr="00A7119F">
        <w:rPr>
          <w:rFonts w:asciiTheme="majorBidi" w:hAnsiTheme="majorBidi" w:cstheme="majorBidi"/>
          <w:sz w:val="24"/>
          <w:szCs w:val="24"/>
          <w:lang w:bidi="ar-DZ"/>
        </w:rPr>
        <w:t>crit</w:t>
      </w:r>
      <w:proofErr w:type="spellEnd"/>
      <w:r w:rsidRPr="00A7119F">
        <w:rPr>
          <w:rFonts w:asciiTheme="majorBidi" w:hAnsiTheme="majorBidi" w:cstheme="majorBidi"/>
          <w:sz w:val="24"/>
          <w:szCs w:val="24"/>
          <w:lang w:bidi="ar-DZ"/>
        </w:rPr>
        <w:t xml:space="preserve"> needed for the rejection of the null hypothesis. The t </w:t>
      </w:r>
      <w:proofErr w:type="spellStart"/>
      <w:r w:rsidRPr="00A7119F">
        <w:rPr>
          <w:rFonts w:asciiTheme="majorBidi" w:hAnsiTheme="majorBidi" w:cstheme="majorBidi"/>
          <w:sz w:val="24"/>
          <w:szCs w:val="24"/>
          <w:lang w:bidi="ar-DZ"/>
        </w:rPr>
        <w:t>crit</w:t>
      </w:r>
      <w:proofErr w:type="spellEnd"/>
      <w:r w:rsidRPr="00A7119F">
        <w:rPr>
          <w:rFonts w:asciiTheme="majorBidi" w:hAnsiTheme="majorBidi" w:cstheme="majorBidi"/>
          <w:sz w:val="24"/>
          <w:szCs w:val="24"/>
          <w:lang w:bidi="ar-DZ"/>
        </w:rPr>
        <w:t xml:space="preserve"> of </w:t>
      </w:r>
      <w:proofErr w:type="spellStart"/>
      <w:proofErr w:type="gramStart"/>
      <w:r w:rsidRPr="00A7119F">
        <w:rPr>
          <w:rFonts w:asciiTheme="majorBidi" w:hAnsiTheme="majorBidi" w:cstheme="majorBidi"/>
          <w:sz w:val="24"/>
          <w:szCs w:val="24"/>
          <w:lang w:bidi="ar-DZ"/>
        </w:rPr>
        <w:t>df</w:t>
      </w:r>
      <w:proofErr w:type="spellEnd"/>
      <w:proofErr w:type="gramEnd"/>
      <w:r w:rsidRPr="00A7119F">
        <w:rPr>
          <w:rFonts w:asciiTheme="majorBidi" w:hAnsiTheme="majorBidi" w:cstheme="majorBidi"/>
          <w:sz w:val="24"/>
          <w:szCs w:val="24"/>
          <w:lang w:bidi="ar-DZ"/>
        </w:rPr>
        <w:t xml:space="preserve">= 28 at 0.05 level </w:t>
      </w:r>
      <w:r>
        <w:rPr>
          <w:rFonts w:asciiTheme="majorBidi" w:hAnsiTheme="majorBidi" w:cstheme="majorBidi"/>
          <w:sz w:val="24"/>
          <w:szCs w:val="24"/>
          <w:lang w:bidi="ar-DZ"/>
        </w:rPr>
        <w:t xml:space="preserve">is 2.048 which means that the t </w:t>
      </w:r>
      <w:proofErr w:type="spellStart"/>
      <w:r w:rsidRPr="00A7119F">
        <w:rPr>
          <w:rFonts w:asciiTheme="majorBidi" w:hAnsiTheme="majorBidi" w:cstheme="majorBidi"/>
          <w:sz w:val="24"/>
          <w:szCs w:val="24"/>
          <w:lang w:bidi="ar-DZ"/>
        </w:rPr>
        <w:t>obs</w:t>
      </w:r>
      <w:proofErr w:type="spellEnd"/>
      <w:r w:rsidRPr="00A7119F">
        <w:rPr>
          <w:rFonts w:asciiTheme="majorBidi" w:hAnsiTheme="majorBidi" w:cstheme="majorBidi"/>
          <w:sz w:val="24"/>
          <w:szCs w:val="24"/>
          <w:lang w:bidi="ar-DZ"/>
        </w:rPr>
        <w:t xml:space="preserve"> needs to meet or exceed 2.048</w:t>
      </w:r>
      <w:r>
        <w:rPr>
          <w:rFonts w:asciiTheme="majorBidi" w:hAnsiTheme="majorBidi" w:cstheme="majorBidi"/>
          <w:sz w:val="24"/>
          <w:szCs w:val="24"/>
          <w:lang w:bidi="ar-DZ"/>
        </w:rPr>
        <w:t xml:space="preserve"> so that the difference between the two groups was significant.</w:t>
      </w:r>
    </w:p>
    <w:p w:rsidR="00DE4A68" w:rsidRPr="00007D0C" w:rsidRDefault="00DE4A68" w:rsidP="00DE4A68">
      <w:pPr>
        <w:bidi w:val="0"/>
        <w:spacing w:line="480" w:lineRule="auto"/>
        <w:rPr>
          <w:rFonts w:asciiTheme="majorBidi" w:hAnsiTheme="majorBidi" w:cstheme="majorBidi"/>
          <w:b/>
          <w:bCs/>
          <w:sz w:val="24"/>
          <w:szCs w:val="24"/>
        </w:rPr>
      </w:pPr>
      <w:r>
        <w:rPr>
          <w:rFonts w:asciiTheme="majorBidi" w:hAnsiTheme="majorBidi" w:cstheme="majorBidi"/>
          <w:b/>
          <w:bCs/>
          <w:sz w:val="24"/>
          <w:szCs w:val="24"/>
        </w:rPr>
        <w:t>Table 2.7</w:t>
      </w:r>
      <w:r w:rsidRPr="00007D0C">
        <w:rPr>
          <w:rFonts w:asciiTheme="majorBidi" w:hAnsiTheme="majorBidi" w:cstheme="majorBidi"/>
          <w:b/>
          <w:bCs/>
          <w:sz w:val="24"/>
          <w:szCs w:val="24"/>
        </w:rPr>
        <w:t>: T-test Results</w:t>
      </w:r>
    </w:p>
    <w:tbl>
      <w:tblPr>
        <w:bidiVisual/>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326"/>
        <w:gridCol w:w="1326"/>
        <w:gridCol w:w="1327"/>
        <w:gridCol w:w="1327"/>
        <w:gridCol w:w="1327"/>
        <w:gridCol w:w="1327"/>
      </w:tblGrid>
      <w:tr w:rsidR="00DE4A68" w:rsidRPr="00C16248" w:rsidTr="00DE4A68">
        <w:tc>
          <w:tcPr>
            <w:tcW w:w="8928" w:type="dxa"/>
            <w:gridSpan w:val="7"/>
            <w:shd w:val="clear" w:color="auto" w:fill="auto"/>
          </w:tcPr>
          <w:p w:rsidR="00DE4A68" w:rsidRPr="00DB36E4" w:rsidRDefault="00DE4A68" w:rsidP="00DE4A68">
            <w:pPr>
              <w:bidi w:val="0"/>
              <w:spacing w:line="360" w:lineRule="auto"/>
              <w:jc w:val="center"/>
              <w:rPr>
                <w:rFonts w:asciiTheme="majorBidi" w:hAnsiTheme="majorBidi" w:cstheme="majorBidi"/>
                <w:sz w:val="24"/>
                <w:szCs w:val="24"/>
                <w:rtl/>
                <w:lang w:bidi="ar-DZ"/>
              </w:rPr>
            </w:pPr>
            <w:r w:rsidRPr="00DB36E4">
              <w:rPr>
                <w:rFonts w:asciiTheme="majorBidi" w:hAnsiTheme="majorBidi" w:cstheme="majorBidi"/>
                <w:sz w:val="24"/>
                <w:szCs w:val="24"/>
                <w:rtl/>
                <w:lang w:bidi="ar-DZ"/>
              </w:rPr>
              <w:t>α</w:t>
            </w:r>
            <w:r w:rsidRPr="00DB36E4">
              <w:rPr>
                <w:rFonts w:asciiTheme="majorBidi" w:hAnsiTheme="majorBidi" w:cstheme="majorBidi"/>
                <w:sz w:val="24"/>
                <w:szCs w:val="24"/>
                <w:lang w:bidi="ar-DZ"/>
              </w:rPr>
              <w:t xml:space="preserve"> = 0.05,             t </w:t>
            </w:r>
            <w:proofErr w:type="spellStart"/>
            <w:r w:rsidRPr="00DB36E4">
              <w:rPr>
                <w:rFonts w:asciiTheme="majorBidi" w:hAnsiTheme="majorBidi" w:cstheme="majorBidi"/>
                <w:sz w:val="24"/>
                <w:szCs w:val="24"/>
                <w:lang w:bidi="ar-DZ"/>
              </w:rPr>
              <w:t>crit</w:t>
            </w:r>
            <w:proofErr w:type="spellEnd"/>
            <w:r w:rsidRPr="00DB36E4">
              <w:rPr>
                <w:rFonts w:asciiTheme="majorBidi" w:hAnsiTheme="majorBidi" w:cstheme="majorBidi"/>
                <w:sz w:val="24"/>
                <w:szCs w:val="24"/>
                <w:lang w:bidi="ar-DZ"/>
              </w:rPr>
              <w:t>= 2.048</w:t>
            </w:r>
          </w:p>
        </w:tc>
      </w:tr>
      <w:tr w:rsidR="00DE4A68" w:rsidRPr="00C16248" w:rsidTr="00DE4A68">
        <w:tc>
          <w:tcPr>
            <w:tcW w:w="968" w:type="dxa"/>
            <w:shd w:val="clear" w:color="auto" w:fill="auto"/>
          </w:tcPr>
          <w:p w:rsidR="00DE4A68" w:rsidRPr="00DB36E4" w:rsidRDefault="00DE4A68" w:rsidP="00DE4A68">
            <w:pPr>
              <w:bidi w:val="0"/>
              <w:spacing w:line="360" w:lineRule="auto"/>
              <w:jc w:val="center"/>
              <w:rPr>
                <w:rFonts w:asciiTheme="majorBidi" w:hAnsiTheme="majorBidi" w:cstheme="majorBidi"/>
                <w:sz w:val="24"/>
                <w:szCs w:val="24"/>
                <w:rtl/>
                <w:lang w:bidi="ar-DZ"/>
              </w:rPr>
            </w:pPr>
            <w:r w:rsidRPr="00DB36E4">
              <w:rPr>
                <w:rFonts w:asciiTheme="majorBidi" w:hAnsiTheme="majorBidi" w:cstheme="majorBidi"/>
                <w:sz w:val="24"/>
                <w:szCs w:val="24"/>
                <w:lang w:bidi="ar-DZ"/>
              </w:rPr>
              <w:t>P</w:t>
            </w:r>
          </w:p>
        </w:tc>
        <w:tc>
          <w:tcPr>
            <w:tcW w:w="1326" w:type="dxa"/>
            <w:shd w:val="clear" w:color="auto" w:fill="auto"/>
          </w:tcPr>
          <w:p w:rsidR="00DE4A68" w:rsidRPr="00DB36E4" w:rsidRDefault="00DE4A68" w:rsidP="00DE4A68">
            <w:pPr>
              <w:bidi w:val="0"/>
              <w:spacing w:line="360" w:lineRule="auto"/>
              <w:jc w:val="center"/>
              <w:rPr>
                <w:rFonts w:asciiTheme="majorBidi" w:hAnsiTheme="majorBidi" w:cstheme="majorBidi"/>
                <w:sz w:val="24"/>
                <w:szCs w:val="24"/>
                <w:rtl/>
                <w:lang w:bidi="ar-DZ"/>
              </w:rPr>
            </w:pPr>
            <w:proofErr w:type="spellStart"/>
            <w:r w:rsidRPr="00DB36E4">
              <w:rPr>
                <w:rFonts w:asciiTheme="majorBidi" w:hAnsiTheme="majorBidi" w:cstheme="majorBidi"/>
                <w:sz w:val="24"/>
                <w:szCs w:val="24"/>
                <w:lang w:bidi="ar-DZ"/>
              </w:rPr>
              <w:t>Df</w:t>
            </w:r>
            <w:proofErr w:type="spellEnd"/>
          </w:p>
        </w:tc>
        <w:tc>
          <w:tcPr>
            <w:tcW w:w="1326" w:type="dxa"/>
            <w:shd w:val="clear" w:color="auto" w:fill="auto"/>
          </w:tcPr>
          <w:p w:rsidR="00DE4A68" w:rsidRPr="00DB36E4" w:rsidRDefault="00DE4A68" w:rsidP="00DE4A68">
            <w:pPr>
              <w:bidi w:val="0"/>
              <w:spacing w:line="360" w:lineRule="auto"/>
              <w:jc w:val="center"/>
              <w:rPr>
                <w:rFonts w:asciiTheme="majorBidi" w:hAnsiTheme="majorBidi" w:cstheme="majorBidi"/>
                <w:sz w:val="24"/>
                <w:szCs w:val="24"/>
                <w:rtl/>
                <w:lang w:bidi="ar-DZ"/>
              </w:rPr>
            </w:pPr>
            <w:r w:rsidRPr="00DB36E4">
              <w:rPr>
                <w:rFonts w:asciiTheme="majorBidi" w:hAnsiTheme="majorBidi" w:cstheme="majorBidi"/>
                <w:sz w:val="24"/>
                <w:szCs w:val="24"/>
                <w:lang w:bidi="ar-DZ"/>
              </w:rPr>
              <w:t xml:space="preserve">t </w:t>
            </w:r>
            <w:proofErr w:type="spellStart"/>
            <w:r w:rsidRPr="00DB36E4">
              <w:rPr>
                <w:rFonts w:asciiTheme="majorBidi" w:hAnsiTheme="majorBidi" w:cstheme="majorBidi"/>
                <w:sz w:val="24"/>
                <w:szCs w:val="24"/>
                <w:lang w:bidi="ar-DZ"/>
              </w:rPr>
              <w:t>obs</w:t>
            </w:r>
            <w:proofErr w:type="spellEnd"/>
          </w:p>
        </w:tc>
        <w:tc>
          <w:tcPr>
            <w:tcW w:w="1327" w:type="dxa"/>
            <w:shd w:val="clear" w:color="auto" w:fill="auto"/>
          </w:tcPr>
          <w:p w:rsidR="00DE4A68" w:rsidRPr="00DB36E4" w:rsidRDefault="00DE4A68" w:rsidP="00DE4A68">
            <w:pPr>
              <w:bidi w:val="0"/>
              <w:spacing w:line="360" w:lineRule="auto"/>
              <w:jc w:val="center"/>
              <w:rPr>
                <w:rFonts w:asciiTheme="majorBidi" w:hAnsiTheme="majorBidi" w:cstheme="majorBidi"/>
                <w:sz w:val="24"/>
                <w:szCs w:val="24"/>
                <w:rtl/>
                <w:lang w:bidi="ar-DZ"/>
              </w:rPr>
            </w:pPr>
            <w:r w:rsidRPr="00DB36E4">
              <w:rPr>
                <w:rFonts w:asciiTheme="majorBidi" w:hAnsiTheme="majorBidi" w:cstheme="majorBidi"/>
                <w:sz w:val="24"/>
                <w:szCs w:val="24"/>
                <w:lang w:bidi="ar-DZ"/>
              </w:rPr>
              <w:t>S</w:t>
            </w:r>
          </w:p>
        </w:tc>
        <w:tc>
          <w:tcPr>
            <w:tcW w:w="1327" w:type="dxa"/>
            <w:shd w:val="clear" w:color="auto" w:fill="auto"/>
          </w:tcPr>
          <w:p w:rsidR="00DE4A68" w:rsidRPr="00DB36E4" w:rsidRDefault="00DE4A68" w:rsidP="00DE4A68">
            <w:pPr>
              <w:bidi w:val="0"/>
              <w:spacing w:line="360" w:lineRule="auto"/>
              <w:jc w:val="center"/>
              <w:rPr>
                <w:rFonts w:asciiTheme="majorBidi" w:hAnsiTheme="majorBidi" w:cstheme="majorBidi"/>
                <w:sz w:val="24"/>
                <w:szCs w:val="24"/>
                <w:rtl/>
                <w:lang w:bidi="ar-DZ"/>
              </w:rPr>
            </w:pPr>
            <w:r w:rsidRPr="00DB36E4">
              <w:rPr>
                <w:rFonts w:asciiTheme="majorBidi" w:hAnsiTheme="majorBidi" w:cstheme="majorBidi"/>
                <w:sz w:val="24"/>
                <w:szCs w:val="24"/>
                <w:lang w:bidi="ar-DZ"/>
              </w:rPr>
              <w:t>Mean</w:t>
            </w:r>
          </w:p>
        </w:tc>
        <w:tc>
          <w:tcPr>
            <w:tcW w:w="1327" w:type="dxa"/>
            <w:shd w:val="clear" w:color="auto" w:fill="auto"/>
          </w:tcPr>
          <w:p w:rsidR="00DE4A68" w:rsidRPr="00DB36E4" w:rsidRDefault="00DE4A68" w:rsidP="00DE4A68">
            <w:pPr>
              <w:bidi w:val="0"/>
              <w:spacing w:line="360" w:lineRule="auto"/>
              <w:jc w:val="center"/>
              <w:rPr>
                <w:sz w:val="26"/>
                <w:szCs w:val="26"/>
                <w:rtl/>
                <w:lang w:bidi="ar-DZ"/>
              </w:rPr>
            </w:pPr>
            <w:r w:rsidRPr="00DB36E4">
              <w:rPr>
                <w:sz w:val="26"/>
                <w:szCs w:val="26"/>
                <w:lang w:bidi="ar-DZ"/>
              </w:rPr>
              <w:t>N</w:t>
            </w:r>
          </w:p>
        </w:tc>
        <w:tc>
          <w:tcPr>
            <w:tcW w:w="1327" w:type="dxa"/>
            <w:shd w:val="clear" w:color="auto" w:fill="auto"/>
          </w:tcPr>
          <w:p w:rsidR="00DE4A68" w:rsidRPr="00DB36E4" w:rsidRDefault="00DE4A68" w:rsidP="00DE4A68">
            <w:pPr>
              <w:bidi w:val="0"/>
              <w:spacing w:line="360" w:lineRule="auto"/>
              <w:jc w:val="center"/>
              <w:rPr>
                <w:sz w:val="26"/>
                <w:szCs w:val="26"/>
                <w:rtl/>
                <w:lang w:bidi="ar-DZ"/>
              </w:rPr>
            </w:pPr>
            <w:r w:rsidRPr="00DB36E4">
              <w:rPr>
                <w:sz w:val="26"/>
                <w:szCs w:val="26"/>
                <w:lang w:bidi="ar-DZ"/>
              </w:rPr>
              <w:t>Groups</w:t>
            </w:r>
          </w:p>
        </w:tc>
      </w:tr>
      <w:tr w:rsidR="00DE4A68" w:rsidRPr="00C16248" w:rsidTr="00DE4A68">
        <w:tc>
          <w:tcPr>
            <w:tcW w:w="968" w:type="dxa"/>
            <w:vMerge w:val="restart"/>
            <w:shd w:val="clear" w:color="auto" w:fill="auto"/>
          </w:tcPr>
          <w:p w:rsidR="00DE4A68" w:rsidRPr="00DB36E4" w:rsidRDefault="00DE4A68" w:rsidP="00DE4A68">
            <w:pPr>
              <w:bidi w:val="0"/>
              <w:spacing w:line="360" w:lineRule="auto"/>
              <w:jc w:val="center"/>
              <w:rPr>
                <w:rFonts w:asciiTheme="majorBidi" w:hAnsiTheme="majorBidi" w:cstheme="majorBidi"/>
                <w:b/>
                <w:bCs/>
                <w:sz w:val="24"/>
                <w:szCs w:val="24"/>
                <w:rtl/>
                <w:lang w:bidi="ar-DZ"/>
              </w:rPr>
            </w:pPr>
            <w:r w:rsidRPr="00DB36E4">
              <w:rPr>
                <w:rFonts w:asciiTheme="majorBidi" w:hAnsiTheme="majorBidi" w:cstheme="majorBidi"/>
                <w:b/>
                <w:bCs/>
                <w:sz w:val="24"/>
                <w:szCs w:val="24"/>
                <w:lang w:bidi="ar-DZ"/>
              </w:rPr>
              <w:t>S</w:t>
            </w:r>
          </w:p>
        </w:tc>
        <w:tc>
          <w:tcPr>
            <w:tcW w:w="1326" w:type="dxa"/>
            <w:vMerge w:val="restart"/>
            <w:shd w:val="clear" w:color="auto" w:fill="auto"/>
          </w:tcPr>
          <w:p w:rsidR="00DE4A68" w:rsidRPr="00DB36E4" w:rsidRDefault="00DE4A68" w:rsidP="00DE4A68">
            <w:pPr>
              <w:bidi w:val="0"/>
              <w:spacing w:line="360" w:lineRule="auto"/>
              <w:jc w:val="center"/>
              <w:rPr>
                <w:rFonts w:asciiTheme="majorBidi" w:hAnsiTheme="majorBidi" w:cstheme="majorBidi"/>
                <w:sz w:val="24"/>
                <w:szCs w:val="24"/>
                <w:rtl/>
                <w:lang w:bidi="ar-DZ"/>
              </w:rPr>
            </w:pPr>
            <w:r w:rsidRPr="00DB36E4">
              <w:rPr>
                <w:rFonts w:asciiTheme="majorBidi" w:hAnsiTheme="majorBidi" w:cstheme="majorBidi"/>
                <w:sz w:val="24"/>
                <w:szCs w:val="24"/>
                <w:lang w:bidi="ar-DZ"/>
              </w:rPr>
              <w:t>28</w:t>
            </w:r>
          </w:p>
        </w:tc>
        <w:tc>
          <w:tcPr>
            <w:tcW w:w="1326" w:type="dxa"/>
            <w:vMerge w:val="restart"/>
            <w:shd w:val="clear" w:color="auto" w:fill="auto"/>
          </w:tcPr>
          <w:p w:rsidR="00DE4A68" w:rsidRPr="00DB36E4" w:rsidRDefault="00DE4A68" w:rsidP="00DE4A68">
            <w:pPr>
              <w:bidi w:val="0"/>
              <w:spacing w:line="360" w:lineRule="auto"/>
              <w:jc w:val="center"/>
              <w:rPr>
                <w:rFonts w:asciiTheme="majorBidi" w:hAnsiTheme="majorBidi" w:cstheme="majorBidi"/>
                <w:sz w:val="24"/>
                <w:szCs w:val="24"/>
                <w:rtl/>
                <w:lang w:bidi="ar-DZ"/>
              </w:rPr>
            </w:pPr>
            <w:r w:rsidRPr="00DB36E4">
              <w:rPr>
                <w:rFonts w:asciiTheme="majorBidi" w:hAnsiTheme="majorBidi" w:cstheme="majorBidi"/>
                <w:sz w:val="24"/>
                <w:szCs w:val="24"/>
                <w:lang w:bidi="ar-DZ"/>
              </w:rPr>
              <w:t>0.92</w:t>
            </w:r>
          </w:p>
        </w:tc>
        <w:tc>
          <w:tcPr>
            <w:tcW w:w="1327" w:type="dxa"/>
            <w:shd w:val="clear" w:color="auto" w:fill="auto"/>
          </w:tcPr>
          <w:p w:rsidR="00DE4A68" w:rsidRPr="00DB36E4" w:rsidRDefault="00DE4A68" w:rsidP="00DE4A68">
            <w:pPr>
              <w:bidi w:val="0"/>
              <w:spacing w:line="360" w:lineRule="auto"/>
              <w:jc w:val="center"/>
              <w:rPr>
                <w:rFonts w:asciiTheme="majorBidi" w:hAnsiTheme="majorBidi" w:cstheme="majorBidi"/>
                <w:sz w:val="24"/>
                <w:szCs w:val="24"/>
                <w:rtl/>
                <w:lang w:bidi="ar-DZ"/>
              </w:rPr>
            </w:pPr>
            <w:r w:rsidRPr="00DB36E4">
              <w:rPr>
                <w:rFonts w:asciiTheme="majorBidi" w:hAnsiTheme="majorBidi" w:cstheme="majorBidi"/>
                <w:sz w:val="24"/>
                <w:szCs w:val="24"/>
                <w:lang w:bidi="ar-DZ"/>
              </w:rPr>
              <w:t>2.30</w:t>
            </w:r>
          </w:p>
        </w:tc>
        <w:tc>
          <w:tcPr>
            <w:tcW w:w="1327" w:type="dxa"/>
            <w:shd w:val="clear" w:color="auto" w:fill="auto"/>
          </w:tcPr>
          <w:p w:rsidR="00DE4A68" w:rsidRPr="00DB36E4" w:rsidRDefault="00DE4A68" w:rsidP="00DE4A68">
            <w:pPr>
              <w:bidi w:val="0"/>
              <w:spacing w:line="360" w:lineRule="auto"/>
              <w:jc w:val="center"/>
              <w:rPr>
                <w:rFonts w:asciiTheme="majorBidi" w:hAnsiTheme="majorBidi" w:cstheme="majorBidi"/>
                <w:sz w:val="24"/>
                <w:szCs w:val="24"/>
                <w:rtl/>
                <w:lang w:bidi="ar-DZ"/>
              </w:rPr>
            </w:pPr>
            <w:r w:rsidRPr="00DB36E4">
              <w:rPr>
                <w:rFonts w:asciiTheme="majorBidi" w:hAnsiTheme="majorBidi" w:cstheme="majorBidi"/>
                <w:sz w:val="24"/>
                <w:szCs w:val="24"/>
                <w:lang w:bidi="ar-DZ"/>
              </w:rPr>
              <w:t>6.13</w:t>
            </w:r>
          </w:p>
        </w:tc>
        <w:tc>
          <w:tcPr>
            <w:tcW w:w="1327" w:type="dxa"/>
            <w:shd w:val="clear" w:color="auto" w:fill="auto"/>
          </w:tcPr>
          <w:p w:rsidR="00DE4A68" w:rsidRPr="00C16248" w:rsidRDefault="00DE4A68" w:rsidP="00DE4A68">
            <w:pPr>
              <w:bidi w:val="0"/>
              <w:spacing w:line="360" w:lineRule="auto"/>
              <w:jc w:val="center"/>
              <w:rPr>
                <w:sz w:val="26"/>
                <w:szCs w:val="26"/>
                <w:rtl/>
                <w:lang w:bidi="ar-DZ"/>
              </w:rPr>
            </w:pPr>
            <w:r w:rsidRPr="00C16248">
              <w:rPr>
                <w:sz w:val="26"/>
                <w:szCs w:val="26"/>
                <w:lang w:bidi="ar-DZ"/>
              </w:rPr>
              <w:t>15</w:t>
            </w:r>
          </w:p>
        </w:tc>
        <w:tc>
          <w:tcPr>
            <w:tcW w:w="1327" w:type="dxa"/>
            <w:shd w:val="clear" w:color="auto" w:fill="auto"/>
          </w:tcPr>
          <w:p w:rsidR="00DE4A68" w:rsidRPr="00DB36E4" w:rsidRDefault="00DE4A68" w:rsidP="00DE4A68">
            <w:pPr>
              <w:bidi w:val="0"/>
              <w:spacing w:line="360" w:lineRule="auto"/>
              <w:jc w:val="center"/>
              <w:rPr>
                <w:rFonts w:asciiTheme="majorBidi" w:hAnsiTheme="majorBidi" w:cstheme="majorBidi"/>
                <w:sz w:val="24"/>
                <w:szCs w:val="24"/>
                <w:rtl/>
                <w:lang w:bidi="ar-DZ"/>
              </w:rPr>
            </w:pPr>
            <w:r w:rsidRPr="00DB36E4">
              <w:rPr>
                <w:rFonts w:asciiTheme="majorBidi" w:hAnsiTheme="majorBidi" w:cstheme="majorBidi"/>
                <w:sz w:val="24"/>
                <w:szCs w:val="24"/>
                <w:lang w:bidi="ar-DZ"/>
              </w:rPr>
              <w:t>C</w:t>
            </w:r>
          </w:p>
        </w:tc>
      </w:tr>
      <w:tr w:rsidR="00DE4A68" w:rsidRPr="00C16248" w:rsidTr="00DE4A68">
        <w:tc>
          <w:tcPr>
            <w:tcW w:w="968" w:type="dxa"/>
            <w:vMerge/>
            <w:shd w:val="clear" w:color="auto" w:fill="auto"/>
          </w:tcPr>
          <w:p w:rsidR="00DE4A68" w:rsidRPr="00C16248" w:rsidRDefault="00DE4A68" w:rsidP="00DE4A68">
            <w:pPr>
              <w:bidi w:val="0"/>
              <w:spacing w:line="360" w:lineRule="auto"/>
              <w:jc w:val="center"/>
              <w:rPr>
                <w:sz w:val="26"/>
                <w:szCs w:val="26"/>
                <w:rtl/>
                <w:lang w:bidi="ar-DZ"/>
              </w:rPr>
            </w:pPr>
          </w:p>
        </w:tc>
        <w:tc>
          <w:tcPr>
            <w:tcW w:w="1326" w:type="dxa"/>
            <w:vMerge/>
            <w:shd w:val="clear" w:color="auto" w:fill="auto"/>
          </w:tcPr>
          <w:p w:rsidR="00DE4A68" w:rsidRPr="00C16248" w:rsidRDefault="00DE4A68" w:rsidP="00DE4A68">
            <w:pPr>
              <w:bidi w:val="0"/>
              <w:spacing w:line="360" w:lineRule="auto"/>
              <w:jc w:val="center"/>
              <w:rPr>
                <w:sz w:val="26"/>
                <w:szCs w:val="26"/>
                <w:rtl/>
                <w:lang w:bidi="ar-DZ"/>
              </w:rPr>
            </w:pPr>
          </w:p>
        </w:tc>
        <w:tc>
          <w:tcPr>
            <w:tcW w:w="1326" w:type="dxa"/>
            <w:vMerge/>
            <w:shd w:val="clear" w:color="auto" w:fill="auto"/>
          </w:tcPr>
          <w:p w:rsidR="00DE4A68" w:rsidRPr="00C16248" w:rsidRDefault="00DE4A68" w:rsidP="00DE4A68">
            <w:pPr>
              <w:bidi w:val="0"/>
              <w:spacing w:line="360" w:lineRule="auto"/>
              <w:jc w:val="center"/>
              <w:rPr>
                <w:sz w:val="26"/>
                <w:szCs w:val="26"/>
                <w:rtl/>
                <w:lang w:bidi="ar-DZ"/>
              </w:rPr>
            </w:pPr>
          </w:p>
        </w:tc>
        <w:tc>
          <w:tcPr>
            <w:tcW w:w="1327" w:type="dxa"/>
            <w:shd w:val="clear" w:color="auto" w:fill="auto"/>
          </w:tcPr>
          <w:p w:rsidR="00DE4A68" w:rsidRPr="00C16248" w:rsidRDefault="00DE4A68" w:rsidP="00DE4A68">
            <w:pPr>
              <w:bidi w:val="0"/>
              <w:spacing w:line="360" w:lineRule="auto"/>
              <w:jc w:val="center"/>
              <w:rPr>
                <w:sz w:val="26"/>
                <w:szCs w:val="26"/>
                <w:rtl/>
                <w:lang w:bidi="ar-DZ"/>
              </w:rPr>
            </w:pPr>
            <w:r>
              <w:rPr>
                <w:sz w:val="26"/>
                <w:szCs w:val="26"/>
                <w:lang w:bidi="ar-DZ"/>
              </w:rPr>
              <w:t>2.74</w:t>
            </w:r>
          </w:p>
        </w:tc>
        <w:tc>
          <w:tcPr>
            <w:tcW w:w="1327" w:type="dxa"/>
            <w:shd w:val="clear" w:color="auto" w:fill="auto"/>
          </w:tcPr>
          <w:p w:rsidR="00DE4A68" w:rsidRPr="00C16248" w:rsidRDefault="00DE4A68" w:rsidP="00DE4A68">
            <w:pPr>
              <w:bidi w:val="0"/>
              <w:spacing w:line="360" w:lineRule="auto"/>
              <w:jc w:val="center"/>
              <w:rPr>
                <w:sz w:val="26"/>
                <w:szCs w:val="26"/>
                <w:rtl/>
                <w:lang w:bidi="ar-DZ"/>
              </w:rPr>
            </w:pPr>
            <w:r>
              <w:rPr>
                <w:sz w:val="26"/>
                <w:szCs w:val="26"/>
                <w:lang w:bidi="ar-DZ"/>
              </w:rPr>
              <w:t>6.87</w:t>
            </w:r>
          </w:p>
        </w:tc>
        <w:tc>
          <w:tcPr>
            <w:tcW w:w="1327" w:type="dxa"/>
            <w:shd w:val="clear" w:color="auto" w:fill="auto"/>
          </w:tcPr>
          <w:p w:rsidR="00DE4A68" w:rsidRPr="00C16248" w:rsidRDefault="00DE4A68" w:rsidP="00DE4A68">
            <w:pPr>
              <w:bidi w:val="0"/>
              <w:spacing w:line="360" w:lineRule="auto"/>
              <w:jc w:val="center"/>
              <w:rPr>
                <w:sz w:val="26"/>
                <w:szCs w:val="26"/>
                <w:rtl/>
                <w:lang w:bidi="ar-DZ"/>
              </w:rPr>
            </w:pPr>
            <w:r w:rsidRPr="00C16248">
              <w:rPr>
                <w:sz w:val="26"/>
                <w:szCs w:val="26"/>
                <w:lang w:bidi="ar-DZ"/>
              </w:rPr>
              <w:t>15</w:t>
            </w:r>
          </w:p>
        </w:tc>
        <w:tc>
          <w:tcPr>
            <w:tcW w:w="1327" w:type="dxa"/>
            <w:shd w:val="clear" w:color="auto" w:fill="auto"/>
          </w:tcPr>
          <w:p w:rsidR="00DE4A68" w:rsidRPr="00DB36E4" w:rsidRDefault="00DE4A68" w:rsidP="00DE4A68">
            <w:pPr>
              <w:bidi w:val="0"/>
              <w:spacing w:line="360" w:lineRule="auto"/>
              <w:jc w:val="center"/>
              <w:rPr>
                <w:rFonts w:asciiTheme="majorBidi" w:hAnsiTheme="majorBidi" w:cstheme="majorBidi"/>
                <w:sz w:val="24"/>
                <w:szCs w:val="24"/>
                <w:rtl/>
                <w:lang w:bidi="ar-DZ"/>
              </w:rPr>
            </w:pPr>
            <w:r w:rsidRPr="00DB36E4">
              <w:rPr>
                <w:rFonts w:asciiTheme="majorBidi" w:hAnsiTheme="majorBidi" w:cstheme="majorBidi"/>
                <w:sz w:val="24"/>
                <w:szCs w:val="24"/>
                <w:lang w:bidi="ar-DZ"/>
              </w:rPr>
              <w:t>E</w:t>
            </w:r>
          </w:p>
        </w:tc>
      </w:tr>
    </w:tbl>
    <w:p w:rsidR="00DE4A68" w:rsidRDefault="00DE4A68" w:rsidP="00DE4A68">
      <w:pPr>
        <w:tabs>
          <w:tab w:val="center" w:pos="4535"/>
          <w:tab w:val="left" w:pos="5792"/>
        </w:tabs>
        <w:bidi w:val="0"/>
        <w:spacing w:line="480" w:lineRule="auto"/>
        <w:rPr>
          <w:b/>
          <w:bCs/>
          <w:sz w:val="26"/>
          <w:szCs w:val="26"/>
          <w:lang w:bidi="ar-DZ"/>
        </w:rPr>
      </w:pPr>
    </w:p>
    <w:p w:rsidR="00DE4A68" w:rsidRPr="009700A0" w:rsidRDefault="00DE4A68" w:rsidP="00DE4A68">
      <w:pPr>
        <w:tabs>
          <w:tab w:val="center" w:pos="4535"/>
          <w:tab w:val="left" w:pos="5792"/>
        </w:tabs>
        <w:bidi w:val="0"/>
        <w:spacing w:line="480" w:lineRule="auto"/>
        <w:jc w:val="right"/>
        <w:rPr>
          <w:rFonts w:asciiTheme="majorBidi" w:hAnsiTheme="majorBidi" w:cstheme="majorBidi"/>
          <w:b/>
          <w:bCs/>
          <w:sz w:val="24"/>
          <w:szCs w:val="24"/>
          <w:lang w:bidi="ar-DZ"/>
        </w:rPr>
      </w:pPr>
      <w:proofErr w:type="gramStart"/>
      <w:r w:rsidRPr="009700A0">
        <w:rPr>
          <w:rFonts w:asciiTheme="majorBidi" w:hAnsiTheme="majorBidi" w:cstheme="majorBidi"/>
          <w:b/>
          <w:bCs/>
          <w:sz w:val="24"/>
          <w:szCs w:val="24"/>
          <w:lang w:bidi="ar-DZ"/>
        </w:rPr>
        <w:t>t</w:t>
      </w:r>
      <w:proofErr w:type="gramEnd"/>
      <w:r w:rsidRPr="009700A0">
        <w:rPr>
          <w:rFonts w:asciiTheme="majorBidi" w:hAnsiTheme="majorBidi" w:cstheme="majorBidi"/>
          <w:b/>
          <w:bCs/>
          <w:sz w:val="24"/>
          <w:szCs w:val="24"/>
          <w:lang w:bidi="ar-DZ"/>
        </w:rPr>
        <w:t xml:space="preserve"> </w:t>
      </w:r>
      <w:proofErr w:type="spellStart"/>
      <w:r w:rsidRPr="009700A0">
        <w:rPr>
          <w:rFonts w:asciiTheme="majorBidi" w:hAnsiTheme="majorBidi" w:cstheme="majorBidi"/>
          <w:b/>
          <w:bCs/>
          <w:sz w:val="24"/>
          <w:szCs w:val="24"/>
          <w:lang w:bidi="ar-DZ"/>
        </w:rPr>
        <w:t>obs</w:t>
      </w:r>
      <w:proofErr w:type="spellEnd"/>
      <w:r w:rsidRPr="009700A0">
        <w:rPr>
          <w:rFonts w:asciiTheme="majorBidi" w:hAnsiTheme="majorBidi" w:cstheme="majorBidi"/>
          <w:b/>
          <w:bCs/>
          <w:sz w:val="24"/>
          <w:szCs w:val="24"/>
          <w:lang w:bidi="ar-DZ"/>
        </w:rPr>
        <w:t xml:space="preserve"> &lt; t </w:t>
      </w:r>
      <w:proofErr w:type="spellStart"/>
      <w:r w:rsidRPr="009700A0">
        <w:rPr>
          <w:rFonts w:asciiTheme="majorBidi" w:hAnsiTheme="majorBidi" w:cstheme="majorBidi"/>
          <w:b/>
          <w:bCs/>
          <w:sz w:val="24"/>
          <w:szCs w:val="24"/>
          <w:lang w:bidi="ar-DZ"/>
        </w:rPr>
        <w:t>crit</w:t>
      </w:r>
      <w:proofErr w:type="spellEnd"/>
    </w:p>
    <w:p w:rsidR="00DE4A68" w:rsidRPr="004C0395" w:rsidRDefault="00DE4A68" w:rsidP="00DE4A68">
      <w:pPr>
        <w:tabs>
          <w:tab w:val="center" w:pos="4535"/>
          <w:tab w:val="left" w:pos="5792"/>
        </w:tabs>
        <w:bidi w:val="0"/>
        <w:spacing w:line="48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4C0395">
        <w:rPr>
          <w:rFonts w:asciiTheme="majorBidi" w:hAnsiTheme="majorBidi" w:cstheme="majorBidi"/>
          <w:sz w:val="24"/>
          <w:szCs w:val="24"/>
          <w:lang w:bidi="ar-DZ"/>
        </w:rPr>
        <w:t xml:space="preserve"> As the t-test results show, the t </w:t>
      </w:r>
      <w:proofErr w:type="spellStart"/>
      <w:proofErr w:type="gramStart"/>
      <w:r w:rsidRPr="004C0395">
        <w:rPr>
          <w:rFonts w:asciiTheme="majorBidi" w:hAnsiTheme="majorBidi" w:cstheme="majorBidi"/>
          <w:sz w:val="24"/>
          <w:szCs w:val="24"/>
          <w:lang w:bidi="ar-DZ"/>
        </w:rPr>
        <w:t>obs</w:t>
      </w:r>
      <w:proofErr w:type="spellEnd"/>
      <w:r w:rsidRPr="004C0395">
        <w:rPr>
          <w:rFonts w:asciiTheme="majorBidi" w:hAnsiTheme="majorBidi" w:cstheme="majorBidi"/>
          <w:sz w:val="24"/>
          <w:szCs w:val="24"/>
          <w:lang w:bidi="ar-DZ"/>
        </w:rPr>
        <w:t xml:space="preserve">  was</w:t>
      </w:r>
      <w:proofErr w:type="gramEnd"/>
      <w:r w:rsidRPr="004C0395">
        <w:rPr>
          <w:rFonts w:asciiTheme="majorBidi" w:hAnsiTheme="majorBidi" w:cstheme="majorBidi"/>
          <w:sz w:val="24"/>
          <w:szCs w:val="24"/>
          <w:lang w:bidi="ar-DZ"/>
        </w:rPr>
        <w:t xml:space="preserve"> lower than the t </w:t>
      </w:r>
      <w:proofErr w:type="spellStart"/>
      <w:r w:rsidRPr="004C0395">
        <w:rPr>
          <w:rFonts w:asciiTheme="majorBidi" w:hAnsiTheme="majorBidi" w:cstheme="majorBidi"/>
          <w:sz w:val="24"/>
          <w:szCs w:val="24"/>
          <w:lang w:bidi="ar-DZ"/>
        </w:rPr>
        <w:t>crit</w:t>
      </w:r>
      <w:proofErr w:type="spellEnd"/>
      <w:r w:rsidRPr="004C0395">
        <w:rPr>
          <w:rFonts w:asciiTheme="majorBidi" w:hAnsiTheme="majorBidi" w:cstheme="majorBidi"/>
          <w:sz w:val="24"/>
          <w:szCs w:val="24"/>
          <w:lang w:bidi="ar-DZ"/>
        </w:rPr>
        <w:t xml:space="preserve"> which means that the difference between the mean score of the experimental group and the mean score of the control group was not significant. </w:t>
      </w:r>
    </w:p>
    <w:p w:rsidR="00DE4A68" w:rsidRDefault="00DE4A68" w:rsidP="00DE4A68">
      <w:pPr>
        <w:tabs>
          <w:tab w:val="center" w:pos="4535"/>
          <w:tab w:val="left" w:pos="5792"/>
        </w:tabs>
        <w:bidi w:val="0"/>
        <w:spacing w:line="480" w:lineRule="auto"/>
        <w:jc w:val="both"/>
        <w:rPr>
          <w:rFonts w:ascii="Times New Roman" w:hAnsi="Times New Roman" w:cs="Times New Roman"/>
          <w:sz w:val="24"/>
          <w:szCs w:val="24"/>
        </w:rPr>
      </w:pPr>
      <w:r w:rsidRPr="004C0395">
        <w:rPr>
          <w:rFonts w:asciiTheme="majorBidi" w:hAnsiTheme="majorBidi" w:cstheme="majorBidi"/>
          <w:sz w:val="24"/>
          <w:szCs w:val="24"/>
        </w:rPr>
        <w:t xml:space="preserve">      </w:t>
      </w:r>
      <w:r w:rsidRPr="00007D0C">
        <w:rPr>
          <w:rFonts w:asciiTheme="majorBidi" w:hAnsiTheme="majorBidi" w:cstheme="majorBidi"/>
          <w:sz w:val="24"/>
          <w:szCs w:val="24"/>
        </w:rPr>
        <w:t>Though the t-test revealed that the difference between the control group taugh</w:t>
      </w:r>
      <w:r>
        <w:rPr>
          <w:rFonts w:asciiTheme="majorBidi" w:hAnsiTheme="majorBidi" w:cstheme="majorBidi"/>
          <w:sz w:val="24"/>
          <w:szCs w:val="24"/>
        </w:rPr>
        <w:t>t</w:t>
      </w:r>
      <w:r w:rsidRPr="00007D0C">
        <w:rPr>
          <w:rFonts w:asciiTheme="majorBidi" w:hAnsiTheme="majorBidi" w:cstheme="majorBidi"/>
          <w:sz w:val="24"/>
          <w:szCs w:val="24"/>
        </w:rPr>
        <w:t xml:space="preserve"> with PPP model and the experimental group with which task-based approach was applied was not significant, the researcher could observe during the teaching phase that</w:t>
      </w:r>
      <w:r w:rsidRPr="00454276">
        <w:rPr>
          <w:rFonts w:ascii="Times New Roman" w:hAnsi="Times New Roman" w:cs="Times New Roman"/>
          <w:sz w:val="24"/>
          <w:szCs w:val="24"/>
        </w:rPr>
        <w:t xml:space="preserve"> </w:t>
      </w:r>
      <w:r>
        <w:rPr>
          <w:rFonts w:ascii="Times New Roman" w:hAnsi="Times New Roman" w:cs="Times New Roman"/>
          <w:sz w:val="24"/>
          <w:szCs w:val="24"/>
        </w:rPr>
        <w:t xml:space="preserve">task- based activities </w:t>
      </w:r>
      <w:r w:rsidRPr="00C86BEE">
        <w:rPr>
          <w:rFonts w:ascii="Times New Roman" w:hAnsi="Times New Roman" w:cs="Times New Roman"/>
          <w:sz w:val="24"/>
          <w:szCs w:val="24"/>
        </w:rPr>
        <w:t>had a more positive effect in the sense that they helped students in the experimental group to reflect better on their writing and be more accurate and confident in expressing themselves orally.</w:t>
      </w:r>
      <w:r>
        <w:rPr>
          <w:rFonts w:ascii="Times New Roman" w:hAnsi="Times New Roman" w:cs="Times New Roman"/>
          <w:sz w:val="24"/>
          <w:szCs w:val="24"/>
        </w:rPr>
        <w:t xml:space="preserve">  The tasks also raised their interest and motivation in the grammar class.</w:t>
      </w:r>
    </w:p>
    <w:p w:rsidR="00DE4A68" w:rsidRDefault="00DE4A68" w:rsidP="00DE4A68">
      <w:pPr>
        <w:tabs>
          <w:tab w:val="center" w:pos="4535"/>
          <w:tab w:val="left" w:pos="5792"/>
        </w:tabs>
        <w:bidi w:val="0"/>
        <w:spacing w:line="480" w:lineRule="auto"/>
        <w:jc w:val="both"/>
        <w:rPr>
          <w:rFonts w:ascii="Times New Roman" w:hAnsi="Times New Roman" w:cs="Times New Roman"/>
          <w:b/>
          <w:bCs/>
          <w:sz w:val="24"/>
          <w:szCs w:val="24"/>
        </w:rPr>
      </w:pPr>
    </w:p>
    <w:p w:rsidR="00352742" w:rsidRDefault="00352742" w:rsidP="00352742">
      <w:pPr>
        <w:tabs>
          <w:tab w:val="center" w:pos="4535"/>
          <w:tab w:val="left" w:pos="5792"/>
        </w:tabs>
        <w:bidi w:val="0"/>
        <w:spacing w:line="480" w:lineRule="auto"/>
        <w:jc w:val="both"/>
        <w:rPr>
          <w:rFonts w:ascii="Times New Roman" w:hAnsi="Times New Roman" w:cs="Times New Roman"/>
          <w:b/>
          <w:bCs/>
          <w:sz w:val="24"/>
          <w:szCs w:val="24"/>
        </w:rPr>
      </w:pPr>
    </w:p>
    <w:p w:rsidR="00DE4A68" w:rsidRPr="001609B3" w:rsidRDefault="00DE4A68" w:rsidP="00DE4A68">
      <w:pPr>
        <w:tabs>
          <w:tab w:val="center" w:pos="4535"/>
          <w:tab w:val="left" w:pos="5792"/>
        </w:tabs>
        <w:bidi w:val="0"/>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 2.8: Students’ P</w:t>
      </w:r>
      <w:r w:rsidRPr="001609B3">
        <w:rPr>
          <w:rFonts w:ascii="Times New Roman" w:hAnsi="Times New Roman" w:cs="Times New Roman"/>
          <w:b/>
          <w:bCs/>
          <w:sz w:val="24"/>
          <w:szCs w:val="24"/>
        </w:rPr>
        <w:t>erformance in</w:t>
      </w:r>
      <w:r>
        <w:rPr>
          <w:rFonts w:ascii="Times New Roman" w:hAnsi="Times New Roman" w:cs="Times New Roman"/>
          <w:b/>
          <w:bCs/>
          <w:sz w:val="24"/>
          <w:szCs w:val="24"/>
        </w:rPr>
        <w:t xml:space="preserve"> Post-test Written Production T</w:t>
      </w:r>
      <w:r w:rsidRPr="001609B3">
        <w:rPr>
          <w:rFonts w:ascii="Times New Roman" w:hAnsi="Times New Roman" w:cs="Times New Roman"/>
          <w:b/>
          <w:bCs/>
          <w:sz w:val="24"/>
          <w:szCs w:val="24"/>
        </w:rPr>
        <w:t>asks</w:t>
      </w:r>
    </w:p>
    <w:tbl>
      <w:tblPr>
        <w:tblStyle w:val="Grilledutableau"/>
        <w:tblW w:w="0" w:type="auto"/>
        <w:tblLook w:val="04A0" w:firstRow="1" w:lastRow="0" w:firstColumn="1" w:lastColumn="0" w:noHBand="0" w:noVBand="1"/>
      </w:tblPr>
      <w:tblGrid>
        <w:gridCol w:w="2235"/>
        <w:gridCol w:w="1488"/>
        <w:gridCol w:w="1488"/>
        <w:gridCol w:w="1999"/>
        <w:gridCol w:w="2000"/>
      </w:tblGrid>
      <w:tr w:rsidR="00DE4A68" w:rsidTr="00DE4A68">
        <w:tc>
          <w:tcPr>
            <w:tcW w:w="2235" w:type="dxa"/>
          </w:tcPr>
          <w:p w:rsidR="00DE4A68" w:rsidRPr="00DB36E4" w:rsidRDefault="00DE4A68" w:rsidP="00DE4A68">
            <w:pPr>
              <w:tabs>
                <w:tab w:val="center" w:pos="4535"/>
                <w:tab w:val="left" w:pos="5792"/>
              </w:tabs>
              <w:bidi w:val="0"/>
              <w:spacing w:line="480" w:lineRule="auto"/>
              <w:jc w:val="center"/>
              <w:rPr>
                <w:rFonts w:ascii="Times New Roman" w:hAnsi="Times New Roman" w:cs="Times New Roman"/>
                <w:sz w:val="24"/>
                <w:szCs w:val="24"/>
              </w:rPr>
            </w:pPr>
            <w:r w:rsidRPr="00DB36E4">
              <w:rPr>
                <w:rFonts w:ascii="Times New Roman" w:hAnsi="Times New Roman" w:cs="Times New Roman"/>
                <w:sz w:val="24"/>
                <w:szCs w:val="24"/>
              </w:rPr>
              <w:t>Ranges of scores</w:t>
            </w:r>
          </w:p>
        </w:tc>
        <w:tc>
          <w:tcPr>
            <w:tcW w:w="2976" w:type="dxa"/>
            <w:gridSpan w:val="2"/>
          </w:tcPr>
          <w:p w:rsidR="00DE4A68" w:rsidRPr="00DB36E4" w:rsidRDefault="00DE4A68" w:rsidP="00DE4A68">
            <w:pPr>
              <w:tabs>
                <w:tab w:val="center" w:pos="4535"/>
                <w:tab w:val="left" w:pos="5792"/>
              </w:tabs>
              <w:bidi w:val="0"/>
              <w:spacing w:line="480" w:lineRule="auto"/>
              <w:jc w:val="center"/>
              <w:rPr>
                <w:rFonts w:ascii="Times New Roman" w:hAnsi="Times New Roman" w:cs="Times New Roman"/>
                <w:sz w:val="24"/>
                <w:szCs w:val="24"/>
              </w:rPr>
            </w:pPr>
            <w:r w:rsidRPr="00DB36E4">
              <w:rPr>
                <w:rFonts w:ascii="Times New Roman" w:hAnsi="Times New Roman" w:cs="Times New Roman"/>
                <w:sz w:val="24"/>
                <w:szCs w:val="24"/>
              </w:rPr>
              <w:t>The experimental group</w:t>
            </w:r>
          </w:p>
        </w:tc>
        <w:tc>
          <w:tcPr>
            <w:tcW w:w="3999" w:type="dxa"/>
            <w:gridSpan w:val="2"/>
          </w:tcPr>
          <w:p w:rsidR="00DE4A68" w:rsidRPr="00DB36E4" w:rsidRDefault="00DE4A68" w:rsidP="00DE4A68">
            <w:pPr>
              <w:tabs>
                <w:tab w:val="center" w:pos="4535"/>
                <w:tab w:val="left" w:pos="5792"/>
              </w:tabs>
              <w:bidi w:val="0"/>
              <w:spacing w:line="480" w:lineRule="auto"/>
              <w:jc w:val="center"/>
              <w:rPr>
                <w:rFonts w:ascii="Times New Roman" w:hAnsi="Times New Roman" w:cs="Times New Roman"/>
                <w:sz w:val="24"/>
                <w:szCs w:val="24"/>
              </w:rPr>
            </w:pPr>
            <w:r w:rsidRPr="00DB36E4">
              <w:rPr>
                <w:rFonts w:ascii="Times New Roman" w:hAnsi="Times New Roman" w:cs="Times New Roman"/>
                <w:sz w:val="24"/>
                <w:szCs w:val="24"/>
              </w:rPr>
              <w:t>The control group</w:t>
            </w:r>
          </w:p>
        </w:tc>
      </w:tr>
      <w:tr w:rsidR="00DE4A68" w:rsidTr="00DE4A68">
        <w:tc>
          <w:tcPr>
            <w:tcW w:w="2235"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below 2</w:t>
            </w:r>
          </w:p>
        </w:tc>
        <w:tc>
          <w:tcPr>
            <w:tcW w:w="1488"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88"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99"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00"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33.3%</w:t>
            </w:r>
          </w:p>
        </w:tc>
      </w:tr>
      <w:tr w:rsidR="00DE4A68" w:rsidTr="00DE4A68">
        <w:tc>
          <w:tcPr>
            <w:tcW w:w="2235"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2- 4</w:t>
            </w:r>
          </w:p>
        </w:tc>
        <w:tc>
          <w:tcPr>
            <w:tcW w:w="1488"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88"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46.7%</w:t>
            </w:r>
          </w:p>
        </w:tc>
        <w:tc>
          <w:tcPr>
            <w:tcW w:w="1999"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000"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53.3%</w:t>
            </w:r>
          </w:p>
        </w:tc>
      </w:tr>
      <w:tr w:rsidR="00DE4A68" w:rsidTr="00DE4A68">
        <w:tc>
          <w:tcPr>
            <w:tcW w:w="2235"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4- 6</w:t>
            </w:r>
          </w:p>
        </w:tc>
        <w:tc>
          <w:tcPr>
            <w:tcW w:w="1488"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88"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999"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00"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DE4A68" w:rsidTr="00DE4A68">
        <w:tc>
          <w:tcPr>
            <w:tcW w:w="2235"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above 6</w:t>
            </w:r>
          </w:p>
        </w:tc>
        <w:tc>
          <w:tcPr>
            <w:tcW w:w="1488"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88" w:type="dxa"/>
          </w:tcPr>
          <w:p w:rsidR="00DE4A68" w:rsidRDefault="00DE4A68" w:rsidP="00DE4A68">
            <w:pPr>
              <w:tabs>
                <w:tab w:val="center" w:pos="4535"/>
                <w:tab w:val="left" w:pos="5792"/>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1999" w:type="dxa"/>
          </w:tcPr>
          <w:p w:rsidR="00DE4A68" w:rsidRDefault="00DE4A68" w:rsidP="00DE4A68">
            <w:pPr>
              <w:tabs>
                <w:tab w:val="left" w:pos="793"/>
                <w:tab w:val="left" w:pos="1197"/>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000" w:type="dxa"/>
          </w:tcPr>
          <w:p w:rsidR="00DE4A68" w:rsidRDefault="00DE4A68" w:rsidP="00DE4A68">
            <w:pPr>
              <w:tabs>
                <w:tab w:val="left" w:pos="793"/>
                <w:tab w:val="left" w:pos="1197"/>
              </w:tabs>
              <w:bidi w:val="0"/>
              <w:spacing w:line="480" w:lineRule="auto"/>
              <w:jc w:val="center"/>
              <w:rPr>
                <w:rFonts w:ascii="Times New Roman" w:hAnsi="Times New Roman" w:cs="Times New Roman"/>
                <w:sz w:val="24"/>
                <w:szCs w:val="24"/>
              </w:rPr>
            </w:pPr>
            <w:r>
              <w:rPr>
                <w:rFonts w:ascii="Times New Roman" w:hAnsi="Times New Roman" w:cs="Times New Roman"/>
                <w:sz w:val="24"/>
                <w:szCs w:val="24"/>
              </w:rPr>
              <w:t>0%</w:t>
            </w:r>
          </w:p>
        </w:tc>
      </w:tr>
    </w:tbl>
    <w:p w:rsidR="00DE4A68" w:rsidRDefault="00DE4A68" w:rsidP="00DE4A68">
      <w:pPr>
        <w:tabs>
          <w:tab w:val="center" w:pos="4535"/>
          <w:tab w:val="left" w:pos="5792"/>
        </w:tabs>
        <w:bidi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E4A68" w:rsidRPr="00454276" w:rsidRDefault="00DE4A68" w:rsidP="00DE4A68">
      <w:pPr>
        <w:tabs>
          <w:tab w:val="center" w:pos="4535"/>
          <w:tab w:val="left" w:pos="5792"/>
        </w:tabs>
        <w:bidi w:val="0"/>
        <w:spacing w:line="480" w:lineRule="auto"/>
        <w:jc w:val="both"/>
        <w:rPr>
          <w:rFonts w:asciiTheme="majorBidi" w:hAnsiTheme="majorBidi" w:cstheme="majorBidi"/>
          <w:b/>
          <w:bCs/>
          <w:sz w:val="24"/>
          <w:szCs w:val="24"/>
        </w:rPr>
      </w:pPr>
      <w:r>
        <w:rPr>
          <w:rFonts w:ascii="Times New Roman" w:hAnsi="Times New Roman" w:cs="Times New Roman"/>
          <w:sz w:val="24"/>
          <w:szCs w:val="24"/>
        </w:rPr>
        <w:t>It was noticed that students in the experimental group scored better that those of the control group in the last written production tasks in the post-test. This may encourage teachers of grammar to adopt Task-based method in their classrooms.</w:t>
      </w:r>
    </w:p>
    <w:p w:rsidR="00DE4A68" w:rsidRPr="00990F7E" w:rsidRDefault="00DE4A68" w:rsidP="00DE4A68">
      <w:pPr>
        <w:bidi w:val="0"/>
        <w:spacing w:line="480" w:lineRule="auto"/>
        <w:rPr>
          <w:rFonts w:asciiTheme="majorBidi" w:hAnsiTheme="majorBidi" w:cstheme="majorBidi"/>
          <w:b/>
          <w:bCs/>
          <w:sz w:val="28"/>
          <w:szCs w:val="28"/>
        </w:rPr>
      </w:pPr>
      <w:r>
        <w:rPr>
          <w:rFonts w:asciiTheme="majorBidi" w:hAnsiTheme="majorBidi" w:cstheme="majorBidi"/>
          <w:b/>
          <w:bCs/>
          <w:sz w:val="28"/>
          <w:szCs w:val="28"/>
        </w:rPr>
        <w:t>2.4</w:t>
      </w:r>
      <w:r w:rsidRPr="00990F7E">
        <w:rPr>
          <w:rFonts w:asciiTheme="majorBidi" w:hAnsiTheme="majorBidi" w:cstheme="majorBidi"/>
          <w:b/>
          <w:bCs/>
          <w:sz w:val="28"/>
          <w:szCs w:val="28"/>
        </w:rPr>
        <w:t xml:space="preserve"> Conclusion</w:t>
      </w:r>
    </w:p>
    <w:p w:rsidR="00DE4A68" w:rsidRDefault="00DE4A68" w:rsidP="00DE4A68">
      <w:pPr>
        <w:bidi w:val="0"/>
        <w:spacing w:line="480" w:lineRule="auto"/>
        <w:jc w:val="both"/>
        <w:rPr>
          <w:rFonts w:asciiTheme="majorBidi" w:hAnsiTheme="majorBidi" w:cstheme="majorBidi"/>
          <w:sz w:val="24"/>
          <w:szCs w:val="24"/>
        </w:rPr>
      </w:pPr>
      <w:r>
        <w:t xml:space="preserve">            </w:t>
      </w:r>
      <w:r w:rsidRPr="00141AA9">
        <w:rPr>
          <w:rFonts w:asciiTheme="majorBidi" w:hAnsiTheme="majorBidi" w:cstheme="majorBidi"/>
          <w:sz w:val="24"/>
          <w:szCs w:val="24"/>
        </w:rPr>
        <w:t>Throughout this chapter, the researcher attempted to explain h</w:t>
      </w:r>
      <w:r>
        <w:rPr>
          <w:rFonts w:asciiTheme="majorBidi" w:hAnsiTheme="majorBidi" w:cstheme="majorBidi"/>
          <w:sz w:val="24"/>
          <w:szCs w:val="24"/>
        </w:rPr>
        <w:t xml:space="preserve">ow the research was carried out providing a description about the participants, data collection instruments and methods of data analysis. It concludes with analyzing and interpreting the results gained from various research tools.  </w:t>
      </w:r>
    </w:p>
    <w:p w:rsidR="00352742" w:rsidRDefault="00352742" w:rsidP="00352742">
      <w:pPr>
        <w:bidi w:val="0"/>
        <w:spacing w:line="480" w:lineRule="auto"/>
        <w:jc w:val="both"/>
        <w:rPr>
          <w:rFonts w:asciiTheme="majorBidi" w:hAnsiTheme="majorBidi" w:cstheme="majorBidi"/>
          <w:sz w:val="24"/>
          <w:szCs w:val="24"/>
        </w:rPr>
        <w:sectPr w:rsidR="00352742" w:rsidSect="00DE4A68">
          <w:headerReference w:type="default" r:id="rId41"/>
          <w:footerReference w:type="default" r:id="rId42"/>
          <w:pgSz w:w="11906" w:h="16838"/>
          <w:pgMar w:top="1418" w:right="851" w:bottom="1418" w:left="1985" w:header="708" w:footer="708" w:gutter="0"/>
          <w:cols w:space="708"/>
          <w:docGrid w:linePitch="360"/>
        </w:sectPr>
      </w:pPr>
    </w:p>
    <w:p w:rsidR="00352742" w:rsidRDefault="00352742" w:rsidP="00352742">
      <w:pPr>
        <w:bidi w:val="0"/>
        <w:spacing w:line="480" w:lineRule="auto"/>
        <w:jc w:val="both"/>
        <w:rPr>
          <w:rFonts w:asciiTheme="majorBidi" w:hAnsiTheme="majorBidi" w:cstheme="majorBidi"/>
          <w:sz w:val="24"/>
          <w:szCs w:val="24"/>
        </w:rPr>
      </w:pPr>
    </w:p>
    <w:p w:rsidR="00352742" w:rsidRDefault="00352742" w:rsidP="00352742">
      <w:pPr>
        <w:bidi w:val="0"/>
        <w:spacing w:line="480" w:lineRule="auto"/>
        <w:jc w:val="both"/>
        <w:rPr>
          <w:rFonts w:asciiTheme="majorBidi" w:hAnsiTheme="majorBidi" w:cstheme="majorBidi"/>
          <w:sz w:val="24"/>
          <w:szCs w:val="24"/>
        </w:rPr>
      </w:pPr>
    </w:p>
    <w:p w:rsidR="00352742" w:rsidRDefault="00352742" w:rsidP="00352742">
      <w:pPr>
        <w:bidi w:val="0"/>
        <w:spacing w:line="480" w:lineRule="auto"/>
        <w:jc w:val="both"/>
        <w:rPr>
          <w:rFonts w:asciiTheme="majorBidi" w:hAnsiTheme="majorBidi" w:cstheme="majorBidi"/>
          <w:sz w:val="24"/>
          <w:szCs w:val="24"/>
        </w:rPr>
      </w:pPr>
    </w:p>
    <w:p w:rsidR="00352742" w:rsidRDefault="00352742" w:rsidP="00352742">
      <w:pPr>
        <w:bidi w:val="0"/>
        <w:spacing w:line="480" w:lineRule="auto"/>
        <w:jc w:val="both"/>
        <w:rPr>
          <w:rFonts w:asciiTheme="majorBidi" w:hAnsiTheme="majorBidi" w:cstheme="majorBidi"/>
          <w:sz w:val="24"/>
          <w:szCs w:val="24"/>
        </w:rPr>
      </w:pPr>
    </w:p>
    <w:p w:rsidR="00352742" w:rsidRDefault="00352742" w:rsidP="00352742">
      <w:pPr>
        <w:bidi w:val="0"/>
        <w:rPr>
          <w:rFonts w:asciiTheme="majorBidi" w:hAnsiTheme="majorBidi" w:cstheme="majorBidi"/>
          <w:sz w:val="24"/>
          <w:szCs w:val="24"/>
        </w:rPr>
      </w:pPr>
    </w:p>
    <w:p w:rsidR="00352742" w:rsidRPr="00352742" w:rsidRDefault="00352742" w:rsidP="00352742">
      <w:pPr>
        <w:bidi w:val="0"/>
        <w:rPr>
          <w:rFonts w:asciiTheme="majorBidi" w:hAnsiTheme="majorBidi" w:cstheme="majorBidi"/>
          <w:sz w:val="24"/>
          <w:szCs w:val="24"/>
        </w:rPr>
      </w:pPr>
    </w:p>
    <w:p w:rsidR="00352742" w:rsidRPr="00352742" w:rsidRDefault="00352742" w:rsidP="00352742">
      <w:pPr>
        <w:bidi w:val="0"/>
        <w:rPr>
          <w:rFonts w:asciiTheme="majorBidi" w:hAnsiTheme="majorBidi" w:cstheme="majorBidi"/>
          <w:sz w:val="24"/>
          <w:szCs w:val="24"/>
        </w:rPr>
      </w:pPr>
    </w:p>
    <w:p w:rsidR="00352742" w:rsidRDefault="00352742" w:rsidP="00352742">
      <w:pPr>
        <w:bidi w:val="0"/>
        <w:jc w:val="center"/>
        <w:rPr>
          <w:rFonts w:asciiTheme="majorBidi" w:hAnsiTheme="majorBidi" w:cstheme="majorBidi"/>
          <w:sz w:val="24"/>
          <w:szCs w:val="24"/>
        </w:rPr>
      </w:pPr>
    </w:p>
    <w:p w:rsidR="00352742" w:rsidRDefault="00352742" w:rsidP="00352742">
      <w:pPr>
        <w:bidi w:val="0"/>
        <w:rPr>
          <w:rFonts w:asciiTheme="majorBidi" w:hAnsiTheme="majorBidi" w:cstheme="majorBidi"/>
          <w:sz w:val="24"/>
          <w:szCs w:val="24"/>
        </w:rPr>
      </w:pPr>
    </w:p>
    <w:p w:rsidR="00352742" w:rsidRPr="00352742" w:rsidRDefault="00AA6C48" w:rsidP="00352742">
      <w:pPr>
        <w:bidi w:val="0"/>
        <w:rPr>
          <w:rFonts w:asciiTheme="majorBidi" w:hAnsiTheme="majorBidi" w:cstheme="majorBidi"/>
          <w:sz w:val="24"/>
          <w:szCs w:val="24"/>
        </w:rPr>
        <w:sectPr w:rsidR="00352742" w:rsidRPr="00352742" w:rsidSect="00DE4A68">
          <w:headerReference w:type="default" r:id="rId43"/>
          <w:footerReference w:type="default" r:id="rId44"/>
          <w:pgSz w:w="11906" w:h="16838"/>
          <w:pgMar w:top="1418" w:right="851" w:bottom="1418" w:left="1985" w:header="708" w:footer="708" w:gutter="0"/>
          <w:cols w:space="708"/>
          <w:docGrid w:linePitch="360"/>
        </w:sectPr>
      </w:pPr>
      <w:r>
        <w:rPr>
          <w:rFonts w:ascii="Script MT Bold" w:hAnsi="Script MT Bold" w:cstheme="majorBidi"/>
          <w:sz w:val="144"/>
          <w:szCs w:val="144"/>
        </w:rPr>
        <w:pict>
          <v:shape id="_x0000_i1031" type="#_x0000_t136" style="width:395.25pt;height:123pt" adj=",10800" fillcolor="#17365d [2415]" strokecolor="#0f243e [1615]">
            <v:fill color2="#099"/>
            <v:shadow on="t" color="silver" opacity=".5" offset="-6pt,6pt"/>
            <v:textpath style="font-family:&quot;Californian FB&quot;;font-size:48pt;v-text-kern:t" trim="t" fitpath="t" string="GENERAL&#10; CONCLUSION"/>
          </v:shape>
        </w:pict>
      </w:r>
    </w:p>
    <w:p w:rsidR="00352742" w:rsidRPr="00DA013A" w:rsidRDefault="00352742" w:rsidP="00352742">
      <w:pPr>
        <w:bidi w:val="0"/>
        <w:spacing w:line="480" w:lineRule="auto"/>
        <w:rPr>
          <w:rFonts w:asciiTheme="majorBidi" w:hAnsiTheme="majorBidi" w:cstheme="majorBidi"/>
          <w:b/>
          <w:bCs/>
          <w:sz w:val="32"/>
          <w:szCs w:val="32"/>
        </w:rPr>
      </w:pPr>
      <w:r>
        <w:rPr>
          <w:rFonts w:asciiTheme="majorBidi" w:hAnsiTheme="majorBidi" w:cstheme="majorBidi"/>
          <w:b/>
          <w:bCs/>
          <w:sz w:val="32"/>
          <w:szCs w:val="32"/>
        </w:rPr>
        <w:t xml:space="preserve">                                     </w:t>
      </w:r>
      <w:r w:rsidRPr="00DA013A">
        <w:rPr>
          <w:rFonts w:asciiTheme="majorBidi" w:hAnsiTheme="majorBidi" w:cstheme="majorBidi"/>
          <w:b/>
          <w:bCs/>
          <w:sz w:val="32"/>
          <w:szCs w:val="32"/>
        </w:rPr>
        <w:t>General Conclusion</w:t>
      </w:r>
    </w:p>
    <w:p w:rsidR="00352742" w:rsidRDefault="00352742" w:rsidP="00352742">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The present investig</w:t>
      </w:r>
      <w:r w:rsidRPr="00DA013A">
        <w:rPr>
          <w:rFonts w:asciiTheme="majorBidi" w:hAnsiTheme="majorBidi" w:cstheme="majorBidi"/>
          <w:sz w:val="24"/>
          <w:szCs w:val="24"/>
        </w:rPr>
        <w:t>ation c</w:t>
      </w:r>
      <w:r>
        <w:rPr>
          <w:rFonts w:asciiTheme="majorBidi" w:hAnsiTheme="majorBidi" w:cstheme="majorBidi"/>
          <w:sz w:val="24"/>
          <w:szCs w:val="24"/>
        </w:rPr>
        <w:t xml:space="preserve">onsidered form-focused instruction at university level. It was carried out with thirty freshmen at the department of English of the University of </w:t>
      </w:r>
      <w:proofErr w:type="spellStart"/>
      <w:r>
        <w:rPr>
          <w:rFonts w:asciiTheme="majorBidi" w:hAnsiTheme="majorBidi" w:cstheme="majorBidi"/>
          <w:sz w:val="24"/>
          <w:szCs w:val="24"/>
        </w:rPr>
        <w:t>Ouargla</w:t>
      </w:r>
      <w:proofErr w:type="spellEnd"/>
      <w:r>
        <w:rPr>
          <w:rFonts w:asciiTheme="majorBidi" w:hAnsiTheme="majorBidi" w:cstheme="majorBidi"/>
          <w:sz w:val="24"/>
          <w:szCs w:val="24"/>
        </w:rPr>
        <w:t>.  It had two major objectives: the first was to adopt the task-based approach to teaching grammar through the implementation of  consciousness-raising activities, and the second to examine the effect these tasks could have on students’ understanding and use of the past tense (simple, perfect, continuous).</w:t>
      </w:r>
    </w:p>
    <w:p w:rsidR="00352742" w:rsidRPr="0027275C" w:rsidRDefault="00352742" w:rsidP="00352742">
      <w:pPr>
        <w:bidi w:val="0"/>
        <w:spacing w:line="480" w:lineRule="auto"/>
        <w:ind w:left="20" w:right="40"/>
        <w:jc w:val="both"/>
        <w:rPr>
          <w:sz w:val="24"/>
          <w:szCs w:val="24"/>
        </w:rPr>
      </w:pPr>
      <w:r>
        <w:rPr>
          <w:rFonts w:asciiTheme="majorBidi" w:hAnsiTheme="majorBidi" w:cstheme="majorBidi"/>
          <w:sz w:val="24"/>
          <w:szCs w:val="24"/>
        </w:rPr>
        <w:t xml:space="preserve">        </w:t>
      </w:r>
      <w:r w:rsidRPr="0027275C">
        <w:rPr>
          <w:rFonts w:asciiTheme="majorBidi" w:hAnsiTheme="majorBidi" w:cstheme="majorBidi"/>
          <w:sz w:val="24"/>
          <w:szCs w:val="24"/>
        </w:rPr>
        <w:t xml:space="preserve">The researcher’s interest in this study </w:t>
      </w:r>
      <w:r w:rsidRPr="0027275C">
        <w:rPr>
          <w:sz w:val="24"/>
          <w:szCs w:val="24"/>
        </w:rPr>
        <w:t xml:space="preserve">emerged from the important amount of theoretical and empirical literature supporting the role of CR and task-based in language learning and acquisition. </w:t>
      </w:r>
      <w:r w:rsidRPr="003462D2">
        <w:rPr>
          <w:sz w:val="24"/>
          <w:szCs w:val="24"/>
        </w:rPr>
        <w:t>It stemmed al</w:t>
      </w:r>
      <w:r w:rsidRPr="0027275C">
        <w:rPr>
          <w:sz w:val="24"/>
          <w:szCs w:val="24"/>
        </w:rPr>
        <w:t xml:space="preserve">so from his realization that the teaching of grammar in the English Department of the University of </w:t>
      </w:r>
      <w:proofErr w:type="spellStart"/>
      <w:r w:rsidRPr="0027275C">
        <w:rPr>
          <w:sz w:val="24"/>
          <w:szCs w:val="24"/>
        </w:rPr>
        <w:t>Ouargla</w:t>
      </w:r>
      <w:proofErr w:type="spellEnd"/>
      <w:r w:rsidRPr="0027275C">
        <w:rPr>
          <w:sz w:val="24"/>
          <w:szCs w:val="24"/>
        </w:rPr>
        <w:t xml:space="preserve"> is fairly traditional and does not meet the students' expectations and needs. These observations were subsequently supported by the findings of an interview that the researcher designed to collect information about the methodology adopted by teachers to teach grammar. </w:t>
      </w:r>
    </w:p>
    <w:p w:rsidR="00352742" w:rsidRPr="006D3AA3" w:rsidRDefault="00352742" w:rsidP="00352742">
      <w:pPr>
        <w:bidi w:val="0"/>
        <w:spacing w:line="480" w:lineRule="auto"/>
        <w:jc w:val="both"/>
        <w:rPr>
          <w:rFonts w:asciiTheme="majorBidi" w:hAnsiTheme="majorBidi" w:cstheme="majorBidi"/>
          <w:sz w:val="24"/>
          <w:szCs w:val="24"/>
          <w:rtl/>
          <w:lang w:bidi="ar-DZ"/>
        </w:rPr>
      </w:pPr>
      <w:r w:rsidRPr="006D3AA3">
        <w:rPr>
          <w:rFonts w:asciiTheme="majorBidi" w:hAnsiTheme="majorBidi" w:cstheme="majorBidi"/>
          <w:sz w:val="24"/>
          <w:szCs w:val="24"/>
        </w:rPr>
        <w:t xml:space="preserve">         The researcher conducted an experiment involving two matching groups: an experimental group and a control group. The subjects of the experimental group</w:t>
      </w:r>
      <w:r>
        <w:rPr>
          <w:rFonts w:asciiTheme="majorBidi" w:hAnsiTheme="majorBidi" w:cstheme="majorBidi"/>
          <w:sz w:val="24"/>
          <w:szCs w:val="24"/>
        </w:rPr>
        <w:t xml:space="preserve"> were</w:t>
      </w:r>
      <w:r w:rsidRPr="006D3AA3">
        <w:rPr>
          <w:rFonts w:asciiTheme="majorBidi" w:hAnsiTheme="majorBidi" w:cstheme="majorBidi"/>
          <w:sz w:val="24"/>
          <w:szCs w:val="24"/>
        </w:rPr>
        <w:t xml:space="preserve"> taught the target tenses using task-based method. On the other hand, the control group was taught using PPP method. Data from the students were collected by means of two reading tests. A pre-test was administered prior the experiment which aimed at revealing information about the level of students’ familiarity with the targeted tenses prior the treatment. A weak performance was maintained by both the experimental and control groups </w:t>
      </w:r>
      <w:proofErr w:type="gramStart"/>
      <w:r w:rsidRPr="006D3AA3">
        <w:rPr>
          <w:rFonts w:asciiTheme="majorBidi" w:hAnsiTheme="majorBidi" w:cstheme="majorBidi"/>
          <w:sz w:val="24"/>
          <w:szCs w:val="24"/>
        </w:rPr>
        <w:t xml:space="preserve">( </w:t>
      </w:r>
      <w:proofErr w:type="gramEnd"/>
      <w:r w:rsidR="009C3B97" w:rsidRPr="006D3AA3">
        <w:rPr>
          <w:rFonts w:asciiTheme="majorBidi" w:hAnsiTheme="majorBidi" w:cstheme="majorBidi"/>
          <w:sz w:val="24"/>
          <w:szCs w:val="24"/>
          <w:lang w:bidi="ar-DZ"/>
        </w:rPr>
        <w:fldChar w:fldCharType="begin"/>
      </w:r>
      <w:r w:rsidRPr="006D3AA3">
        <w:rPr>
          <w:rFonts w:asciiTheme="majorBidi" w:hAnsiTheme="majorBidi" w:cstheme="majorBidi"/>
          <w:sz w:val="24"/>
          <w:szCs w:val="24"/>
          <w:lang w:bidi="ar-DZ"/>
        </w:rPr>
        <w:instrText xml:space="preserve"> QUOTE </w:instrText>
      </w:r>
      <m:oMath>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m:rPr>
                    <m:sty m:val="p"/>
                  </m:rPr>
                  <w:rPr>
                    <w:rFonts w:ascii="Cambria Math" w:eastAsia="Times New Roman" w:hAnsi="Cambria Math" w:cstheme="majorBidi"/>
                    <w:sz w:val="24"/>
                    <w:szCs w:val="24"/>
                  </w:rPr>
                  <m:t>X</m:t>
                </m:r>
              </m:e>
            </m:acc>
          </m:e>
          <m:sub>
            <m:r>
              <m:rPr>
                <m:sty m:val="p"/>
              </m:rPr>
              <w:rPr>
                <w:rFonts w:ascii="Cambria Math" w:eastAsia="Times New Roman" w:hAnsi="Cambria Math" w:cstheme="majorBidi"/>
                <w:sz w:val="24"/>
                <w:szCs w:val="24"/>
              </w:rPr>
              <m:t>c</m:t>
            </m:r>
          </m:sub>
        </m:sSub>
      </m:oMath>
      <w:r w:rsidRPr="006D3AA3">
        <w:rPr>
          <w:rFonts w:asciiTheme="majorBidi" w:hAnsiTheme="majorBidi" w:cstheme="majorBidi"/>
          <w:sz w:val="24"/>
          <w:szCs w:val="24"/>
          <w:lang w:bidi="ar-DZ"/>
        </w:rPr>
        <w:instrText xml:space="preserve"> </w:instrText>
      </w:r>
      <w:r w:rsidR="009C3B97" w:rsidRPr="006D3AA3">
        <w:rPr>
          <w:rFonts w:asciiTheme="majorBidi" w:hAnsiTheme="majorBidi" w:cstheme="majorBidi"/>
          <w:sz w:val="24"/>
          <w:szCs w:val="24"/>
          <w:lang w:bidi="ar-DZ"/>
        </w:rPr>
        <w:fldChar w:fldCharType="separate"/>
      </w:r>
      <m:oMath>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m:rPr>
                    <m:sty m:val="p"/>
                  </m:rPr>
                  <w:rPr>
                    <w:rFonts w:ascii="Cambria Math" w:eastAsia="Times New Roman" w:hAnsi="Cambria Math" w:cstheme="majorBidi"/>
                    <w:sz w:val="24"/>
                    <w:szCs w:val="24"/>
                  </w:rPr>
                  <m:t>X</m:t>
                </m:r>
              </m:e>
            </m:acc>
          </m:e>
          <m:sub>
            <m:r>
              <m:rPr>
                <m:sty m:val="p"/>
              </m:rPr>
              <w:rPr>
                <w:rFonts w:ascii="Cambria Math" w:eastAsia="Times New Roman" w:hAnsi="Cambria Math" w:cstheme="majorBidi"/>
                <w:sz w:val="24"/>
                <w:szCs w:val="24"/>
              </w:rPr>
              <m:t>e</m:t>
            </m:r>
          </m:sub>
        </m:sSub>
      </m:oMath>
      <w:r w:rsidRPr="006D3AA3">
        <w:rPr>
          <w:rFonts w:asciiTheme="majorBidi" w:hAnsiTheme="majorBidi" w:cstheme="majorBidi"/>
          <w:sz w:val="24"/>
          <w:szCs w:val="24"/>
          <w:lang w:bidi="ar-DZ"/>
        </w:rPr>
        <w:t>=</w:t>
      </w:r>
      <w:r w:rsidR="009C3B97" w:rsidRPr="006D3AA3">
        <w:rPr>
          <w:rFonts w:asciiTheme="majorBidi" w:hAnsiTheme="majorBidi" w:cstheme="majorBidi"/>
          <w:sz w:val="24"/>
          <w:szCs w:val="24"/>
          <w:lang w:bidi="ar-DZ"/>
        </w:rPr>
        <w:fldChar w:fldCharType="end"/>
      </w:r>
      <w:r w:rsidRPr="006D3AA3">
        <w:rPr>
          <w:rFonts w:asciiTheme="majorBidi" w:hAnsiTheme="majorBidi" w:cstheme="majorBidi"/>
          <w:sz w:val="24"/>
          <w:szCs w:val="24"/>
          <w:lang w:bidi="ar-DZ"/>
        </w:rPr>
        <w:t xml:space="preserve"> 4.00, </w:t>
      </w:r>
    </w:p>
    <w:p w:rsidR="00352742" w:rsidRPr="003E653D" w:rsidRDefault="00AA6C48" w:rsidP="00352742">
      <w:pPr>
        <w:autoSpaceDE w:val="0"/>
        <w:autoSpaceDN w:val="0"/>
        <w:bidi w:val="0"/>
        <w:adjustRightInd w:val="0"/>
        <w:spacing w:line="480" w:lineRule="auto"/>
        <w:jc w:val="both"/>
        <w:rPr>
          <w:rFonts w:ascii="Times New Roman" w:hAnsi="Times New Roman" w:cs="Times New Roman"/>
          <w:sz w:val="24"/>
          <w:szCs w:val="24"/>
        </w:rPr>
      </w:pPr>
      <m:oMath>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w:rPr>
                    <w:rFonts w:ascii="Cambria Math" w:eastAsia="Times New Roman" w:hAnsi="Cambria Math" w:cstheme="majorBidi"/>
                    <w:sz w:val="24"/>
                    <w:szCs w:val="24"/>
                  </w:rPr>
                  <m:t>X</m:t>
                </m:r>
              </m:e>
            </m:acc>
          </m:e>
          <m:sub>
            <m:r>
              <w:rPr>
                <w:rFonts w:ascii="Cambria Math" w:eastAsia="Times New Roman" w:hAnsi="Cambria Math" w:cstheme="majorBidi"/>
                <w:sz w:val="24"/>
                <w:szCs w:val="24"/>
              </w:rPr>
              <m:t>c</m:t>
            </m:r>
          </m:sub>
        </m:sSub>
      </m:oMath>
      <w:r w:rsidR="00352742" w:rsidRPr="006D3AA3">
        <w:rPr>
          <w:rFonts w:asciiTheme="majorBidi" w:hAnsiTheme="majorBidi" w:cstheme="majorBidi"/>
          <w:sz w:val="24"/>
          <w:szCs w:val="24"/>
          <w:lang w:bidi="ar-DZ"/>
        </w:rPr>
        <w:t>=</w:t>
      </w:r>
      <w:r w:rsidR="00352742" w:rsidRPr="006D3AA3">
        <w:rPr>
          <w:rFonts w:asciiTheme="majorBidi" w:hAnsiTheme="majorBidi" w:cstheme="majorBidi"/>
          <w:sz w:val="24"/>
          <w:szCs w:val="24"/>
        </w:rPr>
        <w:t>4.13)</w:t>
      </w:r>
      <w:r w:rsidR="00352742" w:rsidRPr="006D3AA3">
        <w:rPr>
          <w:rFonts w:asciiTheme="majorBidi" w:hAnsiTheme="majorBidi" w:cstheme="majorBidi"/>
          <w:sz w:val="24"/>
          <w:szCs w:val="24"/>
          <w:lang w:bidi="ar-DZ"/>
        </w:rPr>
        <w:t xml:space="preserve">. However, when the subjects were re-tested after the </w:t>
      </w:r>
      <w:proofErr w:type="gramStart"/>
      <w:r w:rsidR="00352742" w:rsidRPr="006D3AA3">
        <w:rPr>
          <w:rFonts w:asciiTheme="majorBidi" w:hAnsiTheme="majorBidi" w:cstheme="majorBidi"/>
          <w:sz w:val="24"/>
          <w:szCs w:val="24"/>
          <w:lang w:bidi="ar-DZ"/>
        </w:rPr>
        <w:t>treatment ,</w:t>
      </w:r>
      <w:proofErr w:type="gramEnd"/>
      <w:r w:rsidR="00352742" w:rsidRPr="006D3AA3">
        <w:rPr>
          <w:rFonts w:asciiTheme="majorBidi" w:hAnsiTheme="majorBidi" w:cstheme="majorBidi"/>
          <w:sz w:val="24"/>
          <w:szCs w:val="24"/>
          <w:lang w:bidi="ar-DZ"/>
        </w:rPr>
        <w:t xml:space="preserve"> test mean score of both groups improved (</w:t>
      </w:r>
      <w:r w:rsidR="009C3B97" w:rsidRPr="006D3AA3">
        <w:rPr>
          <w:rFonts w:asciiTheme="majorBidi" w:hAnsiTheme="majorBidi" w:cstheme="majorBidi"/>
          <w:sz w:val="24"/>
          <w:szCs w:val="24"/>
          <w:lang w:bidi="ar-DZ"/>
        </w:rPr>
        <w:fldChar w:fldCharType="begin"/>
      </w:r>
      <w:r w:rsidR="00352742" w:rsidRPr="006D3AA3">
        <w:rPr>
          <w:rFonts w:asciiTheme="majorBidi" w:hAnsiTheme="majorBidi" w:cstheme="majorBidi"/>
          <w:sz w:val="24"/>
          <w:szCs w:val="24"/>
          <w:lang w:bidi="ar-DZ"/>
        </w:rPr>
        <w:instrText xml:space="preserve"> QUOTE </w:instrText>
      </w:r>
      <m:oMath>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m:rPr>
                    <m:sty m:val="p"/>
                  </m:rPr>
                  <w:rPr>
                    <w:rFonts w:ascii="Cambria Math" w:eastAsia="Times New Roman" w:hAnsi="Cambria Math" w:cstheme="majorBidi"/>
                    <w:sz w:val="24"/>
                    <w:szCs w:val="24"/>
                  </w:rPr>
                  <m:t>X</m:t>
                </m:r>
              </m:e>
            </m:acc>
          </m:e>
          <m:sub>
            <m:r>
              <m:rPr>
                <m:sty m:val="p"/>
              </m:rPr>
              <w:rPr>
                <w:rFonts w:ascii="Cambria Math" w:eastAsia="Times New Roman" w:hAnsi="Cambria Math" w:cstheme="majorBidi"/>
                <w:sz w:val="24"/>
                <w:szCs w:val="24"/>
              </w:rPr>
              <m:t>c</m:t>
            </m:r>
          </m:sub>
        </m:sSub>
      </m:oMath>
      <w:r w:rsidR="00352742" w:rsidRPr="006D3AA3">
        <w:rPr>
          <w:rFonts w:asciiTheme="majorBidi" w:hAnsiTheme="majorBidi" w:cstheme="majorBidi"/>
          <w:sz w:val="24"/>
          <w:szCs w:val="24"/>
          <w:lang w:bidi="ar-DZ"/>
        </w:rPr>
        <w:instrText xml:space="preserve"> </w:instrText>
      </w:r>
      <w:r w:rsidR="009C3B97" w:rsidRPr="006D3AA3">
        <w:rPr>
          <w:rFonts w:asciiTheme="majorBidi" w:hAnsiTheme="majorBidi" w:cstheme="majorBidi"/>
          <w:sz w:val="24"/>
          <w:szCs w:val="24"/>
          <w:lang w:bidi="ar-DZ"/>
        </w:rPr>
        <w:fldChar w:fldCharType="separate"/>
      </w:r>
      <m:oMath>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m:rPr>
                    <m:sty m:val="p"/>
                  </m:rPr>
                  <w:rPr>
                    <w:rFonts w:ascii="Cambria Math" w:eastAsia="Times New Roman" w:hAnsi="Cambria Math" w:cstheme="majorBidi"/>
                    <w:sz w:val="24"/>
                    <w:szCs w:val="24"/>
                  </w:rPr>
                  <m:t>X</m:t>
                </m:r>
              </m:e>
            </m:acc>
          </m:e>
          <m:sub>
            <m:r>
              <m:rPr>
                <m:sty m:val="p"/>
              </m:rPr>
              <w:rPr>
                <w:rFonts w:ascii="Cambria Math" w:eastAsia="Times New Roman" w:hAnsi="Cambria Math" w:cstheme="majorBidi"/>
                <w:sz w:val="24"/>
                <w:szCs w:val="24"/>
              </w:rPr>
              <m:t>e</m:t>
            </m:r>
          </m:sub>
        </m:sSub>
      </m:oMath>
      <w:r w:rsidR="00352742" w:rsidRPr="006D3AA3">
        <w:rPr>
          <w:rFonts w:asciiTheme="majorBidi" w:hAnsiTheme="majorBidi" w:cstheme="majorBidi"/>
          <w:sz w:val="24"/>
          <w:szCs w:val="24"/>
          <w:lang w:bidi="ar-DZ"/>
        </w:rPr>
        <w:t>=</w:t>
      </w:r>
      <w:r w:rsidR="009C3B97" w:rsidRPr="006D3AA3">
        <w:rPr>
          <w:rFonts w:asciiTheme="majorBidi" w:hAnsiTheme="majorBidi" w:cstheme="majorBidi"/>
          <w:sz w:val="24"/>
          <w:szCs w:val="24"/>
          <w:lang w:bidi="ar-DZ"/>
        </w:rPr>
        <w:fldChar w:fldCharType="end"/>
      </w:r>
      <w:r w:rsidR="00352742" w:rsidRPr="006D3AA3">
        <w:rPr>
          <w:rFonts w:asciiTheme="majorBidi" w:hAnsiTheme="majorBidi" w:cstheme="majorBidi"/>
          <w:sz w:val="24"/>
          <w:szCs w:val="24"/>
          <w:lang w:bidi="ar-DZ"/>
        </w:rPr>
        <w:t xml:space="preserve"> 6.86, </w:t>
      </w:r>
      <m:oMath>
        <m:sSub>
          <m:sSubPr>
            <m:ctrlPr>
              <w:rPr>
                <w:rFonts w:ascii="Cambria Math" w:eastAsia="Times New Roman" w:hAnsiTheme="majorBidi" w:cstheme="majorBidi"/>
                <w:i/>
                <w:sz w:val="24"/>
                <w:szCs w:val="24"/>
              </w:rPr>
            </m:ctrlPr>
          </m:sSubPr>
          <m:e>
            <m:acc>
              <m:accPr>
                <m:chr m:val="̅"/>
                <m:ctrlPr>
                  <w:rPr>
                    <w:rFonts w:ascii="Cambria Math" w:eastAsia="Times New Roman" w:hAnsiTheme="majorBidi" w:cstheme="majorBidi"/>
                    <w:i/>
                    <w:sz w:val="24"/>
                    <w:szCs w:val="24"/>
                  </w:rPr>
                </m:ctrlPr>
              </m:accPr>
              <m:e>
                <m:r>
                  <w:rPr>
                    <w:rFonts w:ascii="Cambria Math" w:eastAsia="Times New Roman" w:hAnsi="Cambria Math" w:cstheme="majorBidi"/>
                    <w:sz w:val="24"/>
                    <w:szCs w:val="24"/>
                  </w:rPr>
                  <m:t>X</m:t>
                </m:r>
              </m:e>
            </m:acc>
          </m:e>
          <m:sub>
            <m:r>
              <w:rPr>
                <w:rFonts w:ascii="Cambria Math" w:eastAsia="Times New Roman" w:hAnsi="Cambria Math" w:cstheme="majorBidi"/>
                <w:sz w:val="24"/>
                <w:szCs w:val="24"/>
              </w:rPr>
              <m:t>c</m:t>
            </m:r>
          </m:sub>
        </m:sSub>
      </m:oMath>
      <w:r w:rsidR="00352742" w:rsidRPr="006D3AA3">
        <w:rPr>
          <w:rFonts w:asciiTheme="majorBidi" w:hAnsiTheme="majorBidi" w:cstheme="majorBidi"/>
          <w:sz w:val="24"/>
          <w:szCs w:val="24"/>
          <w:lang w:bidi="ar-DZ"/>
        </w:rPr>
        <w:t>=</w:t>
      </w:r>
      <w:r w:rsidR="00352742" w:rsidRPr="006D3AA3">
        <w:rPr>
          <w:rFonts w:asciiTheme="majorBidi" w:hAnsiTheme="majorBidi" w:cstheme="majorBidi"/>
          <w:sz w:val="24"/>
          <w:szCs w:val="24"/>
        </w:rPr>
        <w:t>6.13</w:t>
      </w:r>
      <w:r w:rsidR="00352742" w:rsidRPr="006D3AA3">
        <w:rPr>
          <w:rFonts w:asciiTheme="majorBidi" w:hAnsiTheme="majorBidi" w:cstheme="majorBidi"/>
          <w:sz w:val="24"/>
          <w:szCs w:val="24"/>
          <w:lang w:bidi="ar-DZ"/>
        </w:rPr>
        <w:t xml:space="preserve">). </w:t>
      </w:r>
      <w:r w:rsidR="00352742" w:rsidRPr="006D3AA3">
        <w:rPr>
          <w:rFonts w:asciiTheme="majorBidi" w:hAnsiTheme="majorBidi" w:cstheme="majorBidi"/>
          <w:sz w:val="24"/>
          <w:szCs w:val="24"/>
        </w:rPr>
        <w:t xml:space="preserve"> </w:t>
      </w:r>
      <w:r w:rsidR="00352742" w:rsidRPr="006D3AA3">
        <w:rPr>
          <w:rFonts w:asciiTheme="majorBidi" w:hAnsiTheme="majorBidi" w:cstheme="majorBidi"/>
          <w:sz w:val="24"/>
          <w:szCs w:val="24"/>
          <w:lang w:bidi="ar-DZ"/>
        </w:rPr>
        <w:t xml:space="preserve">A t-test was applied to analyze the difference between the performances of the two groups. The results of this test revealed that the difference between the two groups was not significant. However, </w:t>
      </w:r>
      <w:proofErr w:type="gramStart"/>
      <w:r w:rsidR="00352742">
        <w:rPr>
          <w:rFonts w:ascii="Times New Roman" w:hAnsi="Times New Roman" w:cs="Times New Roman"/>
          <w:sz w:val="24"/>
          <w:szCs w:val="24"/>
        </w:rPr>
        <w:t>H</w:t>
      </w:r>
      <w:r w:rsidR="00352742" w:rsidRPr="00C86BEE">
        <w:rPr>
          <w:rFonts w:ascii="Times New Roman" w:hAnsi="Times New Roman" w:cs="Times New Roman"/>
          <w:sz w:val="24"/>
          <w:szCs w:val="24"/>
        </w:rPr>
        <w:t>owever</w:t>
      </w:r>
      <w:proofErr w:type="gramEnd"/>
      <w:r w:rsidR="00352742" w:rsidRPr="00C86BEE">
        <w:rPr>
          <w:rFonts w:ascii="Times New Roman" w:hAnsi="Times New Roman" w:cs="Times New Roman"/>
          <w:sz w:val="24"/>
          <w:szCs w:val="24"/>
        </w:rPr>
        <w:t xml:space="preserve">, </w:t>
      </w:r>
      <w:r w:rsidR="00352742">
        <w:rPr>
          <w:rFonts w:ascii="Times New Roman" w:hAnsi="Times New Roman" w:cs="Times New Roman"/>
          <w:sz w:val="24"/>
          <w:szCs w:val="24"/>
        </w:rPr>
        <w:t xml:space="preserve">task- based activities </w:t>
      </w:r>
      <w:r w:rsidR="00352742" w:rsidRPr="00C86BEE">
        <w:rPr>
          <w:rFonts w:ascii="Times New Roman" w:hAnsi="Times New Roman" w:cs="Times New Roman"/>
          <w:sz w:val="24"/>
          <w:szCs w:val="24"/>
        </w:rPr>
        <w:t>had a more positive effect in the sense that they helped students in the experimental group to reflect better on their writing and be more accurate and confident in expressing themselves orally</w:t>
      </w:r>
      <w:r w:rsidR="00352742">
        <w:rPr>
          <w:rFonts w:ascii="Times New Roman" w:hAnsi="Times New Roman" w:cs="Times New Roman"/>
          <w:sz w:val="24"/>
          <w:szCs w:val="24"/>
        </w:rPr>
        <w:t>. T</w:t>
      </w:r>
      <w:r w:rsidR="00352742" w:rsidRPr="003E653D">
        <w:rPr>
          <w:rFonts w:ascii="Times New Roman" w:hAnsi="Times New Roman" w:cs="Times New Roman"/>
          <w:sz w:val="24"/>
          <w:szCs w:val="24"/>
        </w:rPr>
        <w:t>he</w:t>
      </w:r>
      <w:r w:rsidR="00352742">
        <w:rPr>
          <w:rFonts w:ascii="Times New Roman" w:hAnsi="Times New Roman" w:cs="Times New Roman"/>
          <w:sz w:val="24"/>
          <w:szCs w:val="24"/>
        </w:rPr>
        <w:t xml:space="preserve"> researcher also observed that the</w:t>
      </w:r>
      <w:r w:rsidR="00352742" w:rsidRPr="003E653D">
        <w:rPr>
          <w:rFonts w:ascii="Times New Roman" w:hAnsi="Times New Roman" w:cs="Times New Roman"/>
          <w:sz w:val="24"/>
          <w:szCs w:val="24"/>
        </w:rPr>
        <w:t xml:space="preserve"> different tasks arouse</w:t>
      </w:r>
      <w:r w:rsidR="00352742">
        <w:rPr>
          <w:rFonts w:ascii="Times New Roman" w:hAnsi="Times New Roman" w:cs="Times New Roman"/>
          <w:sz w:val="24"/>
          <w:szCs w:val="24"/>
        </w:rPr>
        <w:t>d</w:t>
      </w:r>
      <w:r w:rsidR="00352742" w:rsidRPr="003E653D">
        <w:rPr>
          <w:rFonts w:ascii="Times New Roman" w:hAnsi="Times New Roman" w:cs="Times New Roman"/>
          <w:sz w:val="24"/>
          <w:szCs w:val="24"/>
        </w:rPr>
        <w:t xml:space="preserve"> the experimental students’ interest and motivation</w:t>
      </w:r>
      <w:r w:rsidR="00352742" w:rsidRPr="00C86BEE">
        <w:rPr>
          <w:rFonts w:ascii="Times New Roman" w:hAnsi="Times New Roman" w:cs="Times New Roman"/>
          <w:sz w:val="24"/>
          <w:szCs w:val="24"/>
        </w:rPr>
        <w:t>.</w:t>
      </w:r>
      <w:r w:rsidR="00352742">
        <w:rPr>
          <w:rFonts w:ascii="Times New Roman" w:hAnsi="Times New Roman" w:cs="Times New Roman"/>
          <w:sz w:val="24"/>
          <w:szCs w:val="24"/>
        </w:rPr>
        <w:t xml:space="preserve"> These results yield additional </w:t>
      </w:r>
      <w:proofErr w:type="gramStart"/>
      <w:r w:rsidR="00352742">
        <w:rPr>
          <w:rFonts w:ascii="Times New Roman" w:hAnsi="Times New Roman" w:cs="Times New Roman"/>
          <w:sz w:val="24"/>
          <w:szCs w:val="24"/>
        </w:rPr>
        <w:t>evidence  for</w:t>
      </w:r>
      <w:proofErr w:type="gramEnd"/>
      <w:r w:rsidR="00352742">
        <w:rPr>
          <w:rFonts w:ascii="Times New Roman" w:hAnsi="Times New Roman" w:cs="Times New Roman"/>
          <w:sz w:val="24"/>
          <w:szCs w:val="24"/>
        </w:rPr>
        <w:t xml:space="preserve"> the effectiveness of task-based method and may encourage teachers to adopt it in their classrooms.</w:t>
      </w:r>
    </w:p>
    <w:p w:rsidR="00352742" w:rsidRPr="004B0889" w:rsidRDefault="00352742" w:rsidP="00352742">
      <w:pPr>
        <w:bidi w:val="0"/>
        <w:spacing w:line="480" w:lineRule="auto"/>
        <w:jc w:val="both"/>
        <w:rPr>
          <w:rFonts w:asciiTheme="majorBidi" w:hAnsiTheme="majorBidi" w:cstheme="majorBidi"/>
          <w:sz w:val="24"/>
          <w:szCs w:val="24"/>
        </w:rPr>
      </w:pPr>
      <w:r>
        <w:rPr>
          <w:rFonts w:asciiTheme="majorBidi" w:hAnsiTheme="majorBidi" w:cstheme="majorBidi"/>
          <w:sz w:val="24"/>
          <w:szCs w:val="24"/>
        </w:rPr>
        <w:t xml:space="preserve">     On the basis of these results,</w:t>
      </w:r>
      <w:r w:rsidRPr="004B0889">
        <w:rPr>
          <w:rFonts w:asciiTheme="majorBidi" w:hAnsiTheme="majorBidi" w:cstheme="majorBidi"/>
          <w:sz w:val="24"/>
          <w:szCs w:val="24"/>
        </w:rPr>
        <w:t xml:space="preserve"> </w:t>
      </w:r>
      <w:r>
        <w:rPr>
          <w:rFonts w:asciiTheme="majorBidi" w:hAnsiTheme="majorBidi" w:cstheme="majorBidi"/>
          <w:sz w:val="24"/>
          <w:szCs w:val="24"/>
        </w:rPr>
        <w:t xml:space="preserve">the researcher </w:t>
      </w:r>
      <w:r w:rsidRPr="004B0889">
        <w:rPr>
          <w:rFonts w:asciiTheme="majorBidi" w:hAnsiTheme="majorBidi" w:cstheme="majorBidi"/>
          <w:sz w:val="24"/>
          <w:szCs w:val="24"/>
        </w:rPr>
        <w:t>recommend</w:t>
      </w:r>
      <w:r>
        <w:rPr>
          <w:rFonts w:asciiTheme="majorBidi" w:hAnsiTheme="majorBidi" w:cstheme="majorBidi"/>
          <w:sz w:val="24"/>
          <w:szCs w:val="24"/>
        </w:rPr>
        <w:t>s</w:t>
      </w:r>
      <w:r w:rsidRPr="004B0889">
        <w:rPr>
          <w:rFonts w:asciiTheme="majorBidi" w:hAnsiTheme="majorBidi" w:cstheme="majorBidi"/>
          <w:sz w:val="24"/>
          <w:szCs w:val="24"/>
        </w:rPr>
        <w:t xml:space="preserve"> the introduction of inductive CR </w:t>
      </w:r>
    </w:p>
    <w:p w:rsidR="00352742" w:rsidRPr="004B0889" w:rsidRDefault="00352742" w:rsidP="00352742">
      <w:pPr>
        <w:bidi w:val="0"/>
        <w:spacing w:line="480" w:lineRule="auto"/>
        <w:jc w:val="both"/>
        <w:rPr>
          <w:rFonts w:asciiTheme="majorBidi" w:hAnsiTheme="majorBidi" w:cstheme="majorBidi"/>
          <w:sz w:val="24"/>
          <w:szCs w:val="24"/>
        </w:rPr>
      </w:pPr>
      <w:proofErr w:type="gramStart"/>
      <w:r w:rsidRPr="004B0889">
        <w:rPr>
          <w:rFonts w:asciiTheme="majorBidi" w:hAnsiTheme="majorBidi" w:cstheme="majorBidi"/>
          <w:sz w:val="24"/>
          <w:szCs w:val="24"/>
        </w:rPr>
        <w:t>activities</w:t>
      </w:r>
      <w:proofErr w:type="gramEnd"/>
      <w:r w:rsidRPr="004B0889">
        <w:rPr>
          <w:rFonts w:asciiTheme="majorBidi" w:hAnsiTheme="majorBidi" w:cstheme="majorBidi"/>
          <w:sz w:val="24"/>
          <w:szCs w:val="24"/>
        </w:rPr>
        <w:t xml:space="preserve"> based on the task-based methodology for tasks design as a complement to the other</w:t>
      </w:r>
    </w:p>
    <w:p w:rsidR="00352742" w:rsidRPr="004B0889" w:rsidRDefault="00352742" w:rsidP="00352742">
      <w:pPr>
        <w:bidi w:val="0"/>
        <w:spacing w:line="480" w:lineRule="auto"/>
        <w:jc w:val="both"/>
        <w:rPr>
          <w:rFonts w:asciiTheme="majorBidi" w:hAnsiTheme="majorBidi" w:cstheme="majorBidi"/>
          <w:sz w:val="24"/>
          <w:szCs w:val="24"/>
        </w:rPr>
      </w:pPr>
      <w:proofErr w:type="gramStart"/>
      <w:r w:rsidRPr="004B0889">
        <w:rPr>
          <w:rFonts w:asciiTheme="majorBidi" w:hAnsiTheme="majorBidi" w:cstheme="majorBidi"/>
          <w:sz w:val="24"/>
          <w:szCs w:val="24"/>
        </w:rPr>
        <w:t>teaching</w:t>
      </w:r>
      <w:proofErr w:type="gramEnd"/>
      <w:r w:rsidRPr="004B0889">
        <w:rPr>
          <w:rFonts w:asciiTheme="majorBidi" w:hAnsiTheme="majorBidi" w:cstheme="majorBidi"/>
          <w:sz w:val="24"/>
          <w:szCs w:val="24"/>
        </w:rPr>
        <w:t xml:space="preserve"> practices. This recommendation entails teaching grammar in subordination with</w:t>
      </w:r>
    </w:p>
    <w:p w:rsidR="00352742" w:rsidRPr="006D3AA3" w:rsidRDefault="00352742" w:rsidP="00352742">
      <w:pPr>
        <w:bidi w:val="0"/>
        <w:spacing w:line="480" w:lineRule="auto"/>
        <w:jc w:val="both"/>
        <w:rPr>
          <w:rFonts w:asciiTheme="majorBidi" w:hAnsiTheme="majorBidi" w:cstheme="majorBidi"/>
          <w:sz w:val="24"/>
          <w:szCs w:val="24"/>
        </w:rPr>
      </w:pPr>
      <w:proofErr w:type="gramStart"/>
      <w:r w:rsidRPr="004B0889">
        <w:rPr>
          <w:rFonts w:asciiTheme="majorBidi" w:hAnsiTheme="majorBidi" w:cstheme="majorBidi"/>
          <w:sz w:val="24"/>
          <w:szCs w:val="24"/>
        </w:rPr>
        <w:t>the</w:t>
      </w:r>
      <w:proofErr w:type="gramEnd"/>
      <w:r w:rsidRPr="004B0889">
        <w:rPr>
          <w:rFonts w:asciiTheme="majorBidi" w:hAnsiTheme="majorBidi" w:cstheme="majorBidi"/>
          <w:sz w:val="24"/>
          <w:szCs w:val="24"/>
        </w:rPr>
        <w:t xml:space="preserve"> four language skills and at a discourse-level instead of a sentence-level</w:t>
      </w:r>
      <w:r>
        <w:rPr>
          <w:rFonts w:asciiTheme="majorBidi" w:hAnsiTheme="majorBidi" w:cstheme="majorBidi"/>
          <w:sz w:val="24"/>
          <w:szCs w:val="24"/>
        </w:rPr>
        <w:t xml:space="preserve"> (teaching isolated structures)</w:t>
      </w:r>
      <w:r w:rsidRPr="004B0889">
        <w:rPr>
          <w:rFonts w:asciiTheme="majorBidi" w:hAnsiTheme="majorBidi" w:cstheme="majorBidi"/>
          <w:sz w:val="24"/>
          <w:szCs w:val="24"/>
        </w:rPr>
        <w:t>. Teachers are also advised to encourage discovery learning that challenges the grammar learners, and develops their ongoing active thinking and intelligence. Teachers of grammar ought to try encouraging group and pair work which, if effectively assisted and managed by the teacher, is likely to maximize learners’ involvement and efficiency in the grammar classroom.</w:t>
      </w:r>
    </w:p>
    <w:p w:rsidR="00352742" w:rsidRPr="004B0889" w:rsidRDefault="00352742" w:rsidP="00352742">
      <w:pPr>
        <w:bidi w:val="0"/>
        <w:spacing w:line="480" w:lineRule="auto"/>
        <w:jc w:val="both"/>
        <w:rPr>
          <w:rFonts w:asciiTheme="majorBidi" w:hAnsiTheme="majorBidi" w:cstheme="majorBidi"/>
          <w:sz w:val="24"/>
          <w:szCs w:val="24"/>
        </w:rPr>
      </w:pPr>
    </w:p>
    <w:p w:rsidR="00352742" w:rsidRDefault="00352742" w:rsidP="002E629E"/>
    <w:p w:rsidR="00352742" w:rsidRDefault="00352742" w:rsidP="002E629E"/>
    <w:p w:rsidR="00352742" w:rsidRDefault="00352742" w:rsidP="002E629E"/>
    <w:p w:rsidR="00352742" w:rsidRDefault="00352742" w:rsidP="002E629E"/>
    <w:p w:rsidR="00352742" w:rsidRDefault="00352742" w:rsidP="002E629E">
      <w:pPr>
        <w:rPr>
          <w:rtl/>
        </w:rPr>
        <w:sectPr w:rsidR="00352742" w:rsidSect="00DE4A68">
          <w:headerReference w:type="default" r:id="rId45"/>
          <w:footerReference w:type="default" r:id="rId46"/>
          <w:pgSz w:w="11906" w:h="16838"/>
          <w:pgMar w:top="1418" w:right="851" w:bottom="1418" w:left="1985" w:header="708" w:footer="708" w:gutter="0"/>
          <w:cols w:space="708"/>
          <w:docGrid w:linePitch="360"/>
        </w:sectPr>
      </w:pPr>
    </w:p>
    <w:p w:rsidR="00352742" w:rsidRDefault="00AA6C48" w:rsidP="002E629E">
      <w:pPr>
        <w:rPr>
          <w:rtl/>
        </w:rPr>
        <w:sectPr w:rsidR="00352742" w:rsidSect="00DE4A68">
          <w:headerReference w:type="default" r:id="rId47"/>
          <w:footerReference w:type="default" r:id="rId48"/>
          <w:pgSz w:w="11906" w:h="16838"/>
          <w:pgMar w:top="1418" w:right="851" w:bottom="1418" w:left="1985" w:header="708" w:footer="708" w:gutter="0"/>
          <w:cols w:space="708"/>
          <w:docGrid w:linePitch="360"/>
        </w:sectPr>
      </w:pPr>
      <w:r>
        <w:rPr>
          <w:noProof/>
          <w:rtl/>
        </w:rPr>
        <w:pict>
          <v:shape id="_x0000_s1048" type="#_x0000_t136" style="position:absolute;left:0;text-align:left;margin-left:20.75pt;margin-top:254.65pt;width:394.5pt;height:157.45pt;z-index:-251632640" wrapcoords="3901 0 3408 411 2957 1234 2957 1646 -329 1646 -329 3189 -41 3291 0 14811 -329 16457 -329 16971 6817 18103 9650 18103 9527 19749 9650 21497 10061 22320 10143 22320 19547 22320 19752 22320 20245 21394 20491 20160 21395 8229 21641 6686 21641 6274 18192 4937 18233 0 3901 0" adj=",10800" fillcolor="#17365d [2415]" strokecolor="#0f243e [1615]">
            <v:fill color2="#099"/>
            <v:shadow on="t" color="silver" opacity=".5" offset="-6pt,6pt"/>
            <v:textpath style="font-family:&quot;Californian FB&quot;;font-size:48pt;v-text-kern:t" trim="t" fitpath="t" string="Bibliography"/>
            <w10:wrap type="tight"/>
          </v:shape>
        </w:pict>
      </w:r>
    </w:p>
    <w:p w:rsidR="00352742" w:rsidRPr="002475AA" w:rsidRDefault="00352742" w:rsidP="00352742">
      <w:pPr>
        <w:bidi w:val="0"/>
        <w:jc w:val="both"/>
        <w:rPr>
          <w:rFonts w:asciiTheme="majorBidi" w:hAnsiTheme="majorBidi" w:cstheme="majorBidi"/>
          <w:b/>
          <w:bCs/>
          <w:sz w:val="32"/>
          <w:szCs w:val="32"/>
        </w:rPr>
      </w:pPr>
      <w:r>
        <w:rPr>
          <w:rFonts w:asciiTheme="majorBidi" w:hAnsiTheme="majorBidi" w:cstheme="majorBidi"/>
          <w:b/>
          <w:bCs/>
          <w:sz w:val="32"/>
          <w:szCs w:val="32"/>
        </w:rPr>
        <w:t xml:space="preserve">                                         </w:t>
      </w:r>
      <w:r w:rsidRPr="002475AA">
        <w:rPr>
          <w:rFonts w:asciiTheme="majorBidi" w:hAnsiTheme="majorBidi" w:cstheme="majorBidi"/>
          <w:b/>
          <w:bCs/>
          <w:sz w:val="32"/>
          <w:szCs w:val="32"/>
        </w:rPr>
        <w:t>Bibliography</w:t>
      </w:r>
    </w:p>
    <w:p w:rsidR="00352742" w:rsidRDefault="00352742" w:rsidP="00352742">
      <w:pPr>
        <w:bidi w:val="0"/>
        <w:jc w:val="both"/>
        <w:rPr>
          <w:rFonts w:asciiTheme="majorBidi" w:hAnsiTheme="majorBidi" w:cstheme="majorBidi"/>
          <w:sz w:val="24"/>
          <w:szCs w:val="24"/>
        </w:rPr>
      </w:pPr>
    </w:p>
    <w:p w:rsidR="00352742" w:rsidRDefault="00352742" w:rsidP="00352742">
      <w:pPr>
        <w:bidi w:val="0"/>
        <w:spacing w:line="480" w:lineRule="auto"/>
        <w:jc w:val="both"/>
        <w:rPr>
          <w:rFonts w:ascii="Times New Roman" w:hAnsi="Times New Roman" w:cs="Times New Roman"/>
          <w:color w:val="111111"/>
          <w:sz w:val="24"/>
          <w:szCs w:val="24"/>
          <w:lang w:bidi="th-TH"/>
        </w:rPr>
      </w:pPr>
      <w:r>
        <w:rPr>
          <w:rFonts w:ascii="Times New Roman" w:hAnsi="Times New Roman" w:cs="Times New Roman"/>
          <w:color w:val="111111"/>
          <w:sz w:val="24"/>
          <w:szCs w:val="24"/>
          <w:lang w:bidi="th-TH"/>
        </w:rPr>
        <w:t>-</w:t>
      </w:r>
      <w:proofErr w:type="spellStart"/>
      <w:r w:rsidRPr="00A15573">
        <w:rPr>
          <w:rFonts w:ascii="Times New Roman" w:hAnsi="Times New Roman" w:cs="Times New Roman"/>
          <w:color w:val="111111"/>
          <w:sz w:val="24"/>
          <w:szCs w:val="24"/>
          <w:lang w:bidi="th-TH"/>
        </w:rPr>
        <w:t>Amonette</w:t>
      </w:r>
      <w:proofErr w:type="spellEnd"/>
      <w:r w:rsidRPr="00A15573">
        <w:rPr>
          <w:rFonts w:ascii="Times New Roman" w:hAnsi="Times New Roman" w:cs="Times New Roman"/>
          <w:color w:val="111111"/>
          <w:sz w:val="24"/>
          <w:szCs w:val="24"/>
          <w:lang w:bidi="th-TH"/>
        </w:rPr>
        <w:t>,</w:t>
      </w:r>
      <w:r>
        <w:rPr>
          <w:rFonts w:ascii="Times New Roman" w:hAnsi="Times New Roman" w:cs="Times New Roman"/>
          <w:color w:val="111111"/>
          <w:sz w:val="24"/>
          <w:szCs w:val="24"/>
          <w:lang w:bidi="th-TH"/>
        </w:rPr>
        <w:t xml:space="preserve"> M.M.</w:t>
      </w:r>
      <w:r w:rsidRPr="00A15573">
        <w:rPr>
          <w:rFonts w:ascii="Times New Roman" w:hAnsi="Times New Roman" w:cs="Times New Roman"/>
          <w:color w:val="111111"/>
          <w:sz w:val="24"/>
          <w:szCs w:val="24"/>
          <w:lang w:bidi="th-TH"/>
        </w:rPr>
        <w:t xml:space="preserve"> </w:t>
      </w:r>
      <w:r>
        <w:rPr>
          <w:rFonts w:ascii="Times New Roman" w:hAnsi="Times New Roman" w:cs="Times New Roman"/>
          <w:color w:val="111111"/>
          <w:sz w:val="24"/>
          <w:szCs w:val="24"/>
          <w:lang w:bidi="th-TH"/>
        </w:rPr>
        <w:t>(</w:t>
      </w:r>
      <w:r w:rsidRPr="00A15573">
        <w:rPr>
          <w:rFonts w:ascii="Times New Roman" w:hAnsi="Times New Roman" w:cs="Times New Roman"/>
          <w:color w:val="111111"/>
          <w:sz w:val="24"/>
          <w:szCs w:val="24"/>
          <w:lang w:bidi="th-TH"/>
        </w:rPr>
        <w:t>2001</w:t>
      </w:r>
      <w:r>
        <w:rPr>
          <w:rFonts w:ascii="Times New Roman" w:hAnsi="Times New Roman" w:cs="Times New Roman"/>
          <w:color w:val="111111"/>
          <w:sz w:val="24"/>
          <w:szCs w:val="24"/>
          <w:lang w:bidi="th-TH"/>
        </w:rPr>
        <w:t xml:space="preserve">). Beyond the ESL Grammar Classroom: A Descriptive Study of    </w:t>
      </w:r>
    </w:p>
    <w:p w:rsidR="00352742" w:rsidRDefault="00352742" w:rsidP="00352742">
      <w:pPr>
        <w:bidi w:val="0"/>
        <w:spacing w:line="480" w:lineRule="auto"/>
        <w:jc w:val="both"/>
        <w:rPr>
          <w:rFonts w:ascii="Times New Roman" w:hAnsi="Times New Roman" w:cs="Times New Roman"/>
          <w:color w:val="111111"/>
          <w:sz w:val="24"/>
          <w:szCs w:val="24"/>
          <w:lang w:bidi="th-TH"/>
        </w:rPr>
      </w:pPr>
      <w:r>
        <w:rPr>
          <w:rFonts w:ascii="Times New Roman" w:hAnsi="Times New Roman" w:cs="Times New Roman"/>
          <w:color w:val="111111"/>
          <w:sz w:val="24"/>
          <w:szCs w:val="24"/>
          <w:lang w:bidi="th-TH"/>
        </w:rPr>
        <w:t xml:space="preserve">                   </w:t>
      </w:r>
      <w:proofErr w:type="gramStart"/>
      <w:r>
        <w:rPr>
          <w:rFonts w:ascii="Times New Roman" w:hAnsi="Times New Roman" w:cs="Times New Roman"/>
          <w:color w:val="111111"/>
          <w:sz w:val="24"/>
          <w:szCs w:val="24"/>
          <w:lang w:bidi="th-TH"/>
        </w:rPr>
        <w:t>Transfer  of</w:t>
      </w:r>
      <w:proofErr w:type="gramEnd"/>
      <w:r>
        <w:rPr>
          <w:rFonts w:ascii="Times New Roman" w:hAnsi="Times New Roman" w:cs="Times New Roman"/>
          <w:color w:val="111111"/>
          <w:sz w:val="24"/>
          <w:szCs w:val="24"/>
          <w:lang w:bidi="th-TH"/>
        </w:rPr>
        <w:t xml:space="preserve"> Grammatical Instruction. Retrieved from:</w:t>
      </w:r>
    </w:p>
    <w:p w:rsidR="00352742" w:rsidRDefault="00352742" w:rsidP="00352742">
      <w:pPr>
        <w:bidi w:val="0"/>
        <w:spacing w:line="480" w:lineRule="auto"/>
        <w:jc w:val="both"/>
        <w:rPr>
          <w:rFonts w:ascii="Times New Roman" w:hAnsi="Times New Roman" w:cs="Times New Roman"/>
          <w:color w:val="111111"/>
          <w:sz w:val="24"/>
          <w:szCs w:val="24"/>
          <w:lang w:bidi="th-TH"/>
        </w:rPr>
      </w:pPr>
      <w:r w:rsidRPr="00A15573">
        <w:rPr>
          <w:rFonts w:ascii="Times New Roman" w:hAnsi="Times New Roman" w:cs="Times New Roman"/>
          <w:color w:val="111111"/>
          <w:sz w:val="24"/>
          <w:szCs w:val="24"/>
          <w:lang w:bidi="th-TH"/>
        </w:rPr>
        <w:t>https://digital.lib.washington.edu/researchworks/handle/1773/9435</w:t>
      </w:r>
    </w:p>
    <w:p w:rsidR="00352742" w:rsidRPr="00501FC4" w:rsidRDefault="00352742" w:rsidP="00352742">
      <w:pPr>
        <w:bidi w:val="0"/>
        <w:spacing w:line="480" w:lineRule="auto"/>
        <w:jc w:val="both"/>
        <w:rPr>
          <w:rFonts w:asciiTheme="majorBidi" w:hAnsiTheme="majorBidi" w:cstheme="majorBidi"/>
          <w:sz w:val="24"/>
          <w:szCs w:val="24"/>
          <w:lang w:bidi="ar-DZ"/>
        </w:rPr>
      </w:pPr>
      <w:r>
        <w:rPr>
          <w:rFonts w:asciiTheme="majorBidi" w:hAnsiTheme="majorBidi" w:cstheme="majorBidi"/>
          <w:sz w:val="24"/>
          <w:szCs w:val="24"/>
          <w:lang w:bidi="ar-DZ"/>
        </w:rPr>
        <w:t>-</w:t>
      </w:r>
      <w:r w:rsidRPr="008E7691">
        <w:rPr>
          <w:rFonts w:asciiTheme="majorBidi" w:hAnsiTheme="majorBidi" w:cstheme="majorBidi"/>
          <w:sz w:val="24"/>
          <w:szCs w:val="24"/>
          <w:lang w:bidi="ar-DZ"/>
        </w:rPr>
        <w:t>Bell, J.</w:t>
      </w:r>
      <w:r w:rsidRPr="007A4B99">
        <w:rPr>
          <w:rFonts w:asciiTheme="majorBidi" w:hAnsiTheme="majorBidi" w:cstheme="majorBidi"/>
          <w:sz w:val="24"/>
          <w:szCs w:val="24"/>
          <w:lang w:bidi="ar-DZ"/>
        </w:rPr>
        <w:t xml:space="preserve"> </w:t>
      </w:r>
      <w:r>
        <w:rPr>
          <w:rFonts w:asciiTheme="majorBidi" w:hAnsiTheme="majorBidi" w:cstheme="majorBidi"/>
          <w:sz w:val="24"/>
          <w:szCs w:val="24"/>
          <w:lang w:bidi="ar-DZ"/>
        </w:rPr>
        <w:t>(</w:t>
      </w:r>
      <w:r w:rsidRPr="00501FC4">
        <w:rPr>
          <w:rFonts w:asciiTheme="majorBidi" w:hAnsiTheme="majorBidi" w:cstheme="majorBidi"/>
          <w:sz w:val="24"/>
          <w:szCs w:val="24"/>
          <w:lang w:bidi="ar-DZ"/>
        </w:rPr>
        <w:t>1999</w:t>
      </w:r>
      <w:r>
        <w:rPr>
          <w:rFonts w:asciiTheme="majorBidi" w:hAnsiTheme="majorBidi" w:cstheme="majorBidi"/>
          <w:sz w:val="24"/>
          <w:szCs w:val="24"/>
          <w:lang w:bidi="ar-DZ"/>
        </w:rPr>
        <w:t xml:space="preserve">). </w:t>
      </w:r>
      <w:r w:rsidRPr="008E7691">
        <w:rPr>
          <w:rFonts w:asciiTheme="majorBidi" w:hAnsiTheme="majorBidi" w:cstheme="majorBidi"/>
          <w:sz w:val="24"/>
          <w:szCs w:val="24"/>
          <w:lang w:bidi="ar-DZ"/>
        </w:rPr>
        <w:t xml:space="preserve"> </w:t>
      </w:r>
      <w:r w:rsidRPr="001267F9">
        <w:rPr>
          <w:rFonts w:asciiTheme="majorBidi" w:hAnsiTheme="majorBidi" w:cstheme="majorBidi"/>
          <w:i/>
          <w:iCs/>
          <w:sz w:val="24"/>
          <w:szCs w:val="24"/>
          <w:lang w:bidi="ar-DZ"/>
        </w:rPr>
        <w:t>Doing Your Research Project</w:t>
      </w:r>
      <w:r w:rsidRPr="008E7691">
        <w:rPr>
          <w:rFonts w:asciiTheme="majorBidi" w:hAnsiTheme="majorBidi" w:cstheme="majorBidi"/>
          <w:sz w:val="24"/>
          <w:szCs w:val="24"/>
          <w:u w:val="single"/>
          <w:lang w:bidi="ar-DZ"/>
        </w:rPr>
        <w:t xml:space="preserve"> </w:t>
      </w:r>
      <w:r w:rsidRPr="008E7691">
        <w:rPr>
          <w:rFonts w:asciiTheme="majorBidi" w:hAnsiTheme="majorBidi" w:cstheme="majorBidi"/>
          <w:sz w:val="24"/>
          <w:szCs w:val="24"/>
          <w:lang w:bidi="ar-DZ"/>
        </w:rPr>
        <w:t>(3</w:t>
      </w:r>
      <w:r w:rsidRPr="008E7691">
        <w:rPr>
          <w:rFonts w:asciiTheme="majorBidi" w:hAnsiTheme="majorBidi" w:cstheme="majorBidi"/>
          <w:sz w:val="24"/>
          <w:szCs w:val="24"/>
          <w:vertAlign w:val="superscript"/>
          <w:lang w:bidi="ar-DZ"/>
        </w:rPr>
        <w:t>rd</w:t>
      </w:r>
      <w:r w:rsidRPr="008E7691">
        <w:rPr>
          <w:rFonts w:asciiTheme="majorBidi" w:hAnsiTheme="majorBidi" w:cstheme="majorBidi"/>
          <w:sz w:val="24"/>
          <w:szCs w:val="24"/>
          <w:lang w:bidi="ar-DZ"/>
        </w:rPr>
        <w:t xml:space="preserve"> </w:t>
      </w:r>
      <w:proofErr w:type="spellStart"/>
      <w:proofErr w:type="gramStart"/>
      <w:r w:rsidRPr="008E7691">
        <w:rPr>
          <w:rFonts w:asciiTheme="majorBidi" w:hAnsiTheme="majorBidi" w:cstheme="majorBidi"/>
          <w:sz w:val="24"/>
          <w:szCs w:val="24"/>
          <w:lang w:bidi="ar-DZ"/>
        </w:rPr>
        <w:t>ed</w:t>
      </w:r>
      <w:proofErr w:type="spellEnd"/>
      <w:proofErr w:type="gramEnd"/>
      <w:r w:rsidRPr="008E7691">
        <w:rPr>
          <w:rFonts w:asciiTheme="majorBidi" w:hAnsiTheme="majorBidi" w:cstheme="majorBidi"/>
          <w:sz w:val="24"/>
          <w:szCs w:val="24"/>
          <w:lang w:bidi="ar-DZ"/>
        </w:rPr>
        <w:t xml:space="preserve">). </w:t>
      </w:r>
      <w:r>
        <w:rPr>
          <w:rFonts w:asciiTheme="majorBidi" w:hAnsiTheme="majorBidi" w:cstheme="majorBidi"/>
          <w:sz w:val="24"/>
          <w:szCs w:val="24"/>
          <w:lang w:bidi="ar-DZ"/>
        </w:rPr>
        <w:t>England: Oxford University Press.</w:t>
      </w:r>
    </w:p>
    <w:p w:rsidR="00352742" w:rsidRPr="001267F9" w:rsidRDefault="00352742" w:rsidP="00352742">
      <w:pPr>
        <w:bidi w:val="0"/>
        <w:spacing w:line="480" w:lineRule="auto"/>
        <w:jc w:val="both"/>
        <w:rPr>
          <w:rFonts w:asciiTheme="majorBidi" w:hAnsiTheme="majorBidi" w:cstheme="majorBidi"/>
          <w:i/>
          <w:iCs/>
          <w:sz w:val="24"/>
          <w:szCs w:val="24"/>
          <w:lang w:bidi="ar-DZ"/>
        </w:rPr>
      </w:pPr>
      <w:r>
        <w:rPr>
          <w:rFonts w:asciiTheme="majorBidi" w:hAnsiTheme="majorBidi" w:cstheme="majorBidi"/>
          <w:sz w:val="24"/>
          <w:szCs w:val="24"/>
          <w:lang w:bidi="ar-DZ"/>
        </w:rPr>
        <w:t>-</w:t>
      </w:r>
      <w:r w:rsidRPr="00501FC4">
        <w:rPr>
          <w:rFonts w:asciiTheme="majorBidi" w:hAnsiTheme="majorBidi" w:cstheme="majorBidi"/>
          <w:sz w:val="24"/>
          <w:szCs w:val="24"/>
          <w:lang w:bidi="ar-DZ"/>
        </w:rPr>
        <w:t>Brown, J.D.</w:t>
      </w:r>
      <w:r>
        <w:rPr>
          <w:rFonts w:asciiTheme="majorBidi" w:hAnsiTheme="majorBidi" w:cstheme="majorBidi"/>
          <w:sz w:val="24"/>
          <w:szCs w:val="24"/>
          <w:lang w:bidi="ar-DZ"/>
        </w:rPr>
        <w:t xml:space="preserve"> (1988).</w:t>
      </w:r>
      <w:r w:rsidRPr="00501FC4">
        <w:rPr>
          <w:rFonts w:asciiTheme="majorBidi" w:hAnsiTheme="majorBidi" w:cstheme="majorBidi"/>
          <w:sz w:val="24"/>
          <w:szCs w:val="24"/>
          <w:lang w:bidi="ar-DZ"/>
        </w:rPr>
        <w:t xml:space="preserve">  </w:t>
      </w:r>
      <w:r w:rsidRPr="001267F9">
        <w:rPr>
          <w:rFonts w:asciiTheme="majorBidi" w:hAnsiTheme="majorBidi" w:cstheme="majorBidi"/>
          <w:i/>
          <w:iCs/>
          <w:sz w:val="24"/>
          <w:szCs w:val="24"/>
          <w:lang w:bidi="ar-DZ"/>
        </w:rPr>
        <w:t xml:space="preserve">Understanding Research in Second Language Learning: A Teacher's </w:t>
      </w:r>
    </w:p>
    <w:p w:rsidR="00352742" w:rsidRPr="00501FC4" w:rsidRDefault="00352742" w:rsidP="00352742">
      <w:pPr>
        <w:bidi w:val="0"/>
        <w:spacing w:line="480" w:lineRule="auto"/>
        <w:jc w:val="both"/>
        <w:rPr>
          <w:rFonts w:asciiTheme="majorBidi" w:hAnsiTheme="majorBidi" w:cstheme="majorBidi"/>
          <w:color w:val="111111"/>
          <w:sz w:val="24"/>
          <w:szCs w:val="24"/>
          <w:lang w:bidi="th-TH"/>
        </w:rPr>
      </w:pPr>
      <w:r w:rsidRPr="001267F9">
        <w:rPr>
          <w:rFonts w:asciiTheme="majorBidi" w:hAnsiTheme="majorBidi" w:cstheme="majorBidi"/>
          <w:i/>
          <w:iCs/>
          <w:sz w:val="24"/>
          <w:szCs w:val="24"/>
          <w:lang w:bidi="ar-DZ"/>
        </w:rPr>
        <w:t xml:space="preserve">                  Guide to Statistics and Research Design</w:t>
      </w:r>
      <w:r w:rsidRPr="00501FC4">
        <w:rPr>
          <w:rFonts w:asciiTheme="majorBidi" w:hAnsiTheme="majorBidi" w:cstheme="majorBidi"/>
          <w:sz w:val="24"/>
          <w:szCs w:val="24"/>
          <w:lang w:bidi="ar-DZ"/>
        </w:rPr>
        <w:t>. Cambridge: C</w:t>
      </w:r>
      <w:r>
        <w:rPr>
          <w:rFonts w:asciiTheme="majorBidi" w:hAnsiTheme="majorBidi" w:cstheme="majorBidi"/>
          <w:sz w:val="24"/>
          <w:szCs w:val="24"/>
          <w:lang w:bidi="ar-DZ"/>
        </w:rPr>
        <w:t xml:space="preserve">ambridge </w:t>
      </w:r>
      <w:r w:rsidRPr="00501FC4">
        <w:rPr>
          <w:rFonts w:asciiTheme="majorBidi" w:hAnsiTheme="majorBidi" w:cstheme="majorBidi"/>
          <w:sz w:val="24"/>
          <w:szCs w:val="24"/>
          <w:lang w:bidi="ar-DZ"/>
        </w:rPr>
        <w:t>U</w:t>
      </w:r>
      <w:r>
        <w:rPr>
          <w:rFonts w:asciiTheme="majorBidi" w:hAnsiTheme="majorBidi" w:cstheme="majorBidi"/>
          <w:sz w:val="24"/>
          <w:szCs w:val="24"/>
          <w:lang w:bidi="ar-DZ"/>
        </w:rPr>
        <w:t xml:space="preserve">niversity </w:t>
      </w:r>
      <w:r w:rsidRPr="00501FC4">
        <w:rPr>
          <w:rFonts w:asciiTheme="majorBidi" w:hAnsiTheme="majorBidi" w:cstheme="majorBidi"/>
          <w:sz w:val="24"/>
          <w:szCs w:val="24"/>
          <w:lang w:bidi="ar-DZ"/>
        </w:rPr>
        <w:t>P</w:t>
      </w:r>
      <w:r>
        <w:rPr>
          <w:rFonts w:asciiTheme="majorBidi" w:hAnsiTheme="majorBidi" w:cstheme="majorBidi"/>
          <w:sz w:val="24"/>
          <w:szCs w:val="24"/>
          <w:lang w:bidi="ar-DZ"/>
        </w:rPr>
        <w:t>ress.</w:t>
      </w:r>
      <w:r w:rsidRPr="001267F9">
        <w:rPr>
          <w:rFonts w:asciiTheme="majorBidi" w:hAnsiTheme="majorBidi" w:cstheme="majorBidi"/>
          <w:sz w:val="24"/>
          <w:szCs w:val="24"/>
          <w:lang w:bidi="ar-DZ"/>
        </w:rPr>
        <w:t xml:space="preserve">                            </w:t>
      </w:r>
      <w:r>
        <w:rPr>
          <w:rFonts w:asciiTheme="majorBidi" w:hAnsiTheme="majorBidi" w:cstheme="majorBidi"/>
          <w:sz w:val="24"/>
          <w:szCs w:val="24"/>
          <w:lang w:bidi="ar-DZ"/>
        </w:rPr>
        <w:t xml:space="preserve"> </w:t>
      </w:r>
    </w:p>
    <w:p w:rsidR="00352742" w:rsidRPr="001267F9" w:rsidRDefault="00352742" w:rsidP="00352742">
      <w:pPr>
        <w:bidi w:val="0"/>
        <w:spacing w:line="480" w:lineRule="auto"/>
        <w:jc w:val="both"/>
        <w:rPr>
          <w:rFonts w:asciiTheme="majorBidi" w:hAnsiTheme="majorBidi" w:cstheme="majorBidi"/>
          <w:sz w:val="24"/>
          <w:szCs w:val="24"/>
          <w:lang w:bidi="ar-DZ"/>
        </w:rPr>
      </w:pPr>
      <w:r w:rsidRPr="001267F9">
        <w:rPr>
          <w:rFonts w:asciiTheme="majorBidi" w:hAnsiTheme="majorBidi" w:cstheme="majorBidi"/>
          <w:sz w:val="24"/>
          <w:szCs w:val="24"/>
          <w:lang w:bidi="ar-DZ"/>
        </w:rPr>
        <w:t xml:space="preserve">-Carroll, S.E. (2006). Salience Awareness and SLA. In </w:t>
      </w:r>
      <w:proofErr w:type="spellStart"/>
      <w:r w:rsidRPr="001267F9">
        <w:rPr>
          <w:rFonts w:asciiTheme="majorBidi" w:hAnsiTheme="majorBidi" w:cstheme="majorBidi"/>
          <w:sz w:val="24"/>
          <w:szCs w:val="24"/>
          <w:lang w:bidi="ar-DZ"/>
        </w:rPr>
        <w:t>M.G.O'Brien</w:t>
      </w:r>
      <w:proofErr w:type="spellEnd"/>
      <w:r w:rsidRPr="001267F9">
        <w:rPr>
          <w:rFonts w:asciiTheme="majorBidi" w:hAnsiTheme="majorBidi" w:cstheme="majorBidi"/>
          <w:sz w:val="24"/>
          <w:szCs w:val="24"/>
          <w:lang w:bidi="ar-DZ"/>
        </w:rPr>
        <w:t xml:space="preserve">, C. Shea and J. </w:t>
      </w:r>
    </w:p>
    <w:p w:rsidR="00352742" w:rsidRDefault="00352742" w:rsidP="00352742">
      <w:pPr>
        <w:bidi w:val="0"/>
        <w:spacing w:line="480" w:lineRule="auto"/>
        <w:jc w:val="both"/>
        <w:rPr>
          <w:rFonts w:asciiTheme="majorBidi" w:hAnsiTheme="majorBidi" w:cstheme="majorBidi"/>
          <w:i/>
          <w:iCs/>
          <w:sz w:val="24"/>
          <w:szCs w:val="24"/>
          <w:lang w:bidi="ar-DZ"/>
        </w:rPr>
      </w:pPr>
      <w:r>
        <w:rPr>
          <w:rFonts w:asciiTheme="majorBidi" w:hAnsiTheme="majorBidi" w:cstheme="majorBidi"/>
          <w:sz w:val="24"/>
          <w:szCs w:val="24"/>
          <w:lang w:bidi="ar-DZ"/>
        </w:rPr>
        <w:t xml:space="preserve">                  </w:t>
      </w:r>
      <w:r w:rsidRPr="001267F9">
        <w:rPr>
          <w:rFonts w:asciiTheme="majorBidi" w:hAnsiTheme="majorBidi" w:cstheme="majorBidi"/>
          <w:sz w:val="24"/>
          <w:szCs w:val="24"/>
          <w:lang w:bidi="ar-DZ"/>
        </w:rPr>
        <w:t>Archibald (</w:t>
      </w:r>
      <w:proofErr w:type="spellStart"/>
      <w:proofErr w:type="gramStart"/>
      <w:r w:rsidRPr="001267F9">
        <w:rPr>
          <w:rFonts w:asciiTheme="majorBidi" w:hAnsiTheme="majorBidi" w:cstheme="majorBidi"/>
          <w:sz w:val="24"/>
          <w:szCs w:val="24"/>
          <w:lang w:bidi="ar-DZ"/>
        </w:rPr>
        <w:t>eds</w:t>
      </w:r>
      <w:proofErr w:type="spellEnd"/>
      <w:proofErr w:type="gramEnd"/>
      <w:r w:rsidRPr="001267F9">
        <w:rPr>
          <w:rFonts w:asciiTheme="majorBidi" w:hAnsiTheme="majorBidi" w:cstheme="majorBidi"/>
          <w:sz w:val="24"/>
          <w:szCs w:val="24"/>
          <w:lang w:bidi="ar-DZ"/>
        </w:rPr>
        <w:t xml:space="preserve">).  </w:t>
      </w:r>
      <w:r w:rsidRPr="001267F9">
        <w:rPr>
          <w:rFonts w:asciiTheme="majorBidi" w:hAnsiTheme="majorBidi" w:cstheme="majorBidi"/>
          <w:i/>
          <w:iCs/>
          <w:sz w:val="24"/>
          <w:szCs w:val="24"/>
          <w:lang w:bidi="ar-DZ"/>
        </w:rPr>
        <w:t>Proceedings of the 8</w:t>
      </w:r>
      <w:r w:rsidRPr="001267F9">
        <w:rPr>
          <w:rFonts w:asciiTheme="majorBidi" w:hAnsiTheme="majorBidi" w:cstheme="majorBidi"/>
          <w:i/>
          <w:iCs/>
          <w:sz w:val="24"/>
          <w:szCs w:val="24"/>
          <w:vertAlign w:val="superscript"/>
          <w:lang w:bidi="ar-DZ"/>
        </w:rPr>
        <w:t>th</w:t>
      </w:r>
      <w:r w:rsidRPr="001267F9">
        <w:rPr>
          <w:rFonts w:asciiTheme="majorBidi" w:hAnsiTheme="majorBidi" w:cstheme="majorBidi"/>
          <w:i/>
          <w:iCs/>
          <w:sz w:val="24"/>
          <w:szCs w:val="24"/>
          <w:lang w:bidi="ar-DZ"/>
        </w:rPr>
        <w:t xml:space="preserve"> </w:t>
      </w:r>
      <w:proofErr w:type="gramStart"/>
      <w:r w:rsidRPr="001267F9">
        <w:rPr>
          <w:rFonts w:asciiTheme="majorBidi" w:hAnsiTheme="majorBidi" w:cstheme="majorBidi"/>
          <w:i/>
          <w:iCs/>
          <w:sz w:val="24"/>
          <w:szCs w:val="24"/>
          <w:lang w:bidi="ar-DZ"/>
        </w:rPr>
        <w:t>Generative  Approaches</w:t>
      </w:r>
      <w:proofErr w:type="gramEnd"/>
      <w:r w:rsidRPr="001267F9">
        <w:rPr>
          <w:rFonts w:asciiTheme="majorBidi" w:hAnsiTheme="majorBidi" w:cstheme="majorBidi"/>
          <w:i/>
          <w:iCs/>
          <w:sz w:val="24"/>
          <w:szCs w:val="24"/>
          <w:lang w:bidi="ar-DZ"/>
        </w:rPr>
        <w:t xml:space="preserve"> to 2</w:t>
      </w:r>
      <w:r w:rsidRPr="001267F9">
        <w:rPr>
          <w:rFonts w:asciiTheme="majorBidi" w:hAnsiTheme="majorBidi" w:cstheme="majorBidi"/>
          <w:i/>
          <w:iCs/>
          <w:sz w:val="24"/>
          <w:szCs w:val="24"/>
          <w:vertAlign w:val="superscript"/>
          <w:lang w:bidi="ar-DZ"/>
        </w:rPr>
        <w:t>nd</w:t>
      </w:r>
      <w:r w:rsidRPr="001267F9">
        <w:rPr>
          <w:rFonts w:asciiTheme="majorBidi" w:hAnsiTheme="majorBidi" w:cstheme="majorBidi"/>
          <w:i/>
          <w:iCs/>
          <w:sz w:val="24"/>
          <w:szCs w:val="24"/>
          <w:lang w:bidi="ar-DZ"/>
        </w:rPr>
        <w:t xml:space="preserve">   </w:t>
      </w:r>
    </w:p>
    <w:p w:rsidR="00352742" w:rsidRPr="00935A58" w:rsidRDefault="00352742" w:rsidP="00352742">
      <w:pPr>
        <w:bidi w:val="0"/>
        <w:spacing w:line="480" w:lineRule="auto"/>
        <w:jc w:val="both"/>
        <w:rPr>
          <w:rFonts w:asciiTheme="majorBidi" w:hAnsiTheme="majorBidi" w:cstheme="majorBidi"/>
          <w:color w:val="111111"/>
          <w:sz w:val="24"/>
          <w:szCs w:val="24"/>
          <w:lang w:val="fr-FR" w:bidi="th-TH"/>
        </w:rPr>
      </w:pPr>
      <w:r>
        <w:rPr>
          <w:rFonts w:asciiTheme="majorBidi" w:hAnsiTheme="majorBidi" w:cstheme="majorBidi"/>
          <w:i/>
          <w:iCs/>
          <w:sz w:val="24"/>
          <w:szCs w:val="24"/>
          <w:lang w:bidi="ar-DZ"/>
        </w:rPr>
        <w:t xml:space="preserve">                 </w:t>
      </w:r>
      <w:r w:rsidRPr="001267F9">
        <w:rPr>
          <w:rFonts w:asciiTheme="majorBidi" w:hAnsiTheme="majorBidi" w:cstheme="majorBidi"/>
          <w:i/>
          <w:iCs/>
          <w:sz w:val="24"/>
          <w:szCs w:val="24"/>
          <w:lang w:bidi="ar-DZ"/>
        </w:rPr>
        <w:t xml:space="preserve"> </w:t>
      </w:r>
      <w:proofErr w:type="spellStart"/>
      <w:r w:rsidRPr="00935A58">
        <w:rPr>
          <w:rFonts w:asciiTheme="majorBidi" w:hAnsiTheme="majorBidi" w:cstheme="majorBidi"/>
          <w:i/>
          <w:iCs/>
          <w:sz w:val="24"/>
          <w:szCs w:val="24"/>
          <w:lang w:val="fr-FR" w:bidi="ar-DZ"/>
        </w:rPr>
        <w:t>Language</w:t>
      </w:r>
      <w:proofErr w:type="spellEnd"/>
      <w:r w:rsidRPr="00935A58">
        <w:rPr>
          <w:rFonts w:asciiTheme="majorBidi" w:hAnsiTheme="majorBidi" w:cstheme="majorBidi"/>
          <w:i/>
          <w:iCs/>
          <w:sz w:val="24"/>
          <w:szCs w:val="24"/>
          <w:lang w:val="fr-FR" w:bidi="ar-DZ"/>
        </w:rPr>
        <w:t xml:space="preserve"> Acquisition </w:t>
      </w:r>
      <w:proofErr w:type="spellStart"/>
      <w:r w:rsidRPr="00935A58">
        <w:rPr>
          <w:rFonts w:asciiTheme="majorBidi" w:hAnsiTheme="majorBidi" w:cstheme="majorBidi"/>
          <w:i/>
          <w:iCs/>
          <w:sz w:val="24"/>
          <w:szCs w:val="24"/>
          <w:lang w:val="fr-FR" w:bidi="ar-DZ"/>
        </w:rPr>
        <w:t>Conference</w:t>
      </w:r>
      <w:proofErr w:type="spellEnd"/>
      <w:r w:rsidRPr="00935A58">
        <w:rPr>
          <w:rFonts w:asciiTheme="majorBidi" w:hAnsiTheme="majorBidi" w:cstheme="majorBidi"/>
          <w:i/>
          <w:iCs/>
          <w:sz w:val="24"/>
          <w:szCs w:val="24"/>
          <w:lang w:val="fr-FR" w:bidi="ar-DZ"/>
        </w:rPr>
        <w:t xml:space="preserve"> (GASLA)</w:t>
      </w:r>
      <w:r w:rsidRPr="00935A58">
        <w:rPr>
          <w:rFonts w:asciiTheme="majorBidi" w:hAnsiTheme="majorBidi" w:cstheme="majorBidi"/>
          <w:sz w:val="24"/>
          <w:szCs w:val="24"/>
          <w:lang w:val="fr-FR" w:bidi="ar-DZ"/>
        </w:rPr>
        <w:t xml:space="preserve">.  Somerville, MA: </w:t>
      </w:r>
      <w:proofErr w:type="spellStart"/>
      <w:r w:rsidRPr="00935A58">
        <w:rPr>
          <w:rFonts w:asciiTheme="majorBidi" w:hAnsiTheme="majorBidi" w:cstheme="majorBidi"/>
          <w:sz w:val="24"/>
          <w:szCs w:val="24"/>
          <w:lang w:val="fr-FR" w:bidi="ar-DZ"/>
        </w:rPr>
        <w:t>Cascadilla</w:t>
      </w:r>
      <w:proofErr w:type="spellEnd"/>
      <w:r w:rsidRPr="00935A58">
        <w:rPr>
          <w:rFonts w:asciiTheme="majorBidi" w:hAnsiTheme="majorBidi" w:cstheme="majorBidi"/>
          <w:sz w:val="24"/>
          <w:szCs w:val="24"/>
          <w:lang w:val="fr-FR" w:bidi="ar-DZ"/>
        </w:rPr>
        <w:t xml:space="preserve"> </w:t>
      </w:r>
    </w:p>
    <w:p w:rsidR="00352742" w:rsidRDefault="00352742" w:rsidP="00352742">
      <w:pPr>
        <w:bidi w:val="0"/>
        <w:spacing w:line="480" w:lineRule="auto"/>
        <w:jc w:val="both"/>
        <w:rPr>
          <w:sz w:val="26"/>
          <w:szCs w:val="26"/>
          <w:lang w:bidi="ar-DZ"/>
        </w:rPr>
      </w:pPr>
      <w:r w:rsidRPr="00935A58">
        <w:rPr>
          <w:sz w:val="26"/>
          <w:szCs w:val="26"/>
          <w:lang w:val="fr-FR" w:bidi="ar-DZ"/>
        </w:rPr>
        <w:t xml:space="preserve">                  </w:t>
      </w:r>
      <w:r w:rsidRPr="001267F9">
        <w:rPr>
          <w:rFonts w:asciiTheme="majorBidi" w:hAnsiTheme="majorBidi" w:cstheme="majorBidi"/>
          <w:sz w:val="24"/>
          <w:szCs w:val="24"/>
          <w:lang w:bidi="ar-DZ"/>
        </w:rPr>
        <w:t xml:space="preserve">Proceedings Project, 17-24.                                     </w:t>
      </w:r>
      <w:r w:rsidRPr="001267F9">
        <w:rPr>
          <w:rFonts w:asciiTheme="majorBidi" w:hAnsiTheme="majorBidi" w:cstheme="majorBidi"/>
          <w:i/>
          <w:iCs/>
          <w:sz w:val="24"/>
          <w:szCs w:val="24"/>
          <w:lang w:bidi="ar-DZ"/>
        </w:rPr>
        <w:t xml:space="preserve">                       </w:t>
      </w:r>
    </w:p>
    <w:p w:rsidR="00352742" w:rsidRPr="000879BD" w:rsidRDefault="00352742" w:rsidP="00352742">
      <w:pPr>
        <w:bidi w:val="0"/>
        <w:spacing w:line="480" w:lineRule="auto"/>
        <w:jc w:val="both"/>
        <w:rPr>
          <w:rFonts w:ascii="Times New Roman" w:hAnsi="Times New Roman" w:cs="Times New Roman"/>
          <w:color w:val="111111"/>
          <w:sz w:val="24"/>
          <w:szCs w:val="24"/>
          <w:lang w:bidi="th-TH"/>
        </w:rPr>
      </w:pPr>
      <w:r>
        <w:rPr>
          <w:rFonts w:ascii="Times New Roman" w:hAnsi="Times New Roman" w:cs="Times New Roman"/>
          <w:color w:val="111111"/>
          <w:sz w:val="24"/>
          <w:szCs w:val="24"/>
          <w:lang w:bidi="th-TH"/>
        </w:rPr>
        <w:t>-</w:t>
      </w:r>
      <w:proofErr w:type="spellStart"/>
      <w:r w:rsidRPr="000879BD">
        <w:rPr>
          <w:rFonts w:ascii="Times New Roman" w:hAnsi="Times New Roman" w:cs="Times New Roman"/>
          <w:color w:val="111111"/>
          <w:sz w:val="24"/>
          <w:szCs w:val="24"/>
          <w:lang w:bidi="th-TH"/>
        </w:rPr>
        <w:t>CelceMuricia</w:t>
      </w:r>
      <w:proofErr w:type="gramStart"/>
      <w:r w:rsidRPr="000879BD">
        <w:rPr>
          <w:rFonts w:ascii="Times New Roman" w:hAnsi="Times New Roman" w:cs="Times New Roman"/>
          <w:color w:val="111111"/>
          <w:sz w:val="24"/>
          <w:szCs w:val="24"/>
          <w:lang w:bidi="th-TH"/>
        </w:rPr>
        <w:t>,M</w:t>
      </w:r>
      <w:proofErr w:type="spellEnd"/>
      <w:proofErr w:type="gramEnd"/>
      <w:r w:rsidRPr="000879BD">
        <w:rPr>
          <w:rFonts w:ascii="Times New Roman" w:hAnsi="Times New Roman" w:cs="Times New Roman"/>
          <w:color w:val="111111"/>
          <w:sz w:val="24"/>
          <w:szCs w:val="24"/>
          <w:lang w:bidi="th-TH"/>
        </w:rPr>
        <w:t xml:space="preserve">. (1991). Grammar Pedagogy in Second and Foreign Language Teaching.  </w:t>
      </w:r>
    </w:p>
    <w:p w:rsidR="00352742" w:rsidRDefault="00352742" w:rsidP="00352742">
      <w:pPr>
        <w:bidi w:val="0"/>
        <w:spacing w:line="480" w:lineRule="auto"/>
        <w:jc w:val="both"/>
        <w:rPr>
          <w:rFonts w:ascii="Times New Roman" w:hAnsi="Times New Roman" w:cs="Times New Roman"/>
          <w:color w:val="111111"/>
          <w:sz w:val="24"/>
          <w:szCs w:val="24"/>
          <w:lang w:bidi="th-TH"/>
        </w:rPr>
      </w:pPr>
      <w:r w:rsidRPr="000879BD">
        <w:rPr>
          <w:rFonts w:ascii="Times New Roman" w:hAnsi="Times New Roman" w:cs="Times New Roman"/>
          <w:color w:val="111111"/>
          <w:sz w:val="24"/>
          <w:szCs w:val="24"/>
          <w:lang w:bidi="th-TH"/>
        </w:rPr>
        <w:t xml:space="preserve">                  TESL Quarterly, 25, 459-480.</w:t>
      </w:r>
    </w:p>
    <w:p w:rsidR="00352742" w:rsidRPr="00283919"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283919">
        <w:rPr>
          <w:rFonts w:ascii="Times New Roman" w:hAnsi="Times New Roman" w:cs="Times New Roman"/>
          <w:b/>
          <w:bCs/>
          <w:sz w:val="24"/>
          <w:szCs w:val="24"/>
          <w:lang w:bidi="th-TH"/>
        </w:rPr>
        <w:t xml:space="preserve">- </w:t>
      </w:r>
      <w:proofErr w:type="spellStart"/>
      <w:r w:rsidRPr="00283919">
        <w:rPr>
          <w:rFonts w:ascii="Times New Roman" w:hAnsi="Times New Roman" w:cs="Times New Roman"/>
          <w:sz w:val="24"/>
          <w:szCs w:val="24"/>
          <w:lang w:bidi="th-TH"/>
        </w:rPr>
        <w:t>Celce</w:t>
      </w:r>
      <w:proofErr w:type="spellEnd"/>
      <w:r w:rsidRPr="00283919">
        <w:rPr>
          <w:rFonts w:ascii="Times New Roman" w:hAnsi="Times New Roman" w:cs="Times New Roman"/>
          <w:sz w:val="24"/>
          <w:szCs w:val="24"/>
          <w:lang w:bidi="th-TH"/>
        </w:rPr>
        <w:t>-Murcia, M., and S. Hills</w:t>
      </w:r>
      <w:r w:rsidRPr="00283919">
        <w:rPr>
          <w:rFonts w:ascii="Times New Roman" w:hAnsi="Times New Roman" w:cs="Times New Roman"/>
          <w:b/>
          <w:bCs/>
          <w:sz w:val="24"/>
          <w:szCs w:val="24"/>
          <w:lang w:bidi="th-TH"/>
        </w:rPr>
        <w:t xml:space="preserve">. </w:t>
      </w:r>
      <w:r w:rsidRPr="00283919">
        <w:rPr>
          <w:rFonts w:ascii="Times New Roman" w:hAnsi="Times New Roman" w:cs="Times New Roman"/>
          <w:sz w:val="24"/>
          <w:szCs w:val="24"/>
          <w:lang w:bidi="th-TH"/>
        </w:rPr>
        <w:t xml:space="preserve">(1988). </w:t>
      </w:r>
      <w:r w:rsidRPr="00D01DAF">
        <w:rPr>
          <w:rFonts w:ascii="Times New Roman" w:hAnsi="Times New Roman" w:cs="Times New Roman"/>
          <w:i/>
          <w:iCs/>
          <w:sz w:val="24"/>
          <w:szCs w:val="24"/>
          <w:lang w:bidi="th-TH"/>
        </w:rPr>
        <w:t>Techniques and Resources in Teaching Grammar</w:t>
      </w:r>
      <w:r>
        <w:rPr>
          <w:rFonts w:ascii="Times New Roman" w:hAnsi="Times New Roman" w:cs="Times New Roman"/>
          <w:sz w:val="24"/>
          <w:szCs w:val="24"/>
          <w:lang w:bidi="th-TH"/>
        </w:rPr>
        <w:t>.</w:t>
      </w:r>
    </w:p>
    <w:p w:rsidR="00352742" w:rsidRPr="00D01DAF"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w:t>
      </w:r>
      <w:r w:rsidRPr="00283919">
        <w:rPr>
          <w:rFonts w:ascii="Times New Roman" w:hAnsi="Times New Roman" w:cs="Times New Roman"/>
          <w:sz w:val="24"/>
          <w:szCs w:val="24"/>
          <w:lang w:bidi="th-TH"/>
        </w:rPr>
        <w:t>Oxford: Oxford University Press.</w:t>
      </w:r>
    </w:p>
    <w:p w:rsidR="00352742" w:rsidRPr="00D01DAF"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b/>
          <w:bCs/>
          <w:sz w:val="24"/>
          <w:szCs w:val="24"/>
          <w:lang w:bidi="th-TH"/>
        </w:rPr>
        <w:t>-</w:t>
      </w:r>
      <w:r w:rsidRPr="00D01DAF">
        <w:rPr>
          <w:rFonts w:ascii="Times New Roman" w:hAnsi="Times New Roman" w:cs="Times New Roman"/>
          <w:sz w:val="24"/>
          <w:szCs w:val="24"/>
          <w:lang w:bidi="th-TH"/>
        </w:rPr>
        <w:t>Chomsky, N.</w:t>
      </w:r>
      <w:r w:rsidRPr="00D01DAF">
        <w:rPr>
          <w:rFonts w:ascii="Times New Roman" w:hAnsi="Times New Roman" w:cs="Times New Roman"/>
          <w:b/>
          <w:bCs/>
          <w:sz w:val="24"/>
          <w:szCs w:val="24"/>
          <w:lang w:bidi="th-TH"/>
        </w:rPr>
        <w:t xml:space="preserve"> </w:t>
      </w:r>
      <w:r w:rsidRPr="00D01DAF">
        <w:rPr>
          <w:rFonts w:ascii="Times New Roman" w:hAnsi="Times New Roman" w:cs="Times New Roman"/>
          <w:sz w:val="24"/>
          <w:szCs w:val="24"/>
          <w:lang w:bidi="th-TH"/>
        </w:rPr>
        <w:t xml:space="preserve">(1965). </w:t>
      </w:r>
      <w:r w:rsidRPr="00D01DAF">
        <w:rPr>
          <w:rFonts w:ascii="Times New Roman" w:hAnsi="Times New Roman" w:cs="Times New Roman"/>
          <w:i/>
          <w:iCs/>
          <w:sz w:val="24"/>
          <w:szCs w:val="24"/>
          <w:lang w:bidi="th-TH"/>
        </w:rPr>
        <w:t>Aspects of the Theory of Syntax</w:t>
      </w:r>
      <w:r w:rsidRPr="00D01DAF">
        <w:rPr>
          <w:rFonts w:ascii="Times New Roman" w:hAnsi="Times New Roman" w:cs="Times New Roman"/>
          <w:sz w:val="24"/>
          <w:szCs w:val="24"/>
          <w:lang w:bidi="th-TH"/>
        </w:rPr>
        <w:t>. Cambridge: Cambridge University</w:t>
      </w:r>
    </w:p>
    <w:p w:rsidR="00352742"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w:t>
      </w:r>
      <w:r w:rsidRPr="00D01DAF">
        <w:rPr>
          <w:rFonts w:ascii="Times New Roman" w:hAnsi="Times New Roman" w:cs="Times New Roman"/>
          <w:sz w:val="24"/>
          <w:szCs w:val="24"/>
          <w:lang w:bidi="th-TH"/>
        </w:rPr>
        <w:t>Press.</w:t>
      </w:r>
    </w:p>
    <w:p w:rsidR="00352742" w:rsidRPr="00D01DAF"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D01DAF">
        <w:rPr>
          <w:rFonts w:asciiTheme="majorBidi" w:hAnsiTheme="majorBidi" w:cstheme="majorBidi"/>
          <w:sz w:val="24"/>
          <w:szCs w:val="24"/>
          <w:lang w:bidi="ar-DZ"/>
        </w:rPr>
        <w:t>-</w:t>
      </w:r>
      <w:r w:rsidRPr="00D01DAF">
        <w:rPr>
          <w:rFonts w:ascii="Times New Roman" w:hAnsi="Times New Roman" w:cs="Times New Roman"/>
          <w:sz w:val="24"/>
          <w:szCs w:val="24"/>
          <w:lang w:bidi="th-TH"/>
        </w:rPr>
        <w:t xml:space="preserve"> Ellis, R.</w:t>
      </w:r>
      <w:r w:rsidRPr="00D01DAF">
        <w:rPr>
          <w:rFonts w:ascii="Times New Roman" w:hAnsi="Times New Roman" w:cs="Times New Roman"/>
          <w:b/>
          <w:bCs/>
          <w:sz w:val="24"/>
          <w:szCs w:val="24"/>
          <w:lang w:bidi="th-TH"/>
        </w:rPr>
        <w:t xml:space="preserve"> </w:t>
      </w:r>
      <w:r w:rsidRPr="00D01DAF">
        <w:rPr>
          <w:rFonts w:ascii="Times New Roman" w:hAnsi="Times New Roman" w:cs="Times New Roman"/>
          <w:sz w:val="24"/>
          <w:szCs w:val="24"/>
          <w:lang w:bidi="th-TH"/>
        </w:rPr>
        <w:t xml:space="preserve">(1985). </w:t>
      </w:r>
      <w:r w:rsidRPr="00D01DAF">
        <w:rPr>
          <w:rFonts w:ascii="Times New Roman" w:hAnsi="Times New Roman" w:cs="Times New Roman"/>
          <w:i/>
          <w:iCs/>
          <w:sz w:val="24"/>
          <w:szCs w:val="24"/>
          <w:lang w:bidi="th-TH"/>
        </w:rPr>
        <w:t>Understanding Second Language Acquisition</w:t>
      </w:r>
      <w:r w:rsidRPr="00D01DAF">
        <w:rPr>
          <w:rFonts w:ascii="Times New Roman" w:hAnsi="Times New Roman" w:cs="Times New Roman"/>
          <w:sz w:val="24"/>
          <w:szCs w:val="24"/>
          <w:lang w:bidi="th-TH"/>
        </w:rPr>
        <w:t>. Oxford: Oxford University</w:t>
      </w:r>
    </w:p>
    <w:p w:rsidR="00352742" w:rsidRPr="00D01DAF"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w:t>
      </w:r>
      <w:r w:rsidRPr="00D01DAF">
        <w:rPr>
          <w:rFonts w:ascii="Times New Roman" w:hAnsi="Times New Roman" w:cs="Times New Roman"/>
          <w:sz w:val="24"/>
          <w:szCs w:val="24"/>
          <w:lang w:bidi="th-TH"/>
        </w:rPr>
        <w:t>Press.</w:t>
      </w:r>
    </w:p>
    <w:p w:rsidR="00352742" w:rsidRPr="00D01DAF"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heme="majorBidi" w:hAnsiTheme="majorBidi" w:cstheme="majorBidi"/>
          <w:sz w:val="24"/>
          <w:szCs w:val="24"/>
          <w:lang w:bidi="ar-DZ"/>
        </w:rPr>
        <w:t>-</w:t>
      </w:r>
      <w:r w:rsidRPr="00D01DAF">
        <w:rPr>
          <w:rFonts w:asciiTheme="majorBidi" w:hAnsiTheme="majorBidi" w:cstheme="majorBidi"/>
          <w:sz w:val="24"/>
          <w:szCs w:val="24"/>
          <w:lang w:bidi="ar-DZ"/>
        </w:rPr>
        <w:t xml:space="preserve">Ellis, R. </w:t>
      </w:r>
      <w:r w:rsidRPr="00D01DAF">
        <w:rPr>
          <w:rFonts w:ascii="Times New Roman" w:hAnsi="Times New Roman" w:cs="Times New Roman"/>
          <w:sz w:val="24"/>
          <w:szCs w:val="24"/>
          <w:lang w:bidi="th-TH"/>
        </w:rPr>
        <w:t xml:space="preserve">(1990). </w:t>
      </w:r>
      <w:r w:rsidRPr="00D01DAF">
        <w:rPr>
          <w:rFonts w:ascii="Times New Roman" w:hAnsi="Times New Roman" w:cs="Times New Roman"/>
          <w:i/>
          <w:iCs/>
          <w:sz w:val="24"/>
          <w:szCs w:val="24"/>
          <w:lang w:bidi="th-TH"/>
        </w:rPr>
        <w:t>Instructed Second Language Acquisition</w:t>
      </w:r>
      <w:r w:rsidRPr="00D01DAF">
        <w:rPr>
          <w:rFonts w:ascii="Times New Roman" w:hAnsi="Times New Roman" w:cs="Times New Roman"/>
          <w:sz w:val="24"/>
          <w:szCs w:val="24"/>
          <w:lang w:bidi="th-TH"/>
        </w:rPr>
        <w:t>. Oxford: Basil Blackwell.</w:t>
      </w:r>
    </w:p>
    <w:p w:rsidR="00352742" w:rsidRPr="00D01DAF" w:rsidRDefault="00352742" w:rsidP="00352742">
      <w:pPr>
        <w:autoSpaceDE w:val="0"/>
        <w:autoSpaceDN w:val="0"/>
        <w:bidi w:val="0"/>
        <w:adjustRightInd w:val="0"/>
        <w:spacing w:after="0" w:line="480" w:lineRule="auto"/>
        <w:jc w:val="both"/>
        <w:rPr>
          <w:rFonts w:ascii="Times New Roman" w:hAnsi="Times New Roman" w:cs="Times New Roman"/>
          <w:i/>
          <w:iCs/>
          <w:sz w:val="24"/>
          <w:szCs w:val="24"/>
          <w:lang w:bidi="th-TH"/>
        </w:rPr>
      </w:pPr>
      <w:r w:rsidRPr="00D01DAF">
        <w:rPr>
          <w:rFonts w:ascii="Times New Roman" w:hAnsi="Times New Roman" w:cs="Times New Roman"/>
          <w:sz w:val="24"/>
          <w:szCs w:val="24"/>
          <w:lang w:bidi="th-TH"/>
        </w:rPr>
        <w:t>- Ellis, R.</w:t>
      </w:r>
      <w:r w:rsidRPr="00D01DAF">
        <w:rPr>
          <w:rFonts w:ascii="Times New Roman" w:hAnsi="Times New Roman" w:cs="Times New Roman"/>
          <w:b/>
          <w:bCs/>
          <w:sz w:val="24"/>
          <w:szCs w:val="24"/>
          <w:lang w:bidi="th-TH"/>
        </w:rPr>
        <w:t xml:space="preserve"> </w:t>
      </w:r>
      <w:r w:rsidRPr="00D01DAF">
        <w:rPr>
          <w:rFonts w:ascii="Times New Roman" w:hAnsi="Times New Roman" w:cs="Times New Roman"/>
          <w:sz w:val="24"/>
          <w:szCs w:val="24"/>
          <w:lang w:bidi="th-TH"/>
        </w:rPr>
        <w:t>(1993</w:t>
      </w:r>
      <w:r w:rsidRPr="00D01DAF">
        <w:rPr>
          <w:rFonts w:ascii="Times New Roman" w:hAnsi="Times New Roman" w:cs="Times New Roman"/>
          <w:i/>
          <w:iCs/>
          <w:sz w:val="24"/>
          <w:szCs w:val="24"/>
          <w:lang w:bidi="th-TH"/>
        </w:rPr>
        <w:t>). “Second Language Acquisition Research: How does it Help</w:t>
      </w:r>
      <w:r>
        <w:rPr>
          <w:rFonts w:ascii="Times New Roman" w:hAnsi="Times New Roman" w:cs="Times New Roman"/>
          <w:i/>
          <w:iCs/>
          <w:sz w:val="24"/>
          <w:szCs w:val="24"/>
          <w:lang w:bidi="th-TH"/>
        </w:rPr>
        <w:t xml:space="preserve"> Teachers</w:t>
      </w:r>
      <w:proofErr w:type="gramStart"/>
      <w:r>
        <w:rPr>
          <w:rFonts w:ascii="Times New Roman" w:hAnsi="Times New Roman" w:cs="Times New Roman"/>
          <w:i/>
          <w:iCs/>
          <w:sz w:val="24"/>
          <w:szCs w:val="24"/>
          <w:lang w:bidi="th-TH"/>
        </w:rPr>
        <w:t>?.</w:t>
      </w:r>
      <w:proofErr w:type="gramEnd"/>
    </w:p>
    <w:p w:rsidR="00352742" w:rsidRPr="00AF66F5"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i/>
          <w:iCs/>
          <w:sz w:val="24"/>
          <w:szCs w:val="24"/>
          <w:lang w:bidi="th-TH"/>
        </w:rPr>
        <w:t xml:space="preserve">                       </w:t>
      </w:r>
      <w:r w:rsidRPr="00D01DAF">
        <w:rPr>
          <w:rFonts w:ascii="Times New Roman" w:hAnsi="Times New Roman" w:cs="Times New Roman"/>
          <w:i/>
          <w:iCs/>
          <w:sz w:val="24"/>
          <w:szCs w:val="24"/>
          <w:lang w:bidi="th-TH"/>
        </w:rPr>
        <w:t xml:space="preserve"> </w:t>
      </w:r>
      <w:r w:rsidRPr="00D01DAF">
        <w:rPr>
          <w:rFonts w:ascii="Times New Roman" w:hAnsi="Times New Roman" w:cs="Times New Roman"/>
          <w:sz w:val="24"/>
          <w:szCs w:val="24"/>
          <w:lang w:bidi="th-TH"/>
        </w:rPr>
        <w:t xml:space="preserve">An Interview with R. Ellis. </w:t>
      </w:r>
      <w:r w:rsidRPr="00D01DAF">
        <w:rPr>
          <w:rFonts w:ascii="Times New Roman" w:hAnsi="Times New Roman" w:cs="Times New Roman"/>
          <w:i/>
          <w:iCs/>
          <w:sz w:val="24"/>
          <w:szCs w:val="24"/>
          <w:lang w:bidi="th-TH"/>
        </w:rPr>
        <w:t>ELT Journal</w:t>
      </w:r>
      <w:r>
        <w:rPr>
          <w:rFonts w:ascii="Times New Roman" w:hAnsi="Times New Roman" w:cs="Times New Roman"/>
          <w:sz w:val="24"/>
          <w:szCs w:val="24"/>
          <w:lang w:bidi="th-TH"/>
        </w:rPr>
        <w:t>, 41 (</w:t>
      </w:r>
      <w:r w:rsidRPr="00D01DAF">
        <w:rPr>
          <w:rFonts w:ascii="Times New Roman" w:hAnsi="Times New Roman" w:cs="Times New Roman"/>
          <w:sz w:val="24"/>
          <w:szCs w:val="24"/>
          <w:lang w:bidi="th-TH"/>
        </w:rPr>
        <w:t>7</w:t>
      </w:r>
      <w:r>
        <w:rPr>
          <w:rFonts w:ascii="Times New Roman" w:hAnsi="Times New Roman" w:cs="Times New Roman"/>
          <w:sz w:val="24"/>
          <w:szCs w:val="24"/>
          <w:lang w:bidi="th-TH"/>
        </w:rPr>
        <w:t xml:space="preserve">), </w:t>
      </w:r>
      <w:r w:rsidRPr="00D01DAF">
        <w:rPr>
          <w:rFonts w:ascii="Times New Roman" w:hAnsi="Times New Roman" w:cs="Times New Roman"/>
          <w:sz w:val="24"/>
          <w:szCs w:val="24"/>
          <w:lang w:bidi="th-TH"/>
        </w:rPr>
        <w:t>3-11</w:t>
      </w:r>
      <w:r>
        <w:rPr>
          <w:rFonts w:ascii="Times New Roman" w:hAnsi="Times New Roman" w:cs="Times New Roman"/>
          <w:sz w:val="24"/>
          <w:szCs w:val="24"/>
          <w:lang w:bidi="th-TH"/>
        </w:rPr>
        <w:t>.</w:t>
      </w:r>
    </w:p>
    <w:p w:rsidR="00352742"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D01DAF">
        <w:rPr>
          <w:rFonts w:ascii="Times New Roman" w:hAnsi="Times New Roman" w:cs="Times New Roman"/>
          <w:b/>
          <w:bCs/>
          <w:sz w:val="24"/>
          <w:szCs w:val="24"/>
          <w:lang w:bidi="th-TH"/>
        </w:rPr>
        <w:t xml:space="preserve">- </w:t>
      </w:r>
      <w:r w:rsidRPr="00D01DAF">
        <w:rPr>
          <w:rFonts w:ascii="Times New Roman" w:hAnsi="Times New Roman" w:cs="Times New Roman"/>
          <w:sz w:val="24"/>
          <w:szCs w:val="24"/>
          <w:lang w:bidi="th-TH"/>
        </w:rPr>
        <w:t>Ellis, R</w:t>
      </w:r>
      <w:r w:rsidRPr="00D01DAF">
        <w:rPr>
          <w:rFonts w:ascii="Times New Roman" w:hAnsi="Times New Roman" w:cs="Times New Roman"/>
          <w:b/>
          <w:bCs/>
          <w:sz w:val="24"/>
          <w:szCs w:val="24"/>
          <w:lang w:bidi="th-TH"/>
        </w:rPr>
        <w:t xml:space="preserve">. </w:t>
      </w:r>
      <w:r w:rsidRPr="00D01DAF">
        <w:rPr>
          <w:rFonts w:ascii="Times New Roman" w:hAnsi="Times New Roman" w:cs="Times New Roman"/>
          <w:sz w:val="24"/>
          <w:szCs w:val="24"/>
          <w:lang w:bidi="th-TH"/>
        </w:rPr>
        <w:t xml:space="preserve">(1994). </w:t>
      </w:r>
      <w:r w:rsidRPr="00D01DAF">
        <w:rPr>
          <w:rFonts w:ascii="Times New Roman" w:hAnsi="Times New Roman" w:cs="Times New Roman"/>
          <w:i/>
          <w:iCs/>
          <w:sz w:val="24"/>
          <w:szCs w:val="24"/>
          <w:lang w:bidi="th-TH"/>
        </w:rPr>
        <w:t>The Study of Second Language Acquisition</w:t>
      </w:r>
      <w:r w:rsidRPr="00D01DAF">
        <w:rPr>
          <w:rFonts w:ascii="Times New Roman" w:hAnsi="Times New Roman" w:cs="Times New Roman"/>
          <w:sz w:val="24"/>
          <w:szCs w:val="24"/>
          <w:lang w:bidi="th-TH"/>
        </w:rPr>
        <w:t xml:space="preserve">. Oxford: Oxford University </w:t>
      </w:r>
      <w:r>
        <w:rPr>
          <w:rFonts w:ascii="Times New Roman" w:hAnsi="Times New Roman" w:cs="Times New Roman"/>
          <w:sz w:val="24"/>
          <w:szCs w:val="24"/>
          <w:lang w:bidi="th-TH"/>
        </w:rPr>
        <w:t xml:space="preserve">      </w:t>
      </w:r>
    </w:p>
    <w:p w:rsidR="00352742" w:rsidRPr="00D01DAF"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w:t>
      </w:r>
      <w:r w:rsidRPr="00D01DAF">
        <w:rPr>
          <w:rFonts w:ascii="Times New Roman" w:hAnsi="Times New Roman" w:cs="Times New Roman"/>
          <w:sz w:val="24"/>
          <w:szCs w:val="24"/>
          <w:lang w:bidi="th-TH"/>
        </w:rPr>
        <w:t>Press.</w:t>
      </w:r>
      <w:r>
        <w:rPr>
          <w:rFonts w:ascii="Times New Roman" w:hAnsi="Times New Roman" w:cs="Times New Roman"/>
          <w:sz w:val="24"/>
          <w:szCs w:val="24"/>
          <w:lang w:bidi="th-TH"/>
        </w:rPr>
        <w:t xml:space="preserve">                       </w:t>
      </w:r>
    </w:p>
    <w:p w:rsidR="00352742" w:rsidRPr="00D01DAF"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D01DAF">
        <w:rPr>
          <w:rFonts w:ascii="Times New Roman" w:hAnsi="Times New Roman" w:cs="Times New Roman"/>
          <w:sz w:val="24"/>
          <w:szCs w:val="24"/>
          <w:lang w:bidi="th-TH"/>
        </w:rPr>
        <w:t>- Ellis, R</w:t>
      </w:r>
      <w:r w:rsidRPr="00D01DAF">
        <w:rPr>
          <w:rFonts w:ascii="Times New Roman" w:hAnsi="Times New Roman" w:cs="Times New Roman"/>
          <w:b/>
          <w:bCs/>
          <w:sz w:val="24"/>
          <w:szCs w:val="24"/>
          <w:lang w:bidi="th-TH"/>
        </w:rPr>
        <w:t xml:space="preserve">. </w:t>
      </w:r>
      <w:r w:rsidRPr="00D01DAF">
        <w:rPr>
          <w:rFonts w:ascii="Times New Roman" w:hAnsi="Times New Roman" w:cs="Times New Roman"/>
          <w:sz w:val="24"/>
          <w:szCs w:val="24"/>
          <w:lang w:bidi="th-TH"/>
        </w:rPr>
        <w:t xml:space="preserve">(2003). </w:t>
      </w:r>
      <w:r w:rsidRPr="00D01DAF">
        <w:rPr>
          <w:rFonts w:ascii="Times New Roman" w:hAnsi="Times New Roman" w:cs="Times New Roman"/>
          <w:i/>
          <w:iCs/>
          <w:sz w:val="24"/>
          <w:szCs w:val="24"/>
          <w:lang w:bidi="th-TH"/>
        </w:rPr>
        <w:t>Task-Based Language Learning and Teaching</w:t>
      </w:r>
      <w:r w:rsidRPr="00D01DAF">
        <w:rPr>
          <w:rFonts w:ascii="Times New Roman" w:hAnsi="Times New Roman" w:cs="Times New Roman"/>
          <w:sz w:val="24"/>
          <w:szCs w:val="24"/>
          <w:lang w:bidi="th-TH"/>
        </w:rPr>
        <w:t>. Oxford: Oxford</w:t>
      </w:r>
      <w:r>
        <w:rPr>
          <w:rFonts w:ascii="Times New Roman" w:hAnsi="Times New Roman" w:cs="Times New Roman"/>
          <w:sz w:val="24"/>
          <w:szCs w:val="24"/>
          <w:lang w:bidi="th-TH"/>
        </w:rPr>
        <w:t xml:space="preserve"> </w:t>
      </w:r>
      <w:r w:rsidRPr="00D01DAF">
        <w:rPr>
          <w:rFonts w:ascii="Times New Roman" w:hAnsi="Times New Roman" w:cs="Times New Roman"/>
          <w:sz w:val="24"/>
          <w:szCs w:val="24"/>
          <w:lang w:bidi="th-TH"/>
        </w:rPr>
        <w:t>University</w:t>
      </w:r>
    </w:p>
    <w:p w:rsidR="00352742" w:rsidRPr="00D01DAF"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w:t>
      </w:r>
      <w:r w:rsidRPr="00D01DAF">
        <w:rPr>
          <w:rFonts w:ascii="Times New Roman" w:hAnsi="Times New Roman" w:cs="Times New Roman"/>
          <w:sz w:val="24"/>
          <w:szCs w:val="24"/>
          <w:lang w:bidi="th-TH"/>
        </w:rPr>
        <w:t>Press.</w:t>
      </w:r>
    </w:p>
    <w:p w:rsidR="00352742" w:rsidRPr="001F2EF2"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w:t>
      </w:r>
      <w:proofErr w:type="spellStart"/>
      <w:r w:rsidRPr="00D01DAF">
        <w:rPr>
          <w:rFonts w:ascii="Times New Roman" w:hAnsi="Times New Roman" w:cs="Times New Roman"/>
          <w:sz w:val="24"/>
          <w:szCs w:val="24"/>
          <w:lang w:bidi="th-TH"/>
        </w:rPr>
        <w:t>Fotos</w:t>
      </w:r>
      <w:proofErr w:type="spellEnd"/>
      <w:r w:rsidRPr="00D01DAF">
        <w:rPr>
          <w:rFonts w:ascii="Times New Roman" w:hAnsi="Times New Roman" w:cs="Times New Roman"/>
          <w:sz w:val="24"/>
          <w:szCs w:val="24"/>
          <w:lang w:bidi="th-TH"/>
        </w:rPr>
        <w:t>, S.</w:t>
      </w:r>
      <w:r w:rsidRPr="00D01DAF">
        <w:rPr>
          <w:rFonts w:ascii="Times New Roman" w:hAnsi="Times New Roman" w:cs="Times New Roman"/>
          <w:b/>
          <w:bCs/>
          <w:sz w:val="24"/>
          <w:szCs w:val="24"/>
          <w:lang w:bidi="th-TH"/>
        </w:rPr>
        <w:t xml:space="preserve"> </w:t>
      </w:r>
      <w:r w:rsidRPr="00D01DAF">
        <w:rPr>
          <w:rFonts w:ascii="Times New Roman" w:hAnsi="Times New Roman" w:cs="Times New Roman"/>
          <w:sz w:val="24"/>
          <w:szCs w:val="24"/>
          <w:lang w:bidi="th-TH"/>
        </w:rPr>
        <w:t xml:space="preserve">(1993). </w:t>
      </w:r>
      <w:r w:rsidRPr="001F2EF2">
        <w:rPr>
          <w:rFonts w:ascii="Times New Roman" w:hAnsi="Times New Roman" w:cs="Times New Roman"/>
          <w:sz w:val="24"/>
          <w:szCs w:val="24"/>
          <w:lang w:bidi="th-TH"/>
        </w:rPr>
        <w:t>Consciousness –Raising and Noticing Through Focus on Form:</w:t>
      </w:r>
    </w:p>
    <w:p w:rsidR="00352742" w:rsidRDefault="00352742" w:rsidP="00352742">
      <w:pPr>
        <w:autoSpaceDE w:val="0"/>
        <w:autoSpaceDN w:val="0"/>
        <w:bidi w:val="0"/>
        <w:adjustRightInd w:val="0"/>
        <w:spacing w:after="0" w:line="480" w:lineRule="auto"/>
        <w:jc w:val="both"/>
        <w:rPr>
          <w:rFonts w:ascii="Times New Roman" w:hAnsi="Times New Roman" w:cs="Times New Roman"/>
          <w:i/>
          <w:iCs/>
          <w:sz w:val="24"/>
          <w:szCs w:val="24"/>
          <w:lang w:bidi="th-TH"/>
        </w:rPr>
      </w:pPr>
      <w:r>
        <w:rPr>
          <w:rFonts w:ascii="Times New Roman" w:hAnsi="Times New Roman" w:cs="Times New Roman"/>
          <w:sz w:val="24"/>
          <w:szCs w:val="24"/>
          <w:lang w:bidi="th-TH"/>
        </w:rPr>
        <w:t xml:space="preserve">                         </w:t>
      </w:r>
      <w:r w:rsidRPr="001F2EF2">
        <w:rPr>
          <w:rFonts w:ascii="Times New Roman" w:hAnsi="Times New Roman" w:cs="Times New Roman"/>
          <w:sz w:val="24"/>
          <w:szCs w:val="24"/>
          <w:lang w:bidi="th-TH"/>
        </w:rPr>
        <w:t>Grammar Task Performance vs. Formal Instruction</w:t>
      </w:r>
      <w:r w:rsidRPr="00D01DAF">
        <w:rPr>
          <w:rFonts w:ascii="Times New Roman" w:hAnsi="Times New Roman" w:cs="Times New Roman"/>
          <w:i/>
          <w:iCs/>
          <w:sz w:val="24"/>
          <w:szCs w:val="24"/>
          <w:lang w:bidi="th-TH"/>
        </w:rPr>
        <w:t xml:space="preserve">. </w:t>
      </w:r>
      <w:r w:rsidRPr="001F2EF2">
        <w:rPr>
          <w:rFonts w:ascii="Times New Roman" w:hAnsi="Times New Roman" w:cs="Times New Roman"/>
          <w:i/>
          <w:iCs/>
          <w:sz w:val="24"/>
          <w:szCs w:val="24"/>
          <w:lang w:bidi="th-TH"/>
        </w:rPr>
        <w:t>Applied Linguistics</w:t>
      </w:r>
      <w:r w:rsidRPr="00D01DAF">
        <w:rPr>
          <w:rFonts w:ascii="Times New Roman" w:hAnsi="Times New Roman" w:cs="Times New Roman"/>
          <w:sz w:val="24"/>
          <w:szCs w:val="24"/>
          <w:lang w:bidi="th-TH"/>
        </w:rPr>
        <w:t xml:space="preserve">, </w:t>
      </w:r>
      <w:r w:rsidRPr="00D01DAF">
        <w:rPr>
          <w:rFonts w:ascii="Times New Roman" w:hAnsi="Times New Roman" w:cs="Times New Roman"/>
          <w:i/>
          <w:iCs/>
          <w:sz w:val="24"/>
          <w:szCs w:val="24"/>
          <w:lang w:bidi="th-TH"/>
        </w:rPr>
        <w:t xml:space="preserve">14 </w:t>
      </w:r>
      <w:r>
        <w:rPr>
          <w:rFonts w:ascii="Times New Roman" w:hAnsi="Times New Roman" w:cs="Times New Roman"/>
          <w:i/>
          <w:iCs/>
          <w:sz w:val="24"/>
          <w:szCs w:val="24"/>
          <w:lang w:bidi="th-TH"/>
        </w:rPr>
        <w:t xml:space="preserve">        </w:t>
      </w:r>
    </w:p>
    <w:p w:rsidR="00352742" w:rsidRPr="001F2EF2" w:rsidRDefault="00352742" w:rsidP="00352742">
      <w:pPr>
        <w:autoSpaceDE w:val="0"/>
        <w:autoSpaceDN w:val="0"/>
        <w:bidi w:val="0"/>
        <w:adjustRightInd w:val="0"/>
        <w:spacing w:after="0" w:line="480" w:lineRule="auto"/>
        <w:jc w:val="both"/>
        <w:rPr>
          <w:rFonts w:ascii="Times New Roman" w:hAnsi="Times New Roman" w:cs="Times New Roman"/>
          <w:b/>
          <w:bCs/>
          <w:sz w:val="26"/>
          <w:szCs w:val="26"/>
          <w:lang w:bidi="th-TH"/>
        </w:rPr>
      </w:pPr>
      <w:r>
        <w:rPr>
          <w:rFonts w:ascii="Times New Roman" w:hAnsi="Times New Roman" w:cs="Times New Roman"/>
          <w:i/>
          <w:iCs/>
          <w:sz w:val="24"/>
          <w:szCs w:val="24"/>
          <w:lang w:bidi="th-TH"/>
        </w:rPr>
        <w:t xml:space="preserve">                        (4)</w:t>
      </w:r>
      <w:proofErr w:type="gramStart"/>
      <w:r>
        <w:rPr>
          <w:rFonts w:ascii="Times New Roman" w:hAnsi="Times New Roman" w:cs="Times New Roman"/>
          <w:i/>
          <w:iCs/>
          <w:sz w:val="24"/>
          <w:szCs w:val="24"/>
          <w:lang w:bidi="th-TH"/>
        </w:rPr>
        <w:t xml:space="preserve">,  </w:t>
      </w:r>
      <w:r w:rsidRPr="00D01DAF">
        <w:rPr>
          <w:rFonts w:ascii="Times New Roman" w:hAnsi="Times New Roman" w:cs="Times New Roman"/>
          <w:sz w:val="24"/>
          <w:szCs w:val="24"/>
          <w:lang w:bidi="th-TH"/>
        </w:rPr>
        <w:t>385</w:t>
      </w:r>
      <w:proofErr w:type="gramEnd"/>
      <w:r w:rsidRPr="00D01DAF">
        <w:rPr>
          <w:rFonts w:ascii="Times New Roman" w:hAnsi="Times New Roman" w:cs="Times New Roman"/>
          <w:sz w:val="24"/>
          <w:szCs w:val="24"/>
          <w:lang w:bidi="th-TH"/>
        </w:rPr>
        <w:t>-407</w:t>
      </w:r>
      <w:r w:rsidRPr="00D01DAF">
        <w:rPr>
          <w:rFonts w:ascii="Times New Roman" w:hAnsi="Times New Roman" w:cs="Times New Roman"/>
          <w:b/>
          <w:bCs/>
          <w:sz w:val="24"/>
          <w:szCs w:val="24"/>
          <w:lang w:bidi="th-TH"/>
        </w:rPr>
        <w:t>.</w:t>
      </w:r>
    </w:p>
    <w:p w:rsidR="00352742" w:rsidRDefault="00352742" w:rsidP="00352742">
      <w:pPr>
        <w:bidi w:val="0"/>
        <w:spacing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Frank, M.  (1972). </w:t>
      </w:r>
      <w:r w:rsidRPr="001F2EF2">
        <w:rPr>
          <w:rFonts w:ascii="Times New Roman" w:hAnsi="Times New Roman" w:cs="Times New Roman"/>
          <w:i/>
          <w:iCs/>
          <w:sz w:val="24"/>
          <w:szCs w:val="24"/>
          <w:lang w:bidi="th-TH"/>
        </w:rPr>
        <w:t>Modern English: A Practical Reference Guide</w:t>
      </w:r>
      <w:r>
        <w:rPr>
          <w:rFonts w:ascii="Times New Roman" w:hAnsi="Times New Roman" w:cs="Times New Roman"/>
          <w:sz w:val="24"/>
          <w:szCs w:val="24"/>
          <w:lang w:bidi="th-TH"/>
        </w:rPr>
        <w:t>. New Jersey: Prentice Hall</w:t>
      </w:r>
    </w:p>
    <w:p w:rsidR="00352742" w:rsidRDefault="00352742" w:rsidP="00352742">
      <w:pPr>
        <w:bidi w:val="0"/>
        <w:spacing w:line="480" w:lineRule="auto"/>
        <w:jc w:val="both"/>
        <w:rPr>
          <w:rFonts w:ascii="Times New Roman" w:hAnsi="Times New Roman" w:cs="Times New Roman"/>
          <w:i/>
          <w:iCs/>
          <w:sz w:val="24"/>
          <w:szCs w:val="24"/>
          <w:lang w:bidi="th-TH"/>
        </w:rPr>
      </w:pPr>
      <w:r>
        <w:rPr>
          <w:rFonts w:ascii="Times New Roman" w:hAnsi="Times New Roman" w:cs="Times New Roman"/>
          <w:sz w:val="24"/>
          <w:szCs w:val="24"/>
          <w:lang w:bidi="th-TH"/>
        </w:rPr>
        <w:t>-</w:t>
      </w:r>
      <w:proofErr w:type="spellStart"/>
      <w:r>
        <w:rPr>
          <w:rFonts w:ascii="Times New Roman" w:hAnsi="Times New Roman" w:cs="Times New Roman"/>
          <w:sz w:val="24"/>
          <w:szCs w:val="24"/>
          <w:lang w:bidi="th-TH"/>
        </w:rPr>
        <w:t>Ghazala</w:t>
      </w:r>
      <w:proofErr w:type="spellEnd"/>
      <w:r>
        <w:rPr>
          <w:rFonts w:ascii="Times New Roman" w:hAnsi="Times New Roman" w:cs="Times New Roman"/>
          <w:sz w:val="24"/>
          <w:szCs w:val="24"/>
          <w:lang w:bidi="th-TH"/>
        </w:rPr>
        <w:t xml:space="preserve">, H. (1995). </w:t>
      </w:r>
      <w:r w:rsidRPr="001F2EF2">
        <w:rPr>
          <w:rFonts w:ascii="Times New Roman" w:hAnsi="Times New Roman" w:cs="Times New Roman"/>
          <w:i/>
          <w:iCs/>
          <w:sz w:val="24"/>
          <w:szCs w:val="24"/>
          <w:lang w:bidi="th-TH"/>
        </w:rPr>
        <w:t xml:space="preserve">Translation Problems and Solutions: A Course book for University </w:t>
      </w:r>
      <w:r>
        <w:rPr>
          <w:rFonts w:ascii="Times New Roman" w:hAnsi="Times New Roman" w:cs="Times New Roman"/>
          <w:i/>
          <w:iCs/>
          <w:sz w:val="24"/>
          <w:szCs w:val="24"/>
          <w:lang w:bidi="th-TH"/>
        </w:rPr>
        <w:t xml:space="preserve">  </w:t>
      </w:r>
    </w:p>
    <w:p w:rsidR="00352742" w:rsidRDefault="00352742" w:rsidP="00352742">
      <w:pPr>
        <w:bidi w:val="0"/>
        <w:spacing w:line="480" w:lineRule="auto"/>
        <w:jc w:val="both"/>
        <w:rPr>
          <w:rFonts w:ascii="Times New Roman" w:hAnsi="Times New Roman" w:cs="Times New Roman"/>
          <w:sz w:val="24"/>
          <w:szCs w:val="24"/>
          <w:lang w:bidi="th-TH"/>
        </w:rPr>
      </w:pPr>
      <w:r>
        <w:rPr>
          <w:rFonts w:ascii="Times New Roman" w:hAnsi="Times New Roman" w:cs="Times New Roman"/>
          <w:i/>
          <w:iCs/>
          <w:sz w:val="24"/>
          <w:szCs w:val="24"/>
          <w:lang w:bidi="th-TH"/>
        </w:rPr>
        <w:t xml:space="preserve">                          </w:t>
      </w:r>
      <w:r w:rsidRPr="001F2EF2">
        <w:rPr>
          <w:rFonts w:ascii="Times New Roman" w:hAnsi="Times New Roman" w:cs="Times New Roman"/>
          <w:i/>
          <w:iCs/>
          <w:sz w:val="24"/>
          <w:szCs w:val="24"/>
          <w:lang w:bidi="th-TH"/>
        </w:rPr>
        <w:t xml:space="preserve">Students and </w:t>
      </w:r>
      <w:proofErr w:type="spellStart"/>
      <w:r w:rsidRPr="001F2EF2">
        <w:rPr>
          <w:rFonts w:ascii="Times New Roman" w:hAnsi="Times New Roman" w:cs="Times New Roman"/>
          <w:i/>
          <w:iCs/>
          <w:sz w:val="24"/>
          <w:szCs w:val="24"/>
          <w:lang w:bidi="th-TH"/>
        </w:rPr>
        <w:t>Tranee</w:t>
      </w:r>
      <w:proofErr w:type="spellEnd"/>
      <w:r w:rsidRPr="001F2EF2">
        <w:rPr>
          <w:rFonts w:ascii="Times New Roman" w:hAnsi="Times New Roman" w:cs="Times New Roman"/>
          <w:i/>
          <w:iCs/>
          <w:sz w:val="24"/>
          <w:szCs w:val="24"/>
          <w:lang w:bidi="th-TH"/>
        </w:rPr>
        <w:t xml:space="preserve"> Translators</w:t>
      </w:r>
      <w:r>
        <w:rPr>
          <w:rFonts w:ascii="Times New Roman" w:hAnsi="Times New Roman" w:cs="Times New Roman"/>
          <w:sz w:val="24"/>
          <w:szCs w:val="24"/>
          <w:lang w:bidi="th-TH"/>
        </w:rPr>
        <w:t xml:space="preserve">.  Malta: ELGA </w:t>
      </w:r>
      <w:proofErr w:type="gramStart"/>
      <w:r>
        <w:rPr>
          <w:rFonts w:ascii="Times New Roman" w:hAnsi="Times New Roman" w:cs="Times New Roman"/>
          <w:sz w:val="24"/>
          <w:szCs w:val="24"/>
          <w:lang w:bidi="th-TH"/>
        </w:rPr>
        <w:t>Publications</w:t>
      </w:r>
      <w:r>
        <w:rPr>
          <w:rFonts w:ascii="Times New Roman" w:hAnsi="Times New Roman" w:cs="Times New Roman"/>
          <w:i/>
          <w:iCs/>
          <w:sz w:val="24"/>
          <w:szCs w:val="24"/>
          <w:lang w:bidi="th-TH"/>
        </w:rPr>
        <w:t xml:space="preserve"> </w:t>
      </w:r>
      <w:r>
        <w:rPr>
          <w:rFonts w:ascii="Times New Roman" w:hAnsi="Times New Roman" w:cs="Times New Roman"/>
          <w:sz w:val="24"/>
          <w:szCs w:val="24"/>
          <w:lang w:bidi="th-TH"/>
        </w:rPr>
        <w:t>.</w:t>
      </w:r>
      <w:proofErr w:type="gramEnd"/>
    </w:p>
    <w:p w:rsidR="00352742" w:rsidRPr="00A731AC" w:rsidRDefault="00352742" w:rsidP="00352742">
      <w:pPr>
        <w:bidi w:val="0"/>
        <w:spacing w:line="480" w:lineRule="auto"/>
        <w:jc w:val="both"/>
        <w:rPr>
          <w:rFonts w:asciiTheme="majorBidi" w:hAnsiTheme="majorBidi" w:cstheme="majorBidi"/>
          <w:color w:val="000000"/>
          <w:sz w:val="24"/>
          <w:szCs w:val="24"/>
          <w:shd w:val="clear" w:color="auto" w:fill="FFFFFF"/>
        </w:rPr>
      </w:pPr>
      <w:r w:rsidRPr="00A731AC">
        <w:rPr>
          <w:rFonts w:asciiTheme="majorBidi" w:hAnsiTheme="majorBidi" w:cstheme="majorBidi"/>
          <w:color w:val="000000"/>
          <w:sz w:val="24"/>
          <w:szCs w:val="24"/>
          <w:shd w:val="clear" w:color="auto" w:fill="FFFFFF"/>
        </w:rPr>
        <w:t xml:space="preserve">-Guzman </w:t>
      </w:r>
      <w:proofErr w:type="spellStart"/>
      <w:r w:rsidRPr="00A731AC">
        <w:rPr>
          <w:rFonts w:asciiTheme="majorBidi" w:hAnsiTheme="majorBidi" w:cstheme="majorBidi"/>
          <w:color w:val="000000"/>
          <w:sz w:val="24"/>
          <w:szCs w:val="24"/>
          <w:shd w:val="clear" w:color="auto" w:fill="FFFFFF"/>
        </w:rPr>
        <w:t>Batres</w:t>
      </w:r>
      <w:proofErr w:type="spellEnd"/>
      <w:r w:rsidRPr="00A731AC">
        <w:rPr>
          <w:rFonts w:asciiTheme="majorBidi" w:hAnsiTheme="majorBidi" w:cstheme="majorBidi"/>
          <w:color w:val="000000"/>
          <w:sz w:val="24"/>
          <w:szCs w:val="24"/>
          <w:shd w:val="clear" w:color="auto" w:fill="FFFFFF"/>
        </w:rPr>
        <w:t>, A, L. (2020). How to Integrate Grammar PPP</w:t>
      </w:r>
      <w:r>
        <w:rPr>
          <w:rFonts w:asciiTheme="majorBidi" w:hAnsiTheme="majorBidi" w:cstheme="majorBidi"/>
          <w:color w:val="000000"/>
          <w:sz w:val="24"/>
          <w:szCs w:val="24"/>
          <w:shd w:val="clear" w:color="auto" w:fill="FFFFFF"/>
        </w:rPr>
        <w:t xml:space="preserve"> in Class</w:t>
      </w:r>
      <w:r w:rsidRPr="00A731AC">
        <w:rPr>
          <w:rFonts w:asciiTheme="majorBidi" w:hAnsiTheme="majorBidi" w:cstheme="majorBidi"/>
          <w:color w:val="000000"/>
          <w:sz w:val="24"/>
          <w:szCs w:val="24"/>
          <w:shd w:val="clear" w:color="auto" w:fill="FFFFFF"/>
        </w:rPr>
        <w:t xml:space="preserve">. </w:t>
      </w:r>
      <w:proofErr w:type="spellStart"/>
      <w:r w:rsidRPr="00A731AC">
        <w:rPr>
          <w:rFonts w:asciiTheme="majorBidi" w:hAnsiTheme="majorBidi" w:cstheme="majorBidi"/>
          <w:color w:val="000000"/>
          <w:sz w:val="24"/>
          <w:szCs w:val="24"/>
          <w:shd w:val="clear" w:color="auto" w:fill="FFFFFF"/>
        </w:rPr>
        <w:t>Retreived</w:t>
      </w:r>
      <w:proofErr w:type="spellEnd"/>
      <w:r w:rsidRPr="00A731AC">
        <w:rPr>
          <w:rFonts w:asciiTheme="majorBidi" w:hAnsiTheme="majorBidi" w:cstheme="majorBidi"/>
          <w:color w:val="000000"/>
          <w:sz w:val="24"/>
          <w:szCs w:val="24"/>
          <w:shd w:val="clear" w:color="auto" w:fill="FFFFFF"/>
        </w:rPr>
        <w:t xml:space="preserve"> from:</w:t>
      </w:r>
    </w:p>
    <w:p w:rsidR="00352742" w:rsidRPr="00A731AC" w:rsidRDefault="00AA6C48" w:rsidP="00352742">
      <w:pPr>
        <w:autoSpaceDE w:val="0"/>
        <w:autoSpaceDN w:val="0"/>
        <w:bidi w:val="0"/>
        <w:adjustRightInd w:val="0"/>
        <w:spacing w:after="0" w:line="480" w:lineRule="auto"/>
        <w:jc w:val="both"/>
        <w:rPr>
          <w:rFonts w:asciiTheme="majorBidi" w:hAnsiTheme="majorBidi" w:cstheme="majorBidi"/>
          <w:sz w:val="24"/>
          <w:szCs w:val="24"/>
        </w:rPr>
      </w:pPr>
      <w:hyperlink r:id="rId49" w:history="1">
        <w:r w:rsidR="00352742" w:rsidRPr="00A621F3">
          <w:rPr>
            <w:rStyle w:val="Lienhypertexte"/>
            <w:rFonts w:asciiTheme="majorBidi" w:hAnsiTheme="majorBidi" w:cstheme="majorBidi"/>
            <w:sz w:val="24"/>
            <w:szCs w:val="24"/>
          </w:rPr>
          <w:t>https://medium.com/@3125482016/june-9th-how-to-integrate-grammar-ppp-a89b9a682aa2</w:t>
        </w:r>
      </w:hyperlink>
    </w:p>
    <w:p w:rsidR="00352742" w:rsidRPr="001F2EF2" w:rsidRDefault="00352742" w:rsidP="00352742">
      <w:pPr>
        <w:bidi w:val="0"/>
        <w:spacing w:line="480" w:lineRule="auto"/>
        <w:jc w:val="both"/>
        <w:rPr>
          <w:rFonts w:ascii="Times New Roman" w:hAnsi="Times New Roman" w:cs="Times New Roman"/>
          <w:sz w:val="24"/>
          <w:szCs w:val="24"/>
          <w:lang w:bidi="th-TH"/>
        </w:rPr>
      </w:pPr>
      <w:r w:rsidRPr="001F2EF2">
        <w:rPr>
          <w:rFonts w:ascii="Times New Roman" w:hAnsi="Times New Roman" w:cs="Times New Roman"/>
          <w:sz w:val="24"/>
          <w:szCs w:val="24"/>
          <w:lang w:bidi="th-TH"/>
        </w:rPr>
        <w:t>-</w:t>
      </w:r>
      <w:r w:rsidRPr="001F2EF2">
        <w:rPr>
          <w:rFonts w:asciiTheme="majorBidi" w:hAnsiTheme="majorBidi" w:cstheme="majorBidi"/>
          <w:b/>
          <w:bCs/>
          <w:sz w:val="28"/>
          <w:szCs w:val="28"/>
        </w:rPr>
        <w:t xml:space="preserve"> </w:t>
      </w:r>
      <w:r w:rsidRPr="001F2EF2">
        <w:rPr>
          <w:rFonts w:asciiTheme="majorBidi" w:hAnsiTheme="majorBidi" w:cstheme="majorBidi"/>
          <w:sz w:val="24"/>
          <w:szCs w:val="24"/>
        </w:rPr>
        <w:t>Harmer, J. (2007</w:t>
      </w:r>
      <w:r w:rsidRPr="00CA5178">
        <w:rPr>
          <w:rFonts w:asciiTheme="majorBidi" w:hAnsiTheme="majorBidi" w:cstheme="majorBidi"/>
          <w:sz w:val="24"/>
          <w:szCs w:val="24"/>
        </w:rPr>
        <w:t>)</w:t>
      </w:r>
      <w:r>
        <w:rPr>
          <w:rFonts w:asciiTheme="majorBidi" w:hAnsiTheme="majorBidi" w:cstheme="majorBidi"/>
          <w:sz w:val="24"/>
          <w:szCs w:val="24"/>
        </w:rPr>
        <w:t>.How to teach English. Boston: Pearson Education, Ltd</w:t>
      </w:r>
    </w:p>
    <w:p w:rsidR="00352742" w:rsidRDefault="00352742" w:rsidP="00352742">
      <w:pPr>
        <w:bidi w:val="0"/>
        <w:spacing w:line="480" w:lineRule="auto"/>
        <w:jc w:val="both"/>
        <w:rPr>
          <w:rFonts w:asciiTheme="majorBidi" w:hAnsiTheme="majorBidi" w:cstheme="majorBidi"/>
          <w:i/>
          <w:iCs/>
          <w:sz w:val="24"/>
          <w:szCs w:val="24"/>
          <w:lang w:bidi="ar-DZ"/>
        </w:rPr>
      </w:pPr>
      <w:r w:rsidRPr="001F2EF2">
        <w:rPr>
          <w:rFonts w:asciiTheme="majorBidi" w:hAnsiTheme="majorBidi" w:cstheme="majorBidi"/>
          <w:sz w:val="24"/>
          <w:szCs w:val="24"/>
          <w:lang w:bidi="ar-DZ"/>
        </w:rPr>
        <w:t xml:space="preserve">-Hatch, E &amp; </w:t>
      </w:r>
      <w:proofErr w:type="spellStart"/>
      <w:r w:rsidRPr="001F2EF2">
        <w:rPr>
          <w:rFonts w:asciiTheme="majorBidi" w:hAnsiTheme="majorBidi" w:cstheme="majorBidi"/>
          <w:sz w:val="24"/>
          <w:szCs w:val="24"/>
          <w:lang w:bidi="ar-DZ"/>
        </w:rPr>
        <w:t>Lazaraton</w:t>
      </w:r>
      <w:proofErr w:type="spellEnd"/>
      <w:r w:rsidRPr="001F2EF2">
        <w:rPr>
          <w:rFonts w:asciiTheme="majorBidi" w:hAnsiTheme="majorBidi" w:cstheme="majorBidi"/>
          <w:sz w:val="24"/>
          <w:szCs w:val="24"/>
          <w:lang w:bidi="ar-DZ"/>
        </w:rPr>
        <w:t xml:space="preserve">, A. (1991). </w:t>
      </w:r>
      <w:r w:rsidRPr="001F2EF2">
        <w:rPr>
          <w:rFonts w:asciiTheme="majorBidi" w:hAnsiTheme="majorBidi" w:cstheme="majorBidi"/>
          <w:i/>
          <w:iCs/>
          <w:sz w:val="24"/>
          <w:szCs w:val="24"/>
          <w:lang w:bidi="ar-DZ"/>
        </w:rPr>
        <w:t>The Research Manual: Design and Statistics for Applied</w:t>
      </w:r>
    </w:p>
    <w:p w:rsidR="00352742" w:rsidRPr="001F2EF2" w:rsidRDefault="00352742" w:rsidP="00352742">
      <w:pPr>
        <w:bidi w:val="0"/>
        <w:spacing w:line="480" w:lineRule="auto"/>
        <w:jc w:val="both"/>
        <w:rPr>
          <w:rFonts w:asciiTheme="majorBidi" w:hAnsiTheme="majorBidi" w:cstheme="majorBidi"/>
          <w:sz w:val="24"/>
          <w:szCs w:val="24"/>
          <w:lang w:bidi="th-TH"/>
        </w:rPr>
      </w:pPr>
      <w:r>
        <w:rPr>
          <w:rFonts w:asciiTheme="majorBidi" w:hAnsiTheme="majorBidi" w:cstheme="majorBidi"/>
          <w:i/>
          <w:iCs/>
          <w:sz w:val="24"/>
          <w:szCs w:val="24"/>
          <w:lang w:bidi="ar-DZ"/>
        </w:rPr>
        <w:t xml:space="preserve">                           </w:t>
      </w:r>
      <w:r w:rsidRPr="001F2EF2">
        <w:rPr>
          <w:rFonts w:asciiTheme="majorBidi" w:hAnsiTheme="majorBidi" w:cstheme="majorBidi"/>
          <w:i/>
          <w:iCs/>
          <w:sz w:val="24"/>
          <w:szCs w:val="24"/>
          <w:lang w:bidi="ar-DZ"/>
        </w:rPr>
        <w:t>Linguistics</w:t>
      </w:r>
      <w:r w:rsidRPr="001F2EF2">
        <w:rPr>
          <w:rFonts w:asciiTheme="majorBidi" w:hAnsiTheme="majorBidi" w:cstheme="majorBidi"/>
          <w:sz w:val="24"/>
          <w:szCs w:val="24"/>
          <w:lang w:bidi="ar-DZ"/>
        </w:rPr>
        <w:t xml:space="preserve">. USA: Newbury House </w:t>
      </w:r>
      <w:proofErr w:type="spellStart"/>
      <w:r w:rsidRPr="001F2EF2">
        <w:rPr>
          <w:rFonts w:asciiTheme="majorBidi" w:hAnsiTheme="majorBidi" w:cstheme="majorBidi"/>
          <w:sz w:val="24"/>
          <w:szCs w:val="24"/>
          <w:lang w:bidi="ar-DZ"/>
        </w:rPr>
        <w:t>Puplishers</w:t>
      </w:r>
      <w:proofErr w:type="spellEnd"/>
      <w:r w:rsidRPr="001F2EF2">
        <w:rPr>
          <w:rFonts w:asciiTheme="majorBidi" w:hAnsiTheme="majorBidi" w:cstheme="majorBidi"/>
          <w:sz w:val="24"/>
          <w:szCs w:val="24"/>
          <w:lang w:bidi="ar-DZ"/>
        </w:rPr>
        <w:t>.</w:t>
      </w:r>
    </w:p>
    <w:p w:rsidR="00352742" w:rsidRPr="00AF66F5" w:rsidRDefault="00352742" w:rsidP="00352742">
      <w:pPr>
        <w:bidi w:val="0"/>
        <w:spacing w:line="480" w:lineRule="auto"/>
        <w:jc w:val="both"/>
        <w:rPr>
          <w:rFonts w:asciiTheme="majorBidi" w:hAnsiTheme="majorBidi" w:cstheme="majorBidi"/>
          <w:sz w:val="24"/>
          <w:szCs w:val="24"/>
          <w:lang w:bidi="th-TH"/>
        </w:rPr>
      </w:pPr>
      <w:r w:rsidRPr="001F2EF2">
        <w:rPr>
          <w:rFonts w:ascii="Times New Roman" w:hAnsi="Times New Roman" w:cs="Times New Roman"/>
          <w:b/>
          <w:bCs/>
          <w:sz w:val="24"/>
          <w:szCs w:val="24"/>
          <w:lang w:bidi="th-TH"/>
        </w:rPr>
        <w:t xml:space="preserve">- </w:t>
      </w:r>
      <w:proofErr w:type="spellStart"/>
      <w:r w:rsidRPr="001F2EF2">
        <w:rPr>
          <w:rFonts w:ascii="Times New Roman" w:hAnsi="Times New Roman" w:cs="Times New Roman"/>
          <w:sz w:val="24"/>
          <w:szCs w:val="24"/>
          <w:lang w:bidi="th-TH"/>
        </w:rPr>
        <w:t>Krashen</w:t>
      </w:r>
      <w:proofErr w:type="spellEnd"/>
      <w:r w:rsidRPr="001F2EF2">
        <w:rPr>
          <w:rFonts w:ascii="Times New Roman" w:hAnsi="Times New Roman" w:cs="Times New Roman"/>
          <w:sz w:val="24"/>
          <w:szCs w:val="24"/>
          <w:lang w:bidi="th-TH"/>
        </w:rPr>
        <w:t>, S</w:t>
      </w:r>
      <w:r w:rsidRPr="001F2EF2">
        <w:rPr>
          <w:rFonts w:ascii="Times New Roman" w:hAnsi="Times New Roman" w:cs="Times New Roman"/>
          <w:b/>
          <w:bCs/>
          <w:sz w:val="24"/>
          <w:szCs w:val="24"/>
          <w:lang w:bidi="th-TH"/>
        </w:rPr>
        <w:t xml:space="preserve">. </w:t>
      </w:r>
      <w:r w:rsidRPr="001F2EF2">
        <w:rPr>
          <w:rFonts w:ascii="Times New Roman" w:hAnsi="Times New Roman" w:cs="Times New Roman"/>
          <w:sz w:val="24"/>
          <w:szCs w:val="24"/>
          <w:lang w:bidi="th-TH"/>
        </w:rPr>
        <w:t xml:space="preserve">(1981). </w:t>
      </w:r>
      <w:r w:rsidRPr="001F2EF2">
        <w:rPr>
          <w:rFonts w:ascii="Times New Roman" w:hAnsi="Times New Roman" w:cs="Times New Roman"/>
          <w:i/>
          <w:iCs/>
          <w:sz w:val="24"/>
          <w:szCs w:val="24"/>
          <w:lang w:bidi="th-TH"/>
        </w:rPr>
        <w:t>Second Language Acquisition and Second Language Learning.</w:t>
      </w:r>
    </w:p>
    <w:p w:rsidR="00352742" w:rsidRPr="001F2EF2"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w:t>
      </w:r>
      <w:r w:rsidRPr="001F2EF2">
        <w:rPr>
          <w:rFonts w:ascii="Times New Roman" w:hAnsi="Times New Roman" w:cs="Times New Roman"/>
          <w:sz w:val="24"/>
          <w:szCs w:val="24"/>
          <w:lang w:bidi="th-TH"/>
        </w:rPr>
        <w:t xml:space="preserve">Oxford: </w:t>
      </w:r>
      <w:proofErr w:type="spellStart"/>
      <w:r w:rsidRPr="001F2EF2">
        <w:rPr>
          <w:rFonts w:ascii="Times New Roman" w:hAnsi="Times New Roman" w:cs="Times New Roman"/>
          <w:sz w:val="24"/>
          <w:szCs w:val="24"/>
          <w:lang w:bidi="th-TH"/>
        </w:rPr>
        <w:t>Pergamon</w:t>
      </w:r>
      <w:proofErr w:type="spellEnd"/>
      <w:r w:rsidRPr="001F2EF2">
        <w:rPr>
          <w:rFonts w:ascii="Times New Roman" w:hAnsi="Times New Roman" w:cs="Times New Roman"/>
          <w:sz w:val="24"/>
          <w:szCs w:val="24"/>
          <w:lang w:bidi="th-TH"/>
        </w:rPr>
        <w:t xml:space="preserve"> Press.</w:t>
      </w:r>
    </w:p>
    <w:p w:rsidR="00352742" w:rsidRPr="001F2EF2"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1F2EF2">
        <w:rPr>
          <w:rFonts w:ascii="Times New Roman" w:hAnsi="Times New Roman" w:cs="Times New Roman"/>
          <w:sz w:val="24"/>
          <w:szCs w:val="24"/>
          <w:lang w:bidi="th-TH"/>
        </w:rPr>
        <w:t xml:space="preserve">- </w:t>
      </w:r>
      <w:proofErr w:type="spellStart"/>
      <w:r w:rsidRPr="001F2EF2">
        <w:rPr>
          <w:rFonts w:ascii="Times New Roman" w:hAnsi="Times New Roman" w:cs="Times New Roman"/>
          <w:sz w:val="24"/>
          <w:szCs w:val="24"/>
          <w:lang w:bidi="th-TH"/>
        </w:rPr>
        <w:t>Krashen</w:t>
      </w:r>
      <w:proofErr w:type="spellEnd"/>
      <w:r w:rsidRPr="001F2EF2">
        <w:rPr>
          <w:rFonts w:ascii="Times New Roman" w:hAnsi="Times New Roman" w:cs="Times New Roman"/>
          <w:sz w:val="24"/>
          <w:szCs w:val="24"/>
          <w:lang w:bidi="th-TH"/>
        </w:rPr>
        <w:t xml:space="preserve">, S. (1982). </w:t>
      </w:r>
      <w:r w:rsidRPr="001F2EF2">
        <w:rPr>
          <w:rFonts w:ascii="Times New Roman" w:hAnsi="Times New Roman" w:cs="Times New Roman"/>
          <w:i/>
          <w:iCs/>
          <w:sz w:val="24"/>
          <w:szCs w:val="24"/>
          <w:lang w:bidi="th-TH"/>
        </w:rPr>
        <w:t>Principles and Practice in Second Language Acquisition</w:t>
      </w:r>
      <w:r w:rsidRPr="001F2EF2">
        <w:rPr>
          <w:rFonts w:ascii="Times New Roman" w:hAnsi="Times New Roman" w:cs="Times New Roman"/>
          <w:sz w:val="24"/>
          <w:szCs w:val="24"/>
          <w:lang w:bidi="th-TH"/>
        </w:rPr>
        <w:t>. Oxford:</w:t>
      </w:r>
    </w:p>
    <w:p w:rsidR="00352742" w:rsidRPr="00E11CFE" w:rsidRDefault="00352742" w:rsidP="00352742">
      <w:pPr>
        <w:autoSpaceDE w:val="0"/>
        <w:autoSpaceDN w:val="0"/>
        <w:bidi w:val="0"/>
        <w:adjustRightInd w:val="0"/>
        <w:spacing w:after="0" w:line="480" w:lineRule="auto"/>
        <w:jc w:val="both"/>
        <w:rPr>
          <w:rFonts w:ascii="Times New Roman" w:hAnsi="Times New Roman" w:cs="Times New Roman"/>
          <w:sz w:val="26"/>
          <w:szCs w:val="26"/>
          <w:lang w:bidi="th-TH"/>
        </w:rPr>
      </w:pPr>
      <w:r>
        <w:rPr>
          <w:rFonts w:ascii="Times New Roman" w:hAnsi="Times New Roman" w:cs="Times New Roman"/>
          <w:sz w:val="26"/>
          <w:szCs w:val="26"/>
          <w:lang w:bidi="th-TH"/>
        </w:rPr>
        <w:t xml:space="preserve">                           </w:t>
      </w:r>
      <w:proofErr w:type="spellStart"/>
      <w:r w:rsidRPr="00E11CFE">
        <w:rPr>
          <w:rFonts w:ascii="Times New Roman" w:hAnsi="Times New Roman" w:cs="Times New Roman"/>
          <w:sz w:val="26"/>
          <w:szCs w:val="26"/>
          <w:lang w:bidi="th-TH"/>
        </w:rPr>
        <w:t>Pergamon</w:t>
      </w:r>
      <w:proofErr w:type="spellEnd"/>
      <w:r w:rsidRPr="00E11CFE">
        <w:rPr>
          <w:rFonts w:ascii="Times New Roman" w:hAnsi="Times New Roman" w:cs="Times New Roman"/>
          <w:sz w:val="26"/>
          <w:szCs w:val="26"/>
          <w:lang w:bidi="th-TH"/>
        </w:rPr>
        <w:t xml:space="preserve"> Press.</w:t>
      </w:r>
    </w:p>
    <w:p w:rsidR="00352742" w:rsidRPr="001F2EF2"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1F2EF2">
        <w:rPr>
          <w:rFonts w:ascii="Times New Roman" w:hAnsi="Times New Roman" w:cs="Times New Roman"/>
          <w:b/>
          <w:bCs/>
          <w:sz w:val="24"/>
          <w:szCs w:val="24"/>
          <w:lang w:bidi="th-TH"/>
        </w:rPr>
        <w:t xml:space="preserve">- </w:t>
      </w:r>
      <w:proofErr w:type="spellStart"/>
      <w:r w:rsidRPr="001F2EF2">
        <w:rPr>
          <w:rFonts w:ascii="Times New Roman" w:hAnsi="Times New Roman" w:cs="Times New Roman"/>
          <w:sz w:val="24"/>
          <w:szCs w:val="24"/>
          <w:lang w:bidi="th-TH"/>
        </w:rPr>
        <w:t>Krashen</w:t>
      </w:r>
      <w:proofErr w:type="spellEnd"/>
      <w:r w:rsidRPr="001F2EF2">
        <w:rPr>
          <w:rFonts w:ascii="Times New Roman" w:hAnsi="Times New Roman" w:cs="Times New Roman"/>
          <w:sz w:val="24"/>
          <w:szCs w:val="24"/>
          <w:lang w:bidi="th-TH"/>
        </w:rPr>
        <w:t>, S.</w:t>
      </w:r>
      <w:r w:rsidRPr="001F2EF2">
        <w:rPr>
          <w:rFonts w:ascii="Times New Roman" w:hAnsi="Times New Roman" w:cs="Times New Roman"/>
          <w:b/>
          <w:bCs/>
          <w:sz w:val="24"/>
          <w:szCs w:val="24"/>
          <w:lang w:bidi="th-TH"/>
        </w:rPr>
        <w:t xml:space="preserve"> </w:t>
      </w:r>
      <w:r w:rsidRPr="001F2EF2">
        <w:rPr>
          <w:rFonts w:ascii="Times New Roman" w:hAnsi="Times New Roman" w:cs="Times New Roman"/>
          <w:sz w:val="24"/>
          <w:szCs w:val="24"/>
          <w:lang w:bidi="th-TH"/>
        </w:rPr>
        <w:t xml:space="preserve">(1985). </w:t>
      </w:r>
      <w:r w:rsidRPr="001F2EF2">
        <w:rPr>
          <w:rFonts w:ascii="Times New Roman" w:hAnsi="Times New Roman" w:cs="Times New Roman"/>
          <w:i/>
          <w:iCs/>
          <w:sz w:val="24"/>
          <w:szCs w:val="24"/>
          <w:lang w:bidi="th-TH"/>
        </w:rPr>
        <w:t>The Input Hypothesis</w:t>
      </w:r>
      <w:r w:rsidRPr="001F2EF2">
        <w:rPr>
          <w:rFonts w:ascii="Times New Roman" w:hAnsi="Times New Roman" w:cs="Times New Roman"/>
          <w:sz w:val="24"/>
          <w:szCs w:val="24"/>
          <w:lang w:bidi="th-TH"/>
        </w:rPr>
        <w:t>. London: Longman.</w:t>
      </w:r>
    </w:p>
    <w:p w:rsidR="00352742" w:rsidRPr="001F2EF2"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1F2EF2">
        <w:rPr>
          <w:rFonts w:ascii="Times New Roman" w:hAnsi="Times New Roman" w:cs="Times New Roman"/>
          <w:b/>
          <w:bCs/>
          <w:sz w:val="24"/>
          <w:szCs w:val="24"/>
          <w:lang w:bidi="th-TH"/>
        </w:rPr>
        <w:t xml:space="preserve">- </w:t>
      </w:r>
      <w:proofErr w:type="spellStart"/>
      <w:r w:rsidRPr="001F2EF2">
        <w:rPr>
          <w:rFonts w:ascii="Times New Roman" w:hAnsi="Times New Roman" w:cs="Times New Roman"/>
          <w:sz w:val="24"/>
          <w:szCs w:val="24"/>
          <w:lang w:bidi="th-TH"/>
        </w:rPr>
        <w:t>Krashen</w:t>
      </w:r>
      <w:proofErr w:type="spellEnd"/>
      <w:r w:rsidRPr="001F2EF2">
        <w:rPr>
          <w:rFonts w:ascii="Times New Roman" w:hAnsi="Times New Roman" w:cs="Times New Roman"/>
          <w:sz w:val="24"/>
          <w:szCs w:val="24"/>
          <w:lang w:bidi="th-TH"/>
        </w:rPr>
        <w:t>, S.D., and T.D, Terrell</w:t>
      </w:r>
      <w:r w:rsidRPr="001F2EF2">
        <w:rPr>
          <w:rFonts w:ascii="Times New Roman" w:hAnsi="Times New Roman" w:cs="Times New Roman"/>
          <w:b/>
          <w:bCs/>
          <w:sz w:val="24"/>
          <w:szCs w:val="24"/>
          <w:lang w:bidi="th-TH"/>
        </w:rPr>
        <w:t xml:space="preserve">. </w:t>
      </w:r>
      <w:r w:rsidRPr="001F2EF2">
        <w:rPr>
          <w:rFonts w:ascii="Times New Roman" w:hAnsi="Times New Roman" w:cs="Times New Roman"/>
          <w:sz w:val="24"/>
          <w:szCs w:val="24"/>
          <w:lang w:bidi="th-TH"/>
        </w:rPr>
        <w:t xml:space="preserve">(1983). </w:t>
      </w:r>
      <w:proofErr w:type="gramStart"/>
      <w:r w:rsidRPr="001F2EF2">
        <w:rPr>
          <w:rFonts w:ascii="Times New Roman" w:hAnsi="Times New Roman" w:cs="Times New Roman"/>
          <w:i/>
          <w:iCs/>
          <w:sz w:val="24"/>
          <w:szCs w:val="24"/>
          <w:lang w:bidi="th-TH"/>
        </w:rPr>
        <w:t>The</w:t>
      </w:r>
      <w:proofErr w:type="gramEnd"/>
      <w:r w:rsidRPr="001F2EF2">
        <w:rPr>
          <w:rFonts w:ascii="Times New Roman" w:hAnsi="Times New Roman" w:cs="Times New Roman"/>
          <w:i/>
          <w:iCs/>
          <w:sz w:val="24"/>
          <w:szCs w:val="24"/>
          <w:lang w:bidi="th-TH"/>
        </w:rPr>
        <w:t xml:space="preserve"> Natural Approach</w:t>
      </w:r>
      <w:r w:rsidRPr="001F2EF2">
        <w:rPr>
          <w:rFonts w:ascii="Times New Roman" w:hAnsi="Times New Roman" w:cs="Times New Roman"/>
          <w:sz w:val="24"/>
          <w:szCs w:val="24"/>
          <w:lang w:bidi="th-TH"/>
        </w:rPr>
        <w:t>. London: Prentice</w:t>
      </w:r>
      <w:r>
        <w:rPr>
          <w:rFonts w:ascii="Times New Roman" w:hAnsi="Times New Roman" w:cs="Times New Roman"/>
          <w:sz w:val="24"/>
          <w:szCs w:val="24"/>
          <w:lang w:bidi="th-TH"/>
        </w:rPr>
        <w:t xml:space="preserve"> </w:t>
      </w:r>
      <w:r w:rsidRPr="001F2EF2">
        <w:rPr>
          <w:rFonts w:ascii="Times New Roman" w:hAnsi="Times New Roman" w:cs="Times New Roman"/>
          <w:sz w:val="24"/>
          <w:szCs w:val="24"/>
          <w:lang w:bidi="th-TH"/>
        </w:rPr>
        <w:t>Hall</w:t>
      </w:r>
    </w:p>
    <w:p w:rsidR="00352742" w:rsidRPr="00E41E10" w:rsidRDefault="00352742" w:rsidP="00352742">
      <w:pPr>
        <w:autoSpaceDE w:val="0"/>
        <w:autoSpaceDN w:val="0"/>
        <w:bidi w:val="0"/>
        <w:adjustRightInd w:val="0"/>
        <w:spacing w:after="0" w:line="480" w:lineRule="auto"/>
        <w:jc w:val="both"/>
        <w:rPr>
          <w:rFonts w:asciiTheme="majorBidi" w:hAnsiTheme="majorBidi" w:cstheme="majorBidi"/>
          <w:sz w:val="24"/>
          <w:szCs w:val="24"/>
          <w:lang w:bidi="ar-DZ"/>
        </w:rPr>
      </w:pPr>
      <w:r w:rsidRPr="00E41E10">
        <w:rPr>
          <w:rFonts w:asciiTheme="majorBidi" w:hAnsiTheme="majorBidi" w:cstheme="majorBidi"/>
          <w:sz w:val="24"/>
          <w:szCs w:val="24"/>
          <w:lang w:bidi="ar-DZ"/>
        </w:rPr>
        <w:t xml:space="preserve">- </w:t>
      </w:r>
      <w:r>
        <w:rPr>
          <w:rFonts w:asciiTheme="majorBidi" w:hAnsiTheme="majorBidi" w:cstheme="majorBidi"/>
          <w:sz w:val="24"/>
          <w:szCs w:val="24"/>
          <w:lang w:bidi="ar-DZ"/>
        </w:rPr>
        <w:t>Long, M.H. (1983).</w:t>
      </w:r>
      <w:r w:rsidRPr="00E41E10">
        <w:rPr>
          <w:rFonts w:ascii="Times New Roman" w:eastAsia="Calibri" w:hAnsi="Times New Roman" w:cs="Times New Roman"/>
          <w:sz w:val="24"/>
          <w:szCs w:val="24"/>
          <w:lang w:bidi="ar-DZ"/>
        </w:rPr>
        <w:t>Does Second Language Instruction Makes a Difference</w:t>
      </w:r>
      <w:proofErr w:type="gramStart"/>
      <w:r w:rsidRPr="00E41E10">
        <w:rPr>
          <w:rFonts w:ascii="Times New Roman" w:eastAsia="Calibri" w:hAnsi="Times New Roman" w:cs="Times New Roman"/>
          <w:sz w:val="24"/>
          <w:szCs w:val="24"/>
          <w:lang w:bidi="ar-DZ"/>
        </w:rPr>
        <w:t>?:</w:t>
      </w:r>
      <w:proofErr w:type="gramEnd"/>
      <w:r w:rsidRPr="00E41E10">
        <w:rPr>
          <w:rFonts w:ascii="Times New Roman" w:eastAsia="Calibri" w:hAnsi="Times New Roman" w:cs="Times New Roman"/>
          <w:sz w:val="24"/>
          <w:szCs w:val="24"/>
          <w:lang w:bidi="ar-DZ"/>
        </w:rPr>
        <w:t xml:space="preserve"> A Review of                         </w:t>
      </w:r>
      <w:r>
        <w:rPr>
          <w:rFonts w:asciiTheme="majorBidi" w:hAnsiTheme="majorBidi" w:cstheme="majorBidi"/>
          <w:sz w:val="24"/>
          <w:szCs w:val="24"/>
          <w:lang w:bidi="ar-DZ"/>
        </w:rPr>
        <w:t xml:space="preserve">             </w:t>
      </w:r>
    </w:p>
    <w:p w:rsidR="00352742" w:rsidRDefault="00352742" w:rsidP="00352742">
      <w:pPr>
        <w:bidi w:val="0"/>
        <w:spacing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w:t>
      </w:r>
      <w:r w:rsidRPr="00E41E10">
        <w:rPr>
          <w:rFonts w:ascii="Times New Roman" w:eastAsia="Calibri" w:hAnsi="Times New Roman" w:cs="Times New Roman"/>
          <w:sz w:val="24"/>
          <w:szCs w:val="24"/>
          <w:lang w:bidi="ar-DZ"/>
        </w:rPr>
        <w:t>R</w:t>
      </w:r>
      <w:r>
        <w:rPr>
          <w:rFonts w:asciiTheme="majorBidi" w:hAnsiTheme="majorBidi" w:cstheme="majorBidi"/>
          <w:sz w:val="24"/>
          <w:szCs w:val="24"/>
          <w:lang w:bidi="ar-DZ"/>
        </w:rPr>
        <w:t>esearch</w:t>
      </w:r>
      <w:r w:rsidRPr="00E41E10">
        <w:rPr>
          <w:rFonts w:ascii="Times New Roman" w:eastAsia="Calibri" w:hAnsi="Times New Roman" w:cs="Times New Roman"/>
          <w:sz w:val="24"/>
          <w:szCs w:val="24"/>
          <w:lang w:bidi="ar-DZ"/>
        </w:rPr>
        <w:t xml:space="preserve">. </w:t>
      </w:r>
      <w:r w:rsidRPr="00E41E10">
        <w:rPr>
          <w:rFonts w:ascii="Times New Roman" w:eastAsia="Calibri" w:hAnsi="Times New Roman" w:cs="Times New Roman"/>
          <w:i/>
          <w:iCs/>
          <w:sz w:val="24"/>
          <w:szCs w:val="24"/>
          <w:lang w:bidi="ar-DZ"/>
        </w:rPr>
        <w:t>TESOL Quarterly</w:t>
      </w:r>
      <w:r w:rsidRPr="00E41E10">
        <w:rPr>
          <w:rFonts w:ascii="Times New Roman" w:eastAsia="Calibri" w:hAnsi="Times New Roman" w:cs="Times New Roman"/>
          <w:sz w:val="24"/>
          <w:szCs w:val="24"/>
          <w:lang w:bidi="ar-DZ"/>
        </w:rPr>
        <w:t xml:space="preserve">, </w:t>
      </w:r>
      <w:r>
        <w:rPr>
          <w:rFonts w:asciiTheme="majorBidi" w:hAnsiTheme="majorBidi" w:cstheme="majorBidi"/>
          <w:sz w:val="24"/>
          <w:szCs w:val="24"/>
          <w:lang w:bidi="ar-DZ"/>
        </w:rPr>
        <w:t>17(</w:t>
      </w:r>
      <w:r w:rsidRPr="00E41E10">
        <w:rPr>
          <w:rFonts w:ascii="Times New Roman" w:eastAsia="Calibri" w:hAnsi="Times New Roman" w:cs="Times New Roman"/>
          <w:sz w:val="24"/>
          <w:szCs w:val="24"/>
          <w:lang w:bidi="ar-DZ"/>
        </w:rPr>
        <w:t>3</w:t>
      </w:r>
      <w:proofErr w:type="gramStart"/>
      <w:r>
        <w:rPr>
          <w:rFonts w:asciiTheme="majorBidi" w:hAnsiTheme="majorBidi" w:cstheme="majorBidi"/>
          <w:sz w:val="24"/>
          <w:szCs w:val="24"/>
          <w:lang w:bidi="ar-DZ"/>
        </w:rPr>
        <w:t>)</w:t>
      </w:r>
      <w:r w:rsidRPr="00E41E10">
        <w:rPr>
          <w:rFonts w:ascii="Times New Roman" w:eastAsia="Calibri" w:hAnsi="Times New Roman" w:cs="Times New Roman"/>
          <w:sz w:val="24"/>
          <w:szCs w:val="24"/>
          <w:lang w:bidi="ar-DZ"/>
        </w:rPr>
        <w:t xml:space="preserve"> </w:t>
      </w:r>
      <w:r>
        <w:rPr>
          <w:rFonts w:asciiTheme="majorBidi" w:hAnsiTheme="majorBidi" w:cstheme="majorBidi"/>
          <w:sz w:val="24"/>
          <w:szCs w:val="24"/>
          <w:lang w:bidi="ar-DZ"/>
        </w:rPr>
        <w:t>,</w:t>
      </w:r>
      <w:proofErr w:type="gramEnd"/>
      <w:r w:rsidRPr="00E41E10">
        <w:rPr>
          <w:rFonts w:ascii="Times New Roman" w:eastAsia="Calibri" w:hAnsi="Times New Roman" w:cs="Times New Roman"/>
          <w:sz w:val="24"/>
          <w:szCs w:val="24"/>
          <w:lang w:bidi="ar-DZ"/>
        </w:rPr>
        <w:t xml:space="preserve"> 371-379.</w:t>
      </w:r>
    </w:p>
    <w:p w:rsidR="00352742" w:rsidRDefault="00352742" w:rsidP="00352742">
      <w:pPr>
        <w:bidi w:val="0"/>
        <w:spacing w:line="480" w:lineRule="auto"/>
        <w:jc w:val="both"/>
        <w:rPr>
          <w:rFonts w:ascii="Times New Roman" w:hAnsi="Times New Roman" w:cs="Times New Roman"/>
          <w:color w:val="111111"/>
          <w:sz w:val="24"/>
          <w:szCs w:val="24"/>
          <w:lang w:bidi="th-TH"/>
        </w:rPr>
      </w:pPr>
      <w:proofErr w:type="spellStart"/>
      <w:r w:rsidRPr="00CA5028">
        <w:rPr>
          <w:rFonts w:ascii="Times New Roman" w:hAnsi="Times New Roman" w:cs="Times New Roman"/>
          <w:color w:val="111111"/>
          <w:sz w:val="24"/>
          <w:szCs w:val="24"/>
          <w:lang w:bidi="th-TH"/>
        </w:rPr>
        <w:t>McSwan</w:t>
      </w:r>
      <w:proofErr w:type="spellEnd"/>
      <w:r>
        <w:rPr>
          <w:rFonts w:ascii="Times New Roman" w:hAnsi="Times New Roman" w:cs="Times New Roman"/>
          <w:color w:val="111111"/>
          <w:sz w:val="24"/>
          <w:szCs w:val="24"/>
          <w:lang w:bidi="th-TH"/>
        </w:rPr>
        <w:t>, J &amp;</w:t>
      </w:r>
      <w:r w:rsidRPr="00CA5028">
        <w:rPr>
          <w:rFonts w:ascii="Times New Roman" w:hAnsi="Times New Roman" w:cs="Times New Roman"/>
          <w:color w:val="111111"/>
          <w:sz w:val="24"/>
          <w:szCs w:val="24"/>
          <w:lang w:bidi="th-TH"/>
        </w:rPr>
        <w:t xml:space="preserve"> Pray,</w:t>
      </w:r>
      <w:r>
        <w:rPr>
          <w:rFonts w:ascii="Times New Roman" w:hAnsi="Times New Roman" w:cs="Times New Roman"/>
          <w:color w:val="111111"/>
          <w:sz w:val="24"/>
          <w:szCs w:val="24"/>
          <w:lang w:bidi="th-TH"/>
        </w:rPr>
        <w:t xml:space="preserve"> L</w:t>
      </w:r>
      <w:r w:rsidRPr="00CA5028">
        <w:rPr>
          <w:rFonts w:ascii="Times New Roman" w:hAnsi="Times New Roman" w:cs="Times New Roman"/>
          <w:color w:val="111111"/>
          <w:sz w:val="24"/>
          <w:szCs w:val="24"/>
          <w:lang w:bidi="th-TH"/>
        </w:rPr>
        <w:t xml:space="preserve"> </w:t>
      </w:r>
      <w:r>
        <w:rPr>
          <w:rFonts w:ascii="Times New Roman" w:hAnsi="Times New Roman" w:cs="Times New Roman"/>
          <w:color w:val="111111"/>
          <w:sz w:val="24"/>
          <w:szCs w:val="24"/>
          <w:lang w:bidi="th-TH"/>
        </w:rPr>
        <w:t>(</w:t>
      </w:r>
      <w:r w:rsidRPr="00CA5028">
        <w:rPr>
          <w:rFonts w:ascii="Times New Roman" w:hAnsi="Times New Roman" w:cs="Times New Roman"/>
          <w:color w:val="111111"/>
          <w:sz w:val="24"/>
          <w:szCs w:val="24"/>
          <w:lang w:bidi="th-TH"/>
        </w:rPr>
        <w:t>2005</w:t>
      </w:r>
      <w:r>
        <w:rPr>
          <w:rFonts w:ascii="Times New Roman" w:hAnsi="Times New Roman" w:cs="Times New Roman"/>
          <w:color w:val="111111"/>
          <w:sz w:val="24"/>
          <w:szCs w:val="24"/>
          <w:lang w:bidi="th-TH"/>
        </w:rPr>
        <w:t xml:space="preserve">). Learning English Bilingually: Age of Onset of Exposure and </w:t>
      </w:r>
    </w:p>
    <w:p w:rsidR="00352742" w:rsidRDefault="00352742" w:rsidP="00352742">
      <w:pPr>
        <w:bidi w:val="0"/>
        <w:spacing w:line="480" w:lineRule="auto"/>
        <w:jc w:val="both"/>
        <w:rPr>
          <w:rFonts w:ascii="Times New Roman" w:hAnsi="Times New Roman" w:cs="Times New Roman"/>
          <w:color w:val="111111"/>
          <w:sz w:val="24"/>
          <w:szCs w:val="24"/>
          <w:lang w:bidi="th-TH"/>
        </w:rPr>
      </w:pPr>
      <w:r>
        <w:rPr>
          <w:rFonts w:ascii="Times New Roman" w:hAnsi="Times New Roman" w:cs="Times New Roman"/>
          <w:color w:val="111111"/>
          <w:sz w:val="24"/>
          <w:szCs w:val="24"/>
          <w:lang w:bidi="th-TH"/>
        </w:rPr>
        <w:t xml:space="preserve">                                 Rate of Acquisition </w:t>
      </w:r>
      <w:proofErr w:type="gramStart"/>
      <w:r>
        <w:rPr>
          <w:rFonts w:ascii="Times New Roman" w:hAnsi="Times New Roman" w:cs="Times New Roman"/>
          <w:color w:val="111111"/>
          <w:sz w:val="24"/>
          <w:szCs w:val="24"/>
          <w:lang w:bidi="th-TH"/>
        </w:rPr>
        <w:t>Among</w:t>
      </w:r>
      <w:proofErr w:type="gramEnd"/>
      <w:r>
        <w:rPr>
          <w:rFonts w:ascii="Times New Roman" w:hAnsi="Times New Roman" w:cs="Times New Roman"/>
          <w:color w:val="111111"/>
          <w:sz w:val="24"/>
          <w:szCs w:val="24"/>
          <w:lang w:bidi="th-TH"/>
        </w:rPr>
        <w:t xml:space="preserve"> English learners in Bilingual Education </w:t>
      </w:r>
    </w:p>
    <w:p w:rsidR="00352742" w:rsidRPr="00CA5028" w:rsidRDefault="00352742" w:rsidP="00352742">
      <w:pPr>
        <w:bidi w:val="0"/>
        <w:spacing w:line="480" w:lineRule="auto"/>
        <w:jc w:val="both"/>
        <w:rPr>
          <w:rFonts w:ascii="Times New Roman" w:hAnsi="Times New Roman" w:cs="Times New Roman"/>
          <w:color w:val="111111"/>
          <w:sz w:val="24"/>
          <w:szCs w:val="24"/>
          <w:lang w:bidi="th-TH"/>
        </w:rPr>
      </w:pPr>
      <w:r>
        <w:rPr>
          <w:rFonts w:ascii="Times New Roman" w:hAnsi="Times New Roman" w:cs="Times New Roman"/>
          <w:color w:val="111111"/>
          <w:sz w:val="24"/>
          <w:szCs w:val="24"/>
          <w:lang w:bidi="th-TH"/>
        </w:rPr>
        <w:t xml:space="preserve">                                 </w:t>
      </w:r>
      <w:proofErr w:type="spellStart"/>
      <w:r>
        <w:rPr>
          <w:rFonts w:ascii="Times New Roman" w:hAnsi="Times New Roman" w:cs="Times New Roman"/>
          <w:color w:val="111111"/>
          <w:sz w:val="24"/>
          <w:szCs w:val="24"/>
          <w:lang w:bidi="th-TH"/>
        </w:rPr>
        <w:t>Progam</w:t>
      </w:r>
      <w:proofErr w:type="spellEnd"/>
      <w:r>
        <w:rPr>
          <w:rFonts w:ascii="Times New Roman" w:hAnsi="Times New Roman" w:cs="Times New Roman"/>
          <w:color w:val="111111"/>
          <w:sz w:val="24"/>
          <w:szCs w:val="24"/>
          <w:lang w:bidi="th-TH"/>
        </w:rPr>
        <w:t xml:space="preserve">. </w:t>
      </w:r>
      <w:r w:rsidRPr="00F25F76">
        <w:rPr>
          <w:rFonts w:ascii="Times New Roman" w:hAnsi="Times New Roman" w:cs="Times New Roman"/>
          <w:i/>
          <w:iCs/>
          <w:color w:val="111111"/>
          <w:sz w:val="24"/>
          <w:szCs w:val="24"/>
          <w:lang w:bidi="th-TH"/>
        </w:rPr>
        <w:t>Bilingual Research Journal</w:t>
      </w:r>
      <w:r>
        <w:rPr>
          <w:rFonts w:ascii="Times New Roman" w:hAnsi="Times New Roman" w:cs="Times New Roman"/>
          <w:color w:val="111111"/>
          <w:sz w:val="24"/>
          <w:szCs w:val="24"/>
          <w:lang w:bidi="th-TH"/>
        </w:rPr>
        <w:t>, 29 (3), 253-278.</w:t>
      </w:r>
    </w:p>
    <w:p w:rsidR="00352742" w:rsidRDefault="00352742" w:rsidP="00352742">
      <w:pPr>
        <w:bidi w:val="0"/>
        <w:spacing w:line="480" w:lineRule="auto"/>
        <w:jc w:val="both"/>
        <w:rPr>
          <w:rFonts w:asciiTheme="majorBidi" w:hAnsiTheme="majorBidi" w:cstheme="majorBidi"/>
          <w:sz w:val="24"/>
          <w:szCs w:val="24"/>
        </w:rPr>
      </w:pPr>
      <w:r>
        <w:rPr>
          <w:rFonts w:asciiTheme="majorBidi" w:hAnsiTheme="majorBidi" w:cstheme="majorBidi"/>
          <w:sz w:val="24"/>
          <w:szCs w:val="24"/>
        </w:rPr>
        <w:t>-</w:t>
      </w:r>
      <w:r w:rsidRPr="00CA5028">
        <w:rPr>
          <w:rFonts w:asciiTheme="majorBidi" w:hAnsiTheme="majorBidi" w:cstheme="majorBidi"/>
          <w:sz w:val="24"/>
          <w:szCs w:val="24"/>
        </w:rPr>
        <w:t xml:space="preserve">Moser. </w:t>
      </w:r>
      <w:proofErr w:type="gramStart"/>
      <w:r w:rsidRPr="00CA5028">
        <w:rPr>
          <w:rFonts w:asciiTheme="majorBidi" w:hAnsiTheme="majorBidi" w:cstheme="majorBidi"/>
          <w:sz w:val="24"/>
          <w:szCs w:val="24"/>
        </w:rPr>
        <w:t>C.A  &amp;</w:t>
      </w:r>
      <w:proofErr w:type="gramEnd"/>
      <w:r w:rsidRPr="00CA5028">
        <w:rPr>
          <w:rFonts w:asciiTheme="majorBidi" w:hAnsiTheme="majorBidi" w:cstheme="majorBidi"/>
          <w:sz w:val="24"/>
          <w:szCs w:val="24"/>
        </w:rPr>
        <w:t xml:space="preserve"> </w:t>
      </w:r>
      <w:proofErr w:type="spellStart"/>
      <w:r w:rsidRPr="00CA5028">
        <w:rPr>
          <w:rFonts w:asciiTheme="majorBidi" w:hAnsiTheme="majorBidi" w:cstheme="majorBidi"/>
          <w:sz w:val="24"/>
          <w:szCs w:val="24"/>
        </w:rPr>
        <w:t>Kalton</w:t>
      </w:r>
      <w:proofErr w:type="spellEnd"/>
      <w:r w:rsidRPr="00CA5028">
        <w:rPr>
          <w:rFonts w:asciiTheme="majorBidi" w:hAnsiTheme="majorBidi" w:cstheme="majorBidi"/>
          <w:sz w:val="24"/>
          <w:szCs w:val="24"/>
        </w:rPr>
        <w:t>. G. (1971).</w:t>
      </w:r>
      <w:r>
        <w:rPr>
          <w:rFonts w:asciiTheme="majorBidi" w:hAnsiTheme="majorBidi" w:cstheme="majorBidi"/>
          <w:sz w:val="24"/>
          <w:szCs w:val="24"/>
        </w:rPr>
        <w:t xml:space="preserve"> Surveys Methods in Social Investigation (2</w:t>
      </w:r>
      <w:r w:rsidRPr="00CA5028">
        <w:rPr>
          <w:rFonts w:asciiTheme="majorBidi" w:hAnsiTheme="majorBidi" w:cstheme="majorBidi"/>
          <w:sz w:val="24"/>
          <w:szCs w:val="24"/>
          <w:vertAlign w:val="superscript"/>
        </w:rPr>
        <w:t>nd</w:t>
      </w:r>
      <w:r>
        <w:rPr>
          <w:rFonts w:asciiTheme="majorBidi" w:hAnsiTheme="majorBidi" w:cstheme="majorBidi"/>
          <w:sz w:val="24"/>
          <w:szCs w:val="24"/>
        </w:rPr>
        <w:t xml:space="preserve"> </w:t>
      </w:r>
      <w:proofErr w:type="spellStart"/>
      <w:proofErr w:type="gramStart"/>
      <w:r>
        <w:rPr>
          <w:rFonts w:asciiTheme="majorBidi" w:hAnsiTheme="majorBidi" w:cstheme="majorBidi"/>
          <w:sz w:val="24"/>
          <w:szCs w:val="24"/>
        </w:rPr>
        <w:t>ed</w:t>
      </w:r>
      <w:proofErr w:type="spellEnd"/>
      <w:proofErr w:type="gramEnd"/>
      <w:r>
        <w:rPr>
          <w:rFonts w:asciiTheme="majorBidi" w:hAnsiTheme="majorBidi" w:cstheme="majorBidi"/>
          <w:sz w:val="24"/>
          <w:szCs w:val="24"/>
        </w:rPr>
        <w:t xml:space="preserve">).   </w:t>
      </w:r>
    </w:p>
    <w:p w:rsidR="00352742" w:rsidRPr="00F25F76" w:rsidRDefault="00352742" w:rsidP="00352742">
      <w:pPr>
        <w:bidi w:val="0"/>
        <w:spacing w:line="480" w:lineRule="auto"/>
        <w:jc w:val="both"/>
        <w:rPr>
          <w:rFonts w:asciiTheme="majorBidi" w:hAnsiTheme="majorBidi" w:cstheme="majorBidi"/>
          <w:sz w:val="24"/>
          <w:szCs w:val="24"/>
        </w:rPr>
      </w:pPr>
      <w:r w:rsidRPr="00F25F76">
        <w:rPr>
          <w:rFonts w:asciiTheme="majorBidi" w:hAnsiTheme="majorBidi" w:cstheme="majorBidi"/>
          <w:sz w:val="24"/>
          <w:szCs w:val="24"/>
        </w:rPr>
        <w:t xml:space="preserve">                                 </w:t>
      </w:r>
      <w:proofErr w:type="spellStart"/>
      <w:r w:rsidRPr="00F25F76">
        <w:rPr>
          <w:rFonts w:asciiTheme="majorBidi" w:hAnsiTheme="majorBidi" w:cstheme="majorBidi"/>
          <w:sz w:val="24"/>
          <w:szCs w:val="24"/>
        </w:rPr>
        <w:t>London</w:t>
      </w:r>
      <w:proofErr w:type="gramStart"/>
      <w:r w:rsidRPr="00F25F76">
        <w:rPr>
          <w:rFonts w:asciiTheme="majorBidi" w:hAnsiTheme="majorBidi" w:cstheme="majorBidi"/>
          <w:sz w:val="24"/>
          <w:szCs w:val="24"/>
        </w:rPr>
        <w:t>:Heinemann</w:t>
      </w:r>
      <w:proofErr w:type="spellEnd"/>
      <w:proofErr w:type="gramEnd"/>
      <w:r w:rsidRPr="00F25F76">
        <w:rPr>
          <w:rFonts w:asciiTheme="majorBidi" w:hAnsiTheme="majorBidi" w:cstheme="majorBidi"/>
          <w:sz w:val="24"/>
          <w:szCs w:val="24"/>
        </w:rPr>
        <w:t>.</w:t>
      </w:r>
    </w:p>
    <w:p w:rsidR="00352742" w:rsidRDefault="00352742" w:rsidP="00352742">
      <w:pPr>
        <w:bidi w:val="0"/>
        <w:spacing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w:t>
      </w:r>
      <w:proofErr w:type="spellStart"/>
      <w:r w:rsidRPr="00F25F76">
        <w:rPr>
          <w:rFonts w:ascii="Times New Roman" w:hAnsi="Times New Roman" w:cs="Times New Roman"/>
          <w:sz w:val="24"/>
          <w:szCs w:val="24"/>
          <w:lang w:bidi="th-TH"/>
        </w:rPr>
        <w:t>Myhill</w:t>
      </w:r>
      <w:proofErr w:type="spellEnd"/>
      <w:r w:rsidRPr="00F25F76">
        <w:rPr>
          <w:rFonts w:ascii="Times New Roman" w:hAnsi="Times New Roman" w:cs="Times New Roman"/>
          <w:sz w:val="24"/>
          <w:szCs w:val="24"/>
          <w:lang w:bidi="th-TH"/>
        </w:rPr>
        <w:t xml:space="preserve">, </w:t>
      </w:r>
      <w:proofErr w:type="gramStart"/>
      <w:r w:rsidRPr="00F25F76">
        <w:rPr>
          <w:rFonts w:ascii="Times New Roman" w:hAnsi="Times New Roman" w:cs="Times New Roman"/>
          <w:sz w:val="24"/>
          <w:szCs w:val="24"/>
          <w:lang w:bidi="th-TH"/>
        </w:rPr>
        <w:t>D ,</w:t>
      </w:r>
      <w:proofErr w:type="gramEnd"/>
      <w:r w:rsidRPr="00F25F76">
        <w:rPr>
          <w:rFonts w:ascii="Times New Roman" w:hAnsi="Times New Roman" w:cs="Times New Roman"/>
          <w:sz w:val="24"/>
          <w:szCs w:val="24"/>
          <w:lang w:bidi="th-TH"/>
        </w:rPr>
        <w:t xml:space="preserve"> Jones, </w:t>
      </w:r>
      <w:r>
        <w:rPr>
          <w:rFonts w:ascii="Times New Roman" w:hAnsi="Times New Roman" w:cs="Times New Roman"/>
          <w:sz w:val="24"/>
          <w:szCs w:val="24"/>
          <w:lang w:bidi="th-TH"/>
        </w:rPr>
        <w:t>S , Watson, A &amp; Lines, H. (</w:t>
      </w:r>
      <w:r w:rsidRPr="00F25F76">
        <w:rPr>
          <w:rFonts w:ascii="Times New Roman" w:hAnsi="Times New Roman" w:cs="Times New Roman"/>
          <w:sz w:val="24"/>
          <w:szCs w:val="24"/>
          <w:lang w:bidi="th-TH"/>
        </w:rPr>
        <w:t xml:space="preserve"> 2013</w:t>
      </w:r>
      <w:r>
        <w:rPr>
          <w:rFonts w:ascii="Times New Roman" w:hAnsi="Times New Roman" w:cs="Times New Roman"/>
          <w:sz w:val="24"/>
          <w:szCs w:val="24"/>
          <w:lang w:bidi="th-TH"/>
        </w:rPr>
        <w:t>). Playful Explicitness with Grammar:</w:t>
      </w:r>
    </w:p>
    <w:p w:rsidR="00352742" w:rsidRPr="00F25F76" w:rsidRDefault="00352742" w:rsidP="00352742">
      <w:pPr>
        <w:bidi w:val="0"/>
        <w:spacing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A Pedagogy for Writing, </w:t>
      </w:r>
      <w:r w:rsidRPr="00F25F76">
        <w:rPr>
          <w:rFonts w:ascii="Times New Roman" w:hAnsi="Times New Roman" w:cs="Times New Roman"/>
          <w:i/>
          <w:iCs/>
          <w:sz w:val="24"/>
          <w:szCs w:val="24"/>
          <w:lang w:bidi="th-TH"/>
        </w:rPr>
        <w:t>Literacy</w:t>
      </w:r>
      <w:r>
        <w:rPr>
          <w:rFonts w:ascii="Times New Roman" w:hAnsi="Times New Roman" w:cs="Times New Roman"/>
          <w:sz w:val="24"/>
          <w:szCs w:val="24"/>
          <w:lang w:bidi="th-TH"/>
        </w:rPr>
        <w:t>, 47 (2), 103-111.</w:t>
      </w:r>
    </w:p>
    <w:p w:rsidR="00352742" w:rsidRPr="00E41E10"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E41E10">
        <w:rPr>
          <w:rFonts w:ascii="Times New Roman" w:hAnsi="Times New Roman" w:cs="Times New Roman"/>
          <w:b/>
          <w:bCs/>
          <w:sz w:val="24"/>
          <w:szCs w:val="24"/>
          <w:lang w:bidi="th-TH"/>
        </w:rPr>
        <w:t xml:space="preserve">- </w:t>
      </w:r>
      <w:proofErr w:type="spellStart"/>
      <w:r w:rsidRPr="00E41E10">
        <w:rPr>
          <w:rFonts w:ascii="Times New Roman" w:hAnsi="Times New Roman" w:cs="Times New Roman"/>
          <w:sz w:val="24"/>
          <w:szCs w:val="24"/>
          <w:lang w:bidi="th-TH"/>
        </w:rPr>
        <w:t>Nunan</w:t>
      </w:r>
      <w:proofErr w:type="spellEnd"/>
      <w:r w:rsidRPr="00E41E10">
        <w:rPr>
          <w:rFonts w:ascii="Times New Roman" w:hAnsi="Times New Roman" w:cs="Times New Roman"/>
          <w:sz w:val="24"/>
          <w:szCs w:val="24"/>
          <w:lang w:bidi="th-TH"/>
        </w:rPr>
        <w:t>, D</w:t>
      </w:r>
      <w:r w:rsidRPr="00E41E10">
        <w:rPr>
          <w:rFonts w:ascii="Times New Roman" w:hAnsi="Times New Roman" w:cs="Times New Roman"/>
          <w:b/>
          <w:bCs/>
          <w:sz w:val="24"/>
          <w:szCs w:val="24"/>
          <w:lang w:bidi="th-TH"/>
        </w:rPr>
        <w:t xml:space="preserve">. </w:t>
      </w:r>
      <w:r w:rsidRPr="00E41E10">
        <w:rPr>
          <w:rFonts w:ascii="Times New Roman" w:hAnsi="Times New Roman" w:cs="Times New Roman"/>
          <w:sz w:val="24"/>
          <w:szCs w:val="24"/>
          <w:lang w:bidi="th-TH"/>
        </w:rPr>
        <w:t xml:space="preserve">(1989). </w:t>
      </w:r>
      <w:r w:rsidRPr="00E41E10">
        <w:rPr>
          <w:rFonts w:ascii="Times New Roman" w:hAnsi="Times New Roman" w:cs="Times New Roman"/>
          <w:i/>
          <w:iCs/>
          <w:sz w:val="24"/>
          <w:szCs w:val="24"/>
          <w:lang w:bidi="th-TH"/>
        </w:rPr>
        <w:t>Designing Tasks for the Communicative Classroom</w:t>
      </w:r>
      <w:r w:rsidRPr="00E41E10">
        <w:rPr>
          <w:rFonts w:ascii="Times New Roman" w:hAnsi="Times New Roman" w:cs="Times New Roman"/>
          <w:sz w:val="24"/>
          <w:szCs w:val="24"/>
          <w:lang w:bidi="th-TH"/>
        </w:rPr>
        <w:t>. Cambridge:</w:t>
      </w:r>
    </w:p>
    <w:p w:rsidR="00352742" w:rsidRPr="00827DE3"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827DE3">
        <w:rPr>
          <w:rFonts w:ascii="Times New Roman" w:hAnsi="Times New Roman" w:cs="Times New Roman"/>
          <w:sz w:val="24"/>
          <w:szCs w:val="24"/>
          <w:lang w:bidi="th-TH"/>
        </w:rPr>
        <w:t xml:space="preserve">                       Cambridge University Press</w:t>
      </w:r>
    </w:p>
    <w:p w:rsidR="00352742" w:rsidRPr="00E41E10"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E41E10">
        <w:rPr>
          <w:rFonts w:ascii="Times New Roman" w:hAnsi="Times New Roman" w:cs="Times New Roman"/>
          <w:b/>
          <w:bCs/>
          <w:sz w:val="24"/>
          <w:szCs w:val="24"/>
          <w:lang w:bidi="th-TH"/>
        </w:rPr>
        <w:t xml:space="preserve">- </w:t>
      </w:r>
      <w:proofErr w:type="spellStart"/>
      <w:proofErr w:type="gramStart"/>
      <w:r w:rsidRPr="00E41E10">
        <w:rPr>
          <w:rFonts w:ascii="Times New Roman" w:hAnsi="Times New Roman" w:cs="Times New Roman"/>
          <w:sz w:val="24"/>
          <w:szCs w:val="24"/>
          <w:lang w:bidi="th-TH"/>
        </w:rPr>
        <w:t>Nunan</w:t>
      </w:r>
      <w:proofErr w:type="spellEnd"/>
      <w:r w:rsidRPr="00E41E10">
        <w:rPr>
          <w:rFonts w:ascii="Times New Roman" w:hAnsi="Times New Roman" w:cs="Times New Roman"/>
          <w:sz w:val="24"/>
          <w:szCs w:val="24"/>
          <w:lang w:bidi="th-TH"/>
        </w:rPr>
        <w:t xml:space="preserve"> ,</w:t>
      </w:r>
      <w:proofErr w:type="gramEnd"/>
      <w:r w:rsidRPr="00E41E10">
        <w:rPr>
          <w:rFonts w:ascii="Times New Roman" w:hAnsi="Times New Roman" w:cs="Times New Roman"/>
          <w:sz w:val="24"/>
          <w:szCs w:val="24"/>
          <w:lang w:bidi="th-TH"/>
        </w:rPr>
        <w:t xml:space="preserve"> D</w:t>
      </w:r>
      <w:r w:rsidRPr="00E41E10">
        <w:rPr>
          <w:rFonts w:ascii="Times New Roman" w:hAnsi="Times New Roman" w:cs="Times New Roman"/>
          <w:b/>
          <w:bCs/>
          <w:sz w:val="24"/>
          <w:szCs w:val="24"/>
          <w:lang w:bidi="th-TH"/>
        </w:rPr>
        <w:t xml:space="preserve">. </w:t>
      </w:r>
      <w:r w:rsidRPr="00E41E10">
        <w:rPr>
          <w:rFonts w:ascii="Times New Roman" w:hAnsi="Times New Roman" w:cs="Times New Roman"/>
          <w:sz w:val="24"/>
          <w:szCs w:val="24"/>
          <w:lang w:bidi="th-TH"/>
        </w:rPr>
        <w:t xml:space="preserve">(1992). </w:t>
      </w:r>
      <w:r w:rsidRPr="00E41E10">
        <w:rPr>
          <w:rFonts w:ascii="Times New Roman" w:hAnsi="Times New Roman" w:cs="Times New Roman"/>
          <w:i/>
          <w:iCs/>
          <w:sz w:val="24"/>
          <w:szCs w:val="24"/>
          <w:lang w:bidi="th-TH"/>
        </w:rPr>
        <w:t>Research Methods in Language Learning</w:t>
      </w:r>
      <w:r w:rsidRPr="00E41E10">
        <w:rPr>
          <w:rFonts w:ascii="Times New Roman" w:hAnsi="Times New Roman" w:cs="Times New Roman"/>
          <w:sz w:val="24"/>
          <w:szCs w:val="24"/>
          <w:lang w:bidi="th-TH"/>
        </w:rPr>
        <w:t>. Cambridge: Cambridge</w:t>
      </w:r>
    </w:p>
    <w:p w:rsidR="00352742" w:rsidRPr="00595732" w:rsidRDefault="00352742" w:rsidP="00352742">
      <w:pPr>
        <w:autoSpaceDE w:val="0"/>
        <w:autoSpaceDN w:val="0"/>
        <w:bidi w:val="0"/>
        <w:adjustRightInd w:val="0"/>
        <w:spacing w:after="0" w:line="480" w:lineRule="auto"/>
        <w:jc w:val="both"/>
        <w:rPr>
          <w:rFonts w:ascii="Times New Roman" w:hAnsi="Times New Roman" w:cs="Times New Roman"/>
          <w:sz w:val="26"/>
          <w:szCs w:val="26"/>
          <w:lang w:bidi="th-TH"/>
        </w:rPr>
      </w:pPr>
      <w:r w:rsidRPr="00E41E10">
        <w:rPr>
          <w:rFonts w:ascii="Times New Roman" w:hAnsi="Times New Roman" w:cs="Times New Roman"/>
          <w:sz w:val="24"/>
          <w:szCs w:val="24"/>
          <w:lang w:bidi="th-TH"/>
        </w:rPr>
        <w:t xml:space="preserve">                        University Press</w:t>
      </w:r>
    </w:p>
    <w:p w:rsidR="00352742" w:rsidRDefault="00352742" w:rsidP="00352742">
      <w:pPr>
        <w:bidi w:val="0"/>
        <w:spacing w:line="480" w:lineRule="auto"/>
        <w:jc w:val="both"/>
        <w:rPr>
          <w:rFonts w:ascii="Times New Roman" w:hAnsi="Times New Roman" w:cs="Times New Roman"/>
          <w:color w:val="111111"/>
          <w:sz w:val="24"/>
          <w:szCs w:val="24"/>
          <w:lang w:bidi="th-TH"/>
        </w:rPr>
      </w:pPr>
      <w:r>
        <w:rPr>
          <w:rFonts w:ascii="Times New Roman" w:hAnsi="Times New Roman" w:cs="Times New Roman"/>
          <w:color w:val="111111"/>
          <w:sz w:val="24"/>
          <w:szCs w:val="24"/>
          <w:lang w:bidi="th-TH"/>
        </w:rPr>
        <w:t>-</w:t>
      </w:r>
      <w:proofErr w:type="spellStart"/>
      <w:r w:rsidRPr="00595732">
        <w:rPr>
          <w:rFonts w:ascii="Times New Roman" w:hAnsi="Times New Roman" w:cs="Times New Roman"/>
          <w:color w:val="111111"/>
          <w:sz w:val="24"/>
          <w:szCs w:val="24"/>
          <w:lang w:bidi="th-TH"/>
        </w:rPr>
        <w:t>Padrick</w:t>
      </w:r>
      <w:proofErr w:type="spellEnd"/>
      <w:r w:rsidRPr="00595732">
        <w:rPr>
          <w:rFonts w:ascii="Times New Roman" w:hAnsi="Times New Roman" w:cs="Times New Roman"/>
          <w:color w:val="111111"/>
          <w:sz w:val="24"/>
          <w:szCs w:val="24"/>
          <w:lang w:bidi="th-TH"/>
        </w:rPr>
        <w:t>,</w:t>
      </w:r>
      <w:r>
        <w:rPr>
          <w:rFonts w:ascii="Times New Roman" w:hAnsi="Times New Roman" w:cs="Times New Roman"/>
          <w:color w:val="111111"/>
          <w:sz w:val="24"/>
          <w:szCs w:val="24"/>
          <w:lang w:bidi="th-TH"/>
        </w:rPr>
        <w:t xml:space="preserve"> K.R.</w:t>
      </w:r>
      <w:r w:rsidRPr="00595732">
        <w:rPr>
          <w:rFonts w:ascii="Times New Roman" w:hAnsi="Times New Roman" w:cs="Times New Roman"/>
          <w:color w:val="111111"/>
          <w:sz w:val="24"/>
          <w:szCs w:val="24"/>
          <w:lang w:bidi="th-TH"/>
        </w:rPr>
        <w:t xml:space="preserve"> </w:t>
      </w:r>
      <w:r>
        <w:rPr>
          <w:rFonts w:ascii="Times New Roman" w:hAnsi="Times New Roman" w:cs="Times New Roman"/>
          <w:color w:val="111111"/>
          <w:sz w:val="24"/>
          <w:szCs w:val="24"/>
          <w:lang w:bidi="th-TH"/>
        </w:rPr>
        <w:t>(</w:t>
      </w:r>
      <w:r w:rsidRPr="00595732">
        <w:rPr>
          <w:rFonts w:ascii="Times New Roman" w:hAnsi="Times New Roman" w:cs="Times New Roman"/>
          <w:color w:val="111111"/>
          <w:sz w:val="24"/>
          <w:szCs w:val="24"/>
          <w:lang w:bidi="th-TH"/>
        </w:rPr>
        <w:t>2014</w:t>
      </w:r>
      <w:r>
        <w:rPr>
          <w:rFonts w:ascii="Times New Roman" w:hAnsi="Times New Roman" w:cs="Times New Roman"/>
          <w:color w:val="111111"/>
          <w:sz w:val="24"/>
          <w:szCs w:val="24"/>
          <w:lang w:bidi="th-TH"/>
        </w:rPr>
        <w:t xml:space="preserve">). Grammar Instruction in the ESL Composition Classroom: Navigating </w:t>
      </w:r>
    </w:p>
    <w:p w:rsidR="00352742" w:rsidRDefault="00352742" w:rsidP="00352742">
      <w:pPr>
        <w:bidi w:val="0"/>
        <w:spacing w:line="480" w:lineRule="auto"/>
        <w:jc w:val="both"/>
        <w:rPr>
          <w:rFonts w:ascii="Times New Roman" w:hAnsi="Times New Roman" w:cs="Times New Roman"/>
          <w:color w:val="111111"/>
          <w:sz w:val="24"/>
          <w:szCs w:val="24"/>
          <w:lang w:bidi="th-TH"/>
        </w:rPr>
      </w:pPr>
      <w:r>
        <w:rPr>
          <w:rFonts w:ascii="Times New Roman" w:hAnsi="Times New Roman" w:cs="Times New Roman"/>
          <w:color w:val="111111"/>
          <w:sz w:val="24"/>
          <w:szCs w:val="24"/>
          <w:lang w:bidi="th-TH"/>
        </w:rPr>
        <w:t xml:space="preserve">                        </w:t>
      </w:r>
      <w:proofErr w:type="gramStart"/>
      <w:r>
        <w:rPr>
          <w:rFonts w:ascii="Times New Roman" w:hAnsi="Times New Roman" w:cs="Times New Roman"/>
          <w:color w:val="111111"/>
          <w:sz w:val="24"/>
          <w:szCs w:val="24"/>
          <w:lang w:bidi="th-TH"/>
        </w:rPr>
        <w:t>the</w:t>
      </w:r>
      <w:proofErr w:type="gramEnd"/>
      <w:r>
        <w:rPr>
          <w:rFonts w:ascii="Times New Roman" w:hAnsi="Times New Roman" w:cs="Times New Roman"/>
          <w:color w:val="111111"/>
          <w:sz w:val="24"/>
          <w:szCs w:val="24"/>
          <w:lang w:bidi="th-TH"/>
        </w:rPr>
        <w:t xml:space="preserve"> difficulties of Integration. Master Thesis,</w:t>
      </w:r>
      <w:r w:rsidRPr="00827DE3">
        <w:t xml:space="preserve"> </w:t>
      </w:r>
      <w:r w:rsidRPr="00827DE3">
        <w:rPr>
          <w:rFonts w:asciiTheme="majorBidi" w:hAnsiTheme="majorBidi" w:cstheme="majorBidi"/>
        </w:rPr>
        <w:t>San Diego State University</w:t>
      </w:r>
      <w:r>
        <w:rPr>
          <w:rFonts w:asciiTheme="majorBidi" w:hAnsiTheme="majorBidi" w:cstheme="majorBidi"/>
        </w:rPr>
        <w:t>.</w:t>
      </w:r>
      <w:r>
        <w:rPr>
          <w:rFonts w:ascii="Times New Roman" w:hAnsi="Times New Roman" w:cs="Times New Roman"/>
          <w:color w:val="111111"/>
          <w:sz w:val="24"/>
          <w:szCs w:val="24"/>
          <w:lang w:bidi="th-TH"/>
        </w:rPr>
        <w:t xml:space="preserve"> </w:t>
      </w:r>
    </w:p>
    <w:p w:rsidR="00352742" w:rsidRDefault="00352742" w:rsidP="00352742">
      <w:pPr>
        <w:bidi w:val="0"/>
        <w:spacing w:line="480" w:lineRule="auto"/>
        <w:jc w:val="both"/>
        <w:rPr>
          <w:rFonts w:ascii="Times New Roman" w:hAnsi="Times New Roman" w:cs="Times New Roman"/>
          <w:color w:val="111111"/>
          <w:sz w:val="24"/>
          <w:szCs w:val="24"/>
          <w:lang w:bidi="th-TH"/>
        </w:rPr>
      </w:pPr>
      <w:r>
        <w:rPr>
          <w:rFonts w:ascii="Times New Roman" w:hAnsi="Times New Roman" w:cs="Times New Roman"/>
          <w:color w:val="111111"/>
          <w:sz w:val="24"/>
          <w:szCs w:val="24"/>
          <w:lang w:bidi="th-TH"/>
        </w:rPr>
        <w:t xml:space="preserve">                         Retrieved from:            </w:t>
      </w:r>
    </w:p>
    <w:p w:rsidR="00352742" w:rsidRDefault="00AA6C48" w:rsidP="00352742">
      <w:pPr>
        <w:bidi w:val="0"/>
        <w:spacing w:line="480" w:lineRule="auto"/>
        <w:jc w:val="both"/>
        <w:rPr>
          <w:rFonts w:ascii="Times New Roman" w:hAnsi="Times New Roman" w:cs="Times New Roman"/>
          <w:color w:val="111111"/>
          <w:sz w:val="24"/>
          <w:szCs w:val="24"/>
          <w:lang w:bidi="th-TH"/>
        </w:rPr>
      </w:pPr>
      <w:hyperlink r:id="rId50" w:history="1">
        <w:r w:rsidR="00352742" w:rsidRPr="000B7912">
          <w:rPr>
            <w:rStyle w:val="Lienhypertexte"/>
            <w:rFonts w:ascii="Times New Roman" w:hAnsi="Times New Roman" w:cs="Times New Roman"/>
            <w:sz w:val="24"/>
            <w:szCs w:val="24"/>
            <w:lang w:bidi="th-TH"/>
          </w:rPr>
          <w:t>https://www.proquest.com/openview/06164013a4f423af8b3a436b91c0118b/1?pq-origsite=gscholar&amp;cbl=18750</w:t>
        </w:r>
      </w:hyperlink>
    </w:p>
    <w:p w:rsidR="00352742" w:rsidRPr="00595732" w:rsidRDefault="00352742" w:rsidP="00352742">
      <w:pPr>
        <w:bidi w:val="0"/>
        <w:spacing w:line="480" w:lineRule="auto"/>
        <w:jc w:val="both"/>
        <w:rPr>
          <w:rFonts w:ascii="Times New Roman" w:hAnsi="Times New Roman" w:cs="Times New Roman"/>
          <w:color w:val="111111"/>
          <w:sz w:val="24"/>
          <w:szCs w:val="24"/>
          <w:lang w:bidi="th-TH"/>
        </w:rPr>
      </w:pPr>
    </w:p>
    <w:p w:rsidR="00352742" w:rsidRPr="00DB2CF7" w:rsidRDefault="00352742" w:rsidP="00352742">
      <w:pPr>
        <w:bidi w:val="0"/>
        <w:spacing w:line="480" w:lineRule="auto"/>
        <w:jc w:val="both"/>
        <w:rPr>
          <w:rFonts w:ascii="Times New Roman" w:hAnsi="Times New Roman" w:cs="Times New Roman"/>
          <w:i/>
          <w:iCs/>
          <w:color w:val="111111"/>
          <w:sz w:val="24"/>
          <w:szCs w:val="24"/>
          <w:lang w:bidi="th-TH"/>
        </w:rPr>
      </w:pPr>
      <w:r w:rsidRPr="00373564">
        <w:rPr>
          <w:rFonts w:ascii="Times New Roman" w:hAnsi="Times New Roman" w:cs="Times New Roman"/>
          <w:color w:val="111111"/>
          <w:sz w:val="24"/>
          <w:szCs w:val="24"/>
          <w:lang w:bidi="th-TH"/>
        </w:rPr>
        <w:t>-Paterson</w:t>
      </w:r>
      <w:proofErr w:type="gramStart"/>
      <w:r w:rsidRPr="00373564">
        <w:rPr>
          <w:rFonts w:ascii="Times New Roman" w:hAnsi="Times New Roman" w:cs="Times New Roman"/>
          <w:color w:val="111111"/>
          <w:sz w:val="24"/>
          <w:szCs w:val="24"/>
          <w:lang w:bidi="th-TH"/>
        </w:rPr>
        <w:t>,.</w:t>
      </w:r>
      <w:proofErr w:type="gramEnd"/>
      <w:r w:rsidRPr="00373564">
        <w:rPr>
          <w:rFonts w:ascii="Times New Roman" w:hAnsi="Times New Roman" w:cs="Times New Roman"/>
          <w:color w:val="111111"/>
          <w:sz w:val="24"/>
          <w:szCs w:val="24"/>
          <w:lang w:bidi="th-TH"/>
        </w:rPr>
        <w:t xml:space="preserve"> L. </w:t>
      </w:r>
      <w:proofErr w:type="gramStart"/>
      <w:r w:rsidRPr="00373564">
        <w:rPr>
          <w:rFonts w:ascii="Times New Roman" w:hAnsi="Times New Roman" w:cs="Times New Roman"/>
          <w:color w:val="111111"/>
          <w:sz w:val="24"/>
          <w:szCs w:val="24"/>
          <w:lang w:bidi="th-TH"/>
        </w:rPr>
        <w:t>L .(</w:t>
      </w:r>
      <w:proofErr w:type="gramEnd"/>
      <w:r w:rsidRPr="00373564">
        <w:rPr>
          <w:rFonts w:ascii="Times New Roman" w:hAnsi="Times New Roman" w:cs="Times New Roman"/>
          <w:color w:val="111111"/>
          <w:sz w:val="24"/>
          <w:szCs w:val="24"/>
          <w:lang w:bidi="th-TH"/>
        </w:rPr>
        <w:t xml:space="preserve">2010). Grammar and the English National Curriculum. </w:t>
      </w:r>
      <w:r w:rsidRPr="00DB2CF7">
        <w:rPr>
          <w:rFonts w:ascii="Times New Roman" w:hAnsi="Times New Roman" w:cs="Times New Roman"/>
          <w:i/>
          <w:iCs/>
          <w:color w:val="111111"/>
          <w:sz w:val="24"/>
          <w:szCs w:val="24"/>
          <w:lang w:bidi="th-TH"/>
        </w:rPr>
        <w:t>Language</w:t>
      </w:r>
      <w:r w:rsidRPr="00373564">
        <w:rPr>
          <w:rFonts w:ascii="Times New Roman" w:hAnsi="Times New Roman" w:cs="Times New Roman"/>
          <w:color w:val="111111"/>
          <w:sz w:val="24"/>
          <w:szCs w:val="24"/>
          <w:lang w:bidi="th-TH"/>
        </w:rPr>
        <w:t xml:space="preserve"> </w:t>
      </w:r>
      <w:r w:rsidRPr="00DB2CF7">
        <w:rPr>
          <w:rFonts w:ascii="Times New Roman" w:hAnsi="Times New Roman" w:cs="Times New Roman"/>
          <w:i/>
          <w:iCs/>
          <w:color w:val="111111"/>
          <w:sz w:val="24"/>
          <w:szCs w:val="24"/>
          <w:lang w:bidi="th-TH"/>
        </w:rPr>
        <w:t xml:space="preserve">and </w:t>
      </w:r>
    </w:p>
    <w:p w:rsidR="00352742" w:rsidRDefault="00352742" w:rsidP="00352742">
      <w:pPr>
        <w:bidi w:val="0"/>
        <w:spacing w:line="480" w:lineRule="auto"/>
        <w:jc w:val="both"/>
        <w:rPr>
          <w:rFonts w:ascii="Times New Roman" w:hAnsi="Times New Roman" w:cs="Times New Roman"/>
          <w:color w:val="111111"/>
          <w:sz w:val="24"/>
          <w:szCs w:val="24"/>
          <w:lang w:bidi="th-TH"/>
        </w:rPr>
      </w:pPr>
      <w:r w:rsidRPr="00DB2CF7">
        <w:rPr>
          <w:rFonts w:ascii="Times New Roman" w:hAnsi="Times New Roman" w:cs="Times New Roman"/>
          <w:i/>
          <w:iCs/>
          <w:color w:val="111111"/>
          <w:sz w:val="24"/>
          <w:szCs w:val="24"/>
          <w:lang w:bidi="th-TH"/>
        </w:rPr>
        <w:t xml:space="preserve">                  Education</w:t>
      </w:r>
      <w:r>
        <w:rPr>
          <w:rFonts w:ascii="Times New Roman" w:hAnsi="Times New Roman" w:cs="Times New Roman"/>
          <w:color w:val="111111"/>
          <w:sz w:val="24"/>
          <w:szCs w:val="24"/>
          <w:lang w:bidi="th-TH"/>
        </w:rPr>
        <w:t>, 24 (6). Retrieved from:</w:t>
      </w:r>
    </w:p>
    <w:p w:rsidR="00352742" w:rsidRDefault="00352742" w:rsidP="00352742">
      <w:pPr>
        <w:bidi w:val="0"/>
        <w:spacing w:line="480" w:lineRule="auto"/>
        <w:jc w:val="both"/>
        <w:rPr>
          <w:rFonts w:ascii="Times New Roman" w:hAnsi="Times New Roman" w:cs="Times New Roman"/>
          <w:color w:val="111111"/>
          <w:sz w:val="24"/>
          <w:szCs w:val="24"/>
          <w:lang w:bidi="th-TH"/>
        </w:rPr>
      </w:pPr>
      <w:r w:rsidRPr="00373564">
        <w:rPr>
          <w:rFonts w:ascii="Times New Roman" w:hAnsi="Times New Roman" w:cs="Times New Roman"/>
          <w:color w:val="111111"/>
          <w:sz w:val="24"/>
          <w:szCs w:val="24"/>
          <w:lang w:bidi="th-TH"/>
        </w:rPr>
        <w:t>https://www.tandfonline.com/doi/abs/10.1080/09500782.2010.495782</w:t>
      </w:r>
    </w:p>
    <w:p w:rsidR="00352742" w:rsidRDefault="00352742" w:rsidP="00352742">
      <w:pPr>
        <w:bidi w:val="0"/>
        <w:spacing w:line="480" w:lineRule="auto"/>
        <w:jc w:val="both"/>
        <w:rPr>
          <w:rFonts w:ascii="Times New Roman" w:hAnsi="Times New Roman" w:cs="Times New Roman"/>
          <w:sz w:val="24"/>
          <w:szCs w:val="24"/>
          <w:lang w:bidi="th-TH"/>
        </w:rPr>
      </w:pPr>
      <w:r>
        <w:rPr>
          <w:rFonts w:ascii="Times New Roman" w:hAnsi="Times New Roman" w:cs="Times New Roman"/>
          <w:b/>
          <w:bCs/>
          <w:sz w:val="24"/>
          <w:szCs w:val="24"/>
          <w:lang w:bidi="th-TH"/>
        </w:rPr>
        <w:t>-</w:t>
      </w:r>
      <w:proofErr w:type="spellStart"/>
      <w:r w:rsidRPr="00AD6A08">
        <w:rPr>
          <w:rFonts w:ascii="Times New Roman" w:hAnsi="Times New Roman" w:cs="Times New Roman"/>
          <w:sz w:val="24"/>
          <w:szCs w:val="24"/>
          <w:lang w:bidi="th-TH"/>
        </w:rPr>
        <w:t>Prabhu</w:t>
      </w:r>
      <w:proofErr w:type="spellEnd"/>
      <w:r w:rsidRPr="00AD6A08">
        <w:rPr>
          <w:rFonts w:ascii="Times New Roman" w:hAnsi="Times New Roman" w:cs="Times New Roman"/>
          <w:sz w:val="24"/>
          <w:szCs w:val="24"/>
          <w:lang w:bidi="th-TH"/>
        </w:rPr>
        <w:t xml:space="preserve">, N.S. (1987). </w:t>
      </w:r>
      <w:r w:rsidRPr="00E41E10">
        <w:rPr>
          <w:rFonts w:ascii="Times New Roman" w:hAnsi="Times New Roman" w:cs="Times New Roman"/>
          <w:i/>
          <w:iCs/>
          <w:sz w:val="24"/>
          <w:szCs w:val="24"/>
          <w:lang w:bidi="th-TH"/>
        </w:rPr>
        <w:t>Second Language Pedagogy</w:t>
      </w:r>
      <w:r w:rsidRPr="00AD6A08">
        <w:rPr>
          <w:rFonts w:ascii="Times New Roman" w:hAnsi="Times New Roman" w:cs="Times New Roman"/>
          <w:sz w:val="24"/>
          <w:szCs w:val="24"/>
          <w:lang w:bidi="th-TH"/>
        </w:rPr>
        <w:t>. Oxford: Oxford University Press</w:t>
      </w:r>
      <w:r>
        <w:rPr>
          <w:rFonts w:ascii="Times New Roman" w:hAnsi="Times New Roman" w:cs="Times New Roman"/>
          <w:sz w:val="24"/>
          <w:szCs w:val="24"/>
          <w:lang w:bidi="th-TH"/>
        </w:rPr>
        <w:t>.</w:t>
      </w:r>
    </w:p>
    <w:p w:rsidR="00352742"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w:t>
      </w:r>
      <w:r w:rsidRPr="00E41E10">
        <w:rPr>
          <w:rFonts w:ascii="Times New Roman" w:hAnsi="Times New Roman" w:cs="Times New Roman"/>
          <w:sz w:val="24"/>
          <w:szCs w:val="24"/>
          <w:lang w:bidi="th-TH"/>
        </w:rPr>
        <w:t>Rutherford, W.</w:t>
      </w:r>
      <w:r w:rsidRPr="00E41E10">
        <w:rPr>
          <w:rFonts w:ascii="Times New Roman" w:hAnsi="Times New Roman" w:cs="Times New Roman"/>
          <w:b/>
          <w:bCs/>
          <w:sz w:val="24"/>
          <w:szCs w:val="24"/>
          <w:lang w:bidi="th-TH"/>
        </w:rPr>
        <w:t xml:space="preserve"> </w:t>
      </w:r>
      <w:r w:rsidRPr="00E41E10">
        <w:rPr>
          <w:rFonts w:ascii="Times New Roman" w:hAnsi="Times New Roman" w:cs="Times New Roman"/>
          <w:sz w:val="24"/>
          <w:szCs w:val="24"/>
          <w:lang w:bidi="th-TH"/>
        </w:rPr>
        <w:t xml:space="preserve">(1987). </w:t>
      </w:r>
      <w:r w:rsidRPr="00E41E10">
        <w:rPr>
          <w:rFonts w:ascii="Times New Roman" w:hAnsi="Times New Roman" w:cs="Times New Roman"/>
          <w:i/>
          <w:iCs/>
          <w:sz w:val="24"/>
          <w:szCs w:val="24"/>
          <w:lang w:bidi="th-TH"/>
        </w:rPr>
        <w:t>Second Language Grammar: Learning and Teaching</w:t>
      </w:r>
      <w:r w:rsidRPr="00E41E10">
        <w:rPr>
          <w:rFonts w:ascii="Times New Roman" w:hAnsi="Times New Roman" w:cs="Times New Roman"/>
          <w:sz w:val="24"/>
          <w:szCs w:val="24"/>
          <w:lang w:bidi="th-TH"/>
        </w:rPr>
        <w:t xml:space="preserve">. London: </w:t>
      </w:r>
      <w:r>
        <w:rPr>
          <w:rFonts w:ascii="Times New Roman" w:hAnsi="Times New Roman" w:cs="Times New Roman"/>
          <w:sz w:val="24"/>
          <w:szCs w:val="24"/>
          <w:lang w:bidi="th-TH"/>
        </w:rPr>
        <w:t xml:space="preserve">  </w:t>
      </w:r>
    </w:p>
    <w:p w:rsidR="00352742" w:rsidRPr="00E41E10"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w:t>
      </w:r>
      <w:r w:rsidRPr="00E41E10">
        <w:rPr>
          <w:rFonts w:ascii="Times New Roman" w:hAnsi="Times New Roman" w:cs="Times New Roman"/>
          <w:sz w:val="24"/>
          <w:szCs w:val="24"/>
          <w:lang w:bidi="th-TH"/>
        </w:rPr>
        <w:t>Longman.</w:t>
      </w:r>
    </w:p>
    <w:p w:rsidR="00352742" w:rsidRPr="00E41E10"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E41E10">
        <w:rPr>
          <w:rFonts w:ascii="Times New Roman" w:hAnsi="Times New Roman" w:cs="Times New Roman"/>
          <w:b/>
          <w:bCs/>
          <w:sz w:val="24"/>
          <w:szCs w:val="24"/>
          <w:lang w:bidi="th-TH"/>
        </w:rPr>
        <w:t xml:space="preserve">- </w:t>
      </w:r>
      <w:r w:rsidRPr="00E41E10">
        <w:rPr>
          <w:rFonts w:ascii="Times New Roman" w:hAnsi="Times New Roman" w:cs="Times New Roman"/>
          <w:sz w:val="24"/>
          <w:szCs w:val="24"/>
          <w:lang w:bidi="th-TH"/>
        </w:rPr>
        <w:t xml:space="preserve">Rutherford, W., and M. </w:t>
      </w:r>
      <w:proofErr w:type="spellStart"/>
      <w:r w:rsidRPr="00E41E10">
        <w:rPr>
          <w:rFonts w:ascii="Times New Roman" w:hAnsi="Times New Roman" w:cs="Times New Roman"/>
          <w:sz w:val="24"/>
          <w:szCs w:val="24"/>
          <w:lang w:bidi="th-TH"/>
        </w:rPr>
        <w:t>Sharwood</w:t>
      </w:r>
      <w:proofErr w:type="spellEnd"/>
      <w:r w:rsidRPr="00E41E10">
        <w:rPr>
          <w:rFonts w:ascii="Times New Roman" w:hAnsi="Times New Roman" w:cs="Times New Roman"/>
          <w:sz w:val="24"/>
          <w:szCs w:val="24"/>
          <w:lang w:bidi="th-TH"/>
        </w:rPr>
        <w:t xml:space="preserve"> Smith. (1985). Consciousness-Raising and</w:t>
      </w:r>
    </w:p>
    <w:p w:rsidR="00352742" w:rsidRPr="00E41E10"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w:t>
      </w:r>
      <w:r w:rsidRPr="00E41E10">
        <w:rPr>
          <w:rFonts w:ascii="Times New Roman" w:hAnsi="Times New Roman" w:cs="Times New Roman"/>
          <w:sz w:val="24"/>
          <w:szCs w:val="24"/>
          <w:lang w:bidi="th-TH"/>
        </w:rPr>
        <w:t>Universal Grammar</w:t>
      </w:r>
      <w:r w:rsidRPr="00E41E10">
        <w:rPr>
          <w:rFonts w:ascii="Times New Roman" w:hAnsi="Times New Roman" w:cs="Times New Roman"/>
          <w:i/>
          <w:iCs/>
          <w:sz w:val="24"/>
          <w:szCs w:val="24"/>
          <w:lang w:bidi="th-TH"/>
        </w:rPr>
        <w:t>. Applied Linguistics</w:t>
      </w:r>
      <w:r>
        <w:rPr>
          <w:rFonts w:ascii="Times New Roman" w:hAnsi="Times New Roman" w:cs="Times New Roman"/>
          <w:sz w:val="24"/>
          <w:szCs w:val="24"/>
          <w:lang w:bidi="th-TH"/>
        </w:rPr>
        <w:t>, 6 (</w:t>
      </w:r>
      <w:r w:rsidRPr="00E41E10">
        <w:rPr>
          <w:rFonts w:ascii="Times New Roman" w:hAnsi="Times New Roman" w:cs="Times New Roman"/>
          <w:sz w:val="24"/>
          <w:szCs w:val="24"/>
          <w:lang w:bidi="th-TH"/>
        </w:rPr>
        <w:t>3</w:t>
      </w:r>
      <w:proofErr w:type="gramStart"/>
      <w:r>
        <w:rPr>
          <w:rFonts w:ascii="Times New Roman" w:hAnsi="Times New Roman" w:cs="Times New Roman"/>
          <w:sz w:val="24"/>
          <w:szCs w:val="24"/>
          <w:lang w:bidi="th-TH"/>
        </w:rPr>
        <w:t>) ,</w:t>
      </w:r>
      <w:proofErr w:type="gramEnd"/>
      <w:r w:rsidRPr="00E41E10">
        <w:rPr>
          <w:rFonts w:ascii="Times New Roman" w:hAnsi="Times New Roman" w:cs="Times New Roman"/>
          <w:sz w:val="24"/>
          <w:szCs w:val="24"/>
          <w:lang w:bidi="th-TH"/>
        </w:rPr>
        <w:t xml:space="preserve"> 274-281.</w:t>
      </w:r>
    </w:p>
    <w:p w:rsidR="00352742" w:rsidRDefault="00352742" w:rsidP="00352742">
      <w:pPr>
        <w:bidi w:val="0"/>
        <w:spacing w:line="480" w:lineRule="auto"/>
        <w:jc w:val="both"/>
        <w:rPr>
          <w:rFonts w:asciiTheme="majorBidi" w:hAnsiTheme="majorBidi" w:cstheme="majorBidi"/>
          <w:sz w:val="24"/>
          <w:szCs w:val="24"/>
          <w:lang w:bidi="ar-DZ"/>
        </w:rPr>
      </w:pPr>
      <w:r w:rsidRPr="00E41E10">
        <w:rPr>
          <w:rFonts w:asciiTheme="majorBidi" w:hAnsiTheme="majorBidi" w:cstheme="majorBidi"/>
          <w:sz w:val="24"/>
          <w:szCs w:val="24"/>
          <w:lang w:bidi="ar-DZ"/>
        </w:rPr>
        <w:t>-</w:t>
      </w:r>
      <w:proofErr w:type="gramStart"/>
      <w:r w:rsidRPr="00E41E10">
        <w:rPr>
          <w:rFonts w:asciiTheme="majorBidi" w:hAnsiTheme="majorBidi" w:cstheme="majorBidi"/>
          <w:sz w:val="24"/>
          <w:szCs w:val="24"/>
          <w:lang w:bidi="ar-DZ"/>
        </w:rPr>
        <w:t>Sa-</w:t>
      </w:r>
      <w:proofErr w:type="spellStart"/>
      <w:proofErr w:type="gramEnd"/>
      <w:r w:rsidRPr="00E41E10">
        <w:rPr>
          <w:rFonts w:asciiTheme="majorBidi" w:hAnsiTheme="majorBidi" w:cstheme="majorBidi"/>
          <w:sz w:val="24"/>
          <w:szCs w:val="24"/>
          <w:lang w:bidi="ar-DZ"/>
        </w:rPr>
        <w:t>ngaimwibool</w:t>
      </w:r>
      <w:proofErr w:type="spellEnd"/>
      <w:r w:rsidRPr="00E41E10">
        <w:rPr>
          <w:rFonts w:asciiTheme="majorBidi" w:hAnsiTheme="majorBidi" w:cstheme="majorBidi"/>
          <w:sz w:val="24"/>
          <w:szCs w:val="24"/>
          <w:lang w:bidi="ar-DZ"/>
        </w:rPr>
        <w:t>,</w:t>
      </w:r>
      <w:r>
        <w:rPr>
          <w:rFonts w:asciiTheme="majorBidi" w:hAnsiTheme="majorBidi" w:cstheme="majorBidi"/>
          <w:sz w:val="24"/>
          <w:szCs w:val="24"/>
          <w:lang w:bidi="ar-DZ"/>
        </w:rPr>
        <w:t xml:space="preserve"> A.</w:t>
      </w:r>
      <w:r w:rsidRPr="00E41E10">
        <w:rPr>
          <w:rFonts w:asciiTheme="majorBidi" w:hAnsiTheme="majorBidi" w:cstheme="majorBidi"/>
          <w:sz w:val="24"/>
          <w:szCs w:val="24"/>
          <w:lang w:bidi="ar-DZ"/>
        </w:rPr>
        <w:t xml:space="preserve"> </w:t>
      </w:r>
      <w:r>
        <w:rPr>
          <w:rFonts w:asciiTheme="majorBidi" w:hAnsiTheme="majorBidi" w:cstheme="majorBidi"/>
          <w:sz w:val="24"/>
          <w:szCs w:val="24"/>
          <w:lang w:bidi="ar-DZ"/>
        </w:rPr>
        <w:t>(</w:t>
      </w:r>
      <w:r w:rsidRPr="00E41E10">
        <w:rPr>
          <w:rFonts w:asciiTheme="majorBidi" w:hAnsiTheme="majorBidi" w:cstheme="majorBidi"/>
          <w:sz w:val="24"/>
          <w:szCs w:val="24"/>
          <w:lang w:bidi="ar-DZ"/>
        </w:rPr>
        <w:t>2007</w:t>
      </w:r>
      <w:r>
        <w:rPr>
          <w:rFonts w:asciiTheme="majorBidi" w:hAnsiTheme="majorBidi" w:cstheme="majorBidi"/>
          <w:sz w:val="24"/>
          <w:szCs w:val="24"/>
          <w:lang w:bidi="ar-DZ"/>
        </w:rPr>
        <w:t>).</w:t>
      </w:r>
      <w:r w:rsidRPr="00E41E10">
        <w:rPr>
          <w:rFonts w:asciiTheme="majorBidi" w:hAnsiTheme="majorBidi" w:cstheme="majorBidi"/>
          <w:sz w:val="24"/>
          <w:szCs w:val="24"/>
          <w:lang w:bidi="ar-DZ"/>
        </w:rPr>
        <w:t xml:space="preserve"> Enhancing Structure and Written Expression </w:t>
      </w:r>
      <w:proofErr w:type="gramStart"/>
      <w:r w:rsidRPr="00E41E10">
        <w:rPr>
          <w:rFonts w:asciiTheme="majorBidi" w:hAnsiTheme="majorBidi" w:cstheme="majorBidi"/>
          <w:sz w:val="24"/>
          <w:szCs w:val="24"/>
          <w:lang w:bidi="ar-DZ"/>
        </w:rPr>
        <w:t>Among</w:t>
      </w:r>
      <w:proofErr w:type="gramEnd"/>
      <w:r w:rsidRPr="00E41E10">
        <w:rPr>
          <w:rFonts w:asciiTheme="majorBidi" w:hAnsiTheme="majorBidi" w:cstheme="majorBidi"/>
          <w:sz w:val="24"/>
          <w:szCs w:val="24"/>
          <w:lang w:bidi="ar-DZ"/>
        </w:rPr>
        <w:t xml:space="preserve"> EFL Thai </w:t>
      </w:r>
    </w:p>
    <w:p w:rsidR="00352742" w:rsidRDefault="00352742" w:rsidP="00352742">
      <w:pPr>
        <w:bidi w:val="0"/>
        <w:spacing w:line="48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E41E10">
        <w:rPr>
          <w:rFonts w:asciiTheme="majorBidi" w:hAnsiTheme="majorBidi" w:cstheme="majorBidi"/>
          <w:sz w:val="24"/>
          <w:szCs w:val="24"/>
          <w:lang w:bidi="ar-DZ"/>
        </w:rPr>
        <w:t xml:space="preserve">Students </w:t>
      </w:r>
      <w:proofErr w:type="gramStart"/>
      <w:r w:rsidRPr="00E41E10">
        <w:rPr>
          <w:rFonts w:asciiTheme="majorBidi" w:hAnsiTheme="majorBidi" w:cstheme="majorBidi"/>
          <w:sz w:val="24"/>
          <w:szCs w:val="24"/>
          <w:lang w:bidi="ar-DZ"/>
        </w:rPr>
        <w:t>Through</w:t>
      </w:r>
      <w:proofErr w:type="gramEnd"/>
      <w:r w:rsidRPr="00E41E10">
        <w:rPr>
          <w:rFonts w:asciiTheme="majorBidi" w:hAnsiTheme="majorBidi" w:cstheme="majorBidi"/>
          <w:sz w:val="24"/>
          <w:szCs w:val="24"/>
          <w:lang w:bidi="ar-DZ"/>
        </w:rPr>
        <w:t xml:space="preserve"> Con</w:t>
      </w:r>
      <w:r>
        <w:rPr>
          <w:rFonts w:asciiTheme="majorBidi" w:hAnsiTheme="majorBidi" w:cstheme="majorBidi"/>
          <w:sz w:val="24"/>
          <w:szCs w:val="24"/>
          <w:lang w:bidi="ar-DZ"/>
        </w:rPr>
        <w:t>sciousness-Raising Instructions</w:t>
      </w:r>
      <w:r w:rsidRPr="00E41E10">
        <w:rPr>
          <w:rFonts w:asciiTheme="majorBidi" w:hAnsiTheme="majorBidi" w:cstheme="majorBidi"/>
          <w:sz w:val="24"/>
          <w:szCs w:val="24"/>
          <w:lang w:bidi="ar-DZ"/>
        </w:rPr>
        <w:t xml:space="preserve">.  </w:t>
      </w:r>
      <w:r w:rsidRPr="00E41E10">
        <w:rPr>
          <w:rFonts w:asciiTheme="majorBidi" w:hAnsiTheme="majorBidi" w:cstheme="majorBidi"/>
          <w:i/>
          <w:iCs/>
          <w:sz w:val="24"/>
          <w:szCs w:val="24"/>
          <w:lang w:bidi="ar-DZ"/>
        </w:rPr>
        <w:t>Journal of NELTA</w:t>
      </w:r>
      <w:r>
        <w:rPr>
          <w:rFonts w:asciiTheme="majorBidi" w:hAnsiTheme="majorBidi" w:cstheme="majorBidi"/>
          <w:sz w:val="24"/>
          <w:szCs w:val="24"/>
          <w:lang w:bidi="ar-DZ"/>
        </w:rPr>
        <w:t>.</w:t>
      </w:r>
      <w:r w:rsidRPr="00E41E10">
        <w:rPr>
          <w:rFonts w:asciiTheme="majorBidi" w:hAnsiTheme="majorBidi" w:cstheme="majorBidi"/>
          <w:sz w:val="24"/>
          <w:szCs w:val="24"/>
          <w:lang w:bidi="ar-DZ"/>
        </w:rPr>
        <w:t xml:space="preserve"> </w:t>
      </w:r>
      <w:r>
        <w:rPr>
          <w:rFonts w:asciiTheme="majorBidi" w:hAnsiTheme="majorBidi" w:cstheme="majorBidi"/>
          <w:sz w:val="24"/>
          <w:szCs w:val="24"/>
          <w:lang w:bidi="ar-DZ"/>
        </w:rPr>
        <w:t xml:space="preserve">12 </w:t>
      </w:r>
    </w:p>
    <w:p w:rsidR="00352742" w:rsidRPr="005C5486" w:rsidRDefault="00352742" w:rsidP="00352742">
      <w:pPr>
        <w:bidi w:val="0"/>
        <w:spacing w:line="480" w:lineRule="auto"/>
        <w:jc w:val="both"/>
        <w:rPr>
          <w:rFonts w:asciiTheme="majorBidi" w:hAnsiTheme="majorBidi" w:cstheme="majorBidi"/>
          <w:sz w:val="24"/>
          <w:szCs w:val="24"/>
          <w:lang w:bidi="ar-DZ"/>
        </w:rPr>
      </w:pPr>
      <w:r>
        <w:rPr>
          <w:rFonts w:asciiTheme="majorBidi" w:hAnsiTheme="majorBidi" w:cstheme="majorBidi"/>
          <w:sz w:val="24"/>
          <w:szCs w:val="24"/>
          <w:lang w:bidi="ar-DZ"/>
        </w:rPr>
        <w:t xml:space="preserve">                     (</w:t>
      </w:r>
      <w:r w:rsidRPr="00E41E10">
        <w:rPr>
          <w:rFonts w:asciiTheme="majorBidi" w:hAnsiTheme="majorBidi" w:cstheme="majorBidi"/>
          <w:sz w:val="24"/>
          <w:szCs w:val="24"/>
          <w:lang w:bidi="ar-DZ"/>
        </w:rPr>
        <w:t>1&amp;</w:t>
      </w:r>
      <w:r>
        <w:rPr>
          <w:rFonts w:asciiTheme="majorBidi" w:hAnsiTheme="majorBidi" w:cstheme="majorBidi"/>
          <w:sz w:val="24"/>
          <w:szCs w:val="24"/>
          <w:lang w:bidi="ar-DZ"/>
        </w:rPr>
        <w:t xml:space="preserve"> </w:t>
      </w:r>
      <w:r w:rsidRPr="00E41E10">
        <w:rPr>
          <w:rFonts w:asciiTheme="majorBidi" w:hAnsiTheme="majorBidi" w:cstheme="majorBidi"/>
          <w:sz w:val="24"/>
          <w:szCs w:val="24"/>
          <w:lang w:bidi="ar-DZ"/>
        </w:rPr>
        <w:t>2</w:t>
      </w:r>
      <w:r>
        <w:rPr>
          <w:rFonts w:asciiTheme="majorBidi" w:hAnsiTheme="majorBidi" w:cstheme="majorBidi"/>
          <w:sz w:val="24"/>
          <w:szCs w:val="24"/>
          <w:lang w:bidi="ar-DZ"/>
        </w:rPr>
        <w:t xml:space="preserve">), </w:t>
      </w:r>
      <w:r w:rsidRPr="00E41E10">
        <w:rPr>
          <w:rFonts w:asciiTheme="majorBidi" w:hAnsiTheme="majorBidi" w:cstheme="majorBidi"/>
          <w:sz w:val="24"/>
          <w:szCs w:val="24"/>
          <w:lang w:bidi="ar-DZ"/>
        </w:rPr>
        <w:t xml:space="preserve">113-128.                                                  </w:t>
      </w:r>
      <w:r>
        <w:rPr>
          <w:rFonts w:asciiTheme="majorBidi" w:hAnsiTheme="majorBidi" w:cstheme="majorBidi"/>
          <w:sz w:val="24"/>
          <w:szCs w:val="24"/>
          <w:lang w:bidi="ar-DZ"/>
        </w:rPr>
        <w:t xml:space="preserve">       </w:t>
      </w:r>
    </w:p>
    <w:p w:rsidR="00352742" w:rsidRPr="005C5486" w:rsidRDefault="00352742" w:rsidP="00352742">
      <w:pPr>
        <w:autoSpaceDE w:val="0"/>
        <w:autoSpaceDN w:val="0"/>
        <w:bidi w:val="0"/>
        <w:adjustRightInd w:val="0"/>
        <w:spacing w:after="0" w:line="480" w:lineRule="auto"/>
        <w:jc w:val="both"/>
        <w:rPr>
          <w:rFonts w:ascii="Times New Roman" w:hAnsi="Times New Roman" w:cs="Times New Roman"/>
          <w:i/>
          <w:iCs/>
          <w:sz w:val="24"/>
          <w:szCs w:val="24"/>
          <w:lang w:bidi="th-TH"/>
        </w:rPr>
      </w:pPr>
      <w:r w:rsidRPr="005C5486">
        <w:rPr>
          <w:rFonts w:ascii="Times New Roman" w:hAnsi="Times New Roman" w:cs="Times New Roman"/>
          <w:b/>
          <w:bCs/>
          <w:sz w:val="24"/>
          <w:szCs w:val="24"/>
          <w:lang w:bidi="th-TH"/>
        </w:rPr>
        <w:t xml:space="preserve">- </w:t>
      </w:r>
      <w:r w:rsidRPr="005C5486">
        <w:rPr>
          <w:rFonts w:ascii="Times New Roman" w:hAnsi="Times New Roman" w:cs="Times New Roman"/>
          <w:sz w:val="24"/>
          <w:szCs w:val="24"/>
          <w:lang w:bidi="th-TH"/>
        </w:rPr>
        <w:t>Schmidt, R. W. (1990). The Role of Consciousness in Second Language Learning</w:t>
      </w:r>
      <w:r w:rsidRPr="005C5486">
        <w:rPr>
          <w:rFonts w:ascii="Times New Roman" w:hAnsi="Times New Roman" w:cs="Times New Roman"/>
          <w:i/>
          <w:iCs/>
          <w:sz w:val="24"/>
          <w:szCs w:val="24"/>
          <w:lang w:bidi="th-TH"/>
        </w:rPr>
        <w:t>.</w:t>
      </w:r>
    </w:p>
    <w:p w:rsidR="00352742" w:rsidRPr="005C5486"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i/>
          <w:iCs/>
          <w:sz w:val="24"/>
          <w:szCs w:val="24"/>
          <w:lang w:bidi="th-TH"/>
        </w:rPr>
        <w:t xml:space="preserve">                      </w:t>
      </w:r>
      <w:r w:rsidRPr="005C5486">
        <w:rPr>
          <w:rFonts w:ascii="Times New Roman" w:hAnsi="Times New Roman" w:cs="Times New Roman"/>
          <w:i/>
          <w:iCs/>
          <w:sz w:val="24"/>
          <w:szCs w:val="24"/>
          <w:lang w:bidi="th-TH"/>
        </w:rPr>
        <w:t>Applied Linguistics</w:t>
      </w:r>
      <w:r>
        <w:rPr>
          <w:rFonts w:ascii="Times New Roman" w:hAnsi="Times New Roman" w:cs="Times New Roman"/>
          <w:sz w:val="24"/>
          <w:szCs w:val="24"/>
          <w:lang w:bidi="th-TH"/>
        </w:rPr>
        <w:t>, 11(</w:t>
      </w:r>
      <w:r w:rsidRPr="005C5486">
        <w:rPr>
          <w:rFonts w:ascii="Times New Roman" w:hAnsi="Times New Roman" w:cs="Times New Roman"/>
          <w:sz w:val="24"/>
          <w:szCs w:val="24"/>
          <w:lang w:bidi="th-TH"/>
        </w:rPr>
        <w:t>2</w:t>
      </w:r>
      <w:r>
        <w:rPr>
          <w:rFonts w:ascii="Times New Roman" w:hAnsi="Times New Roman" w:cs="Times New Roman"/>
          <w:sz w:val="24"/>
          <w:szCs w:val="24"/>
          <w:lang w:bidi="th-TH"/>
        </w:rPr>
        <w:t>),</w:t>
      </w:r>
      <w:r w:rsidRPr="005C5486">
        <w:rPr>
          <w:rFonts w:ascii="Times New Roman" w:hAnsi="Times New Roman" w:cs="Times New Roman"/>
          <w:sz w:val="24"/>
          <w:szCs w:val="24"/>
          <w:lang w:bidi="th-TH"/>
        </w:rPr>
        <w:t xml:space="preserve"> 129-158.</w:t>
      </w:r>
    </w:p>
    <w:p w:rsidR="00352742" w:rsidRPr="005C5486" w:rsidRDefault="00352742" w:rsidP="00352742">
      <w:pPr>
        <w:autoSpaceDE w:val="0"/>
        <w:autoSpaceDN w:val="0"/>
        <w:bidi w:val="0"/>
        <w:adjustRightInd w:val="0"/>
        <w:spacing w:after="0" w:line="480" w:lineRule="auto"/>
        <w:jc w:val="both"/>
        <w:rPr>
          <w:rFonts w:ascii="Times New Roman" w:hAnsi="Times New Roman" w:cs="Times New Roman"/>
          <w:i/>
          <w:iCs/>
          <w:sz w:val="24"/>
          <w:szCs w:val="24"/>
          <w:lang w:bidi="th-TH"/>
        </w:rPr>
      </w:pPr>
      <w:r w:rsidRPr="005C5486">
        <w:rPr>
          <w:rFonts w:ascii="Times New Roman" w:hAnsi="Times New Roman" w:cs="Times New Roman"/>
          <w:b/>
          <w:bCs/>
          <w:sz w:val="24"/>
          <w:szCs w:val="24"/>
          <w:lang w:bidi="th-TH"/>
        </w:rPr>
        <w:t xml:space="preserve">- </w:t>
      </w:r>
      <w:r w:rsidRPr="005C5486">
        <w:rPr>
          <w:rFonts w:ascii="Times New Roman" w:hAnsi="Times New Roman" w:cs="Times New Roman"/>
          <w:sz w:val="24"/>
          <w:szCs w:val="24"/>
          <w:lang w:bidi="th-TH"/>
        </w:rPr>
        <w:t>Schmidt, R. W.</w:t>
      </w:r>
      <w:r w:rsidRPr="005C5486">
        <w:rPr>
          <w:rFonts w:ascii="Times New Roman" w:hAnsi="Times New Roman" w:cs="Times New Roman"/>
          <w:b/>
          <w:bCs/>
          <w:sz w:val="24"/>
          <w:szCs w:val="24"/>
          <w:lang w:bidi="th-TH"/>
        </w:rPr>
        <w:t xml:space="preserve"> </w:t>
      </w:r>
      <w:r w:rsidRPr="005C5486">
        <w:rPr>
          <w:rFonts w:ascii="Times New Roman" w:hAnsi="Times New Roman" w:cs="Times New Roman"/>
          <w:sz w:val="24"/>
          <w:szCs w:val="24"/>
          <w:lang w:bidi="th-TH"/>
        </w:rPr>
        <w:t xml:space="preserve">(1994). </w:t>
      </w:r>
      <w:r w:rsidRPr="005C5486">
        <w:rPr>
          <w:rFonts w:ascii="Times New Roman" w:hAnsi="Times New Roman" w:cs="Times New Roman"/>
          <w:i/>
          <w:iCs/>
          <w:sz w:val="24"/>
          <w:szCs w:val="24"/>
          <w:lang w:bidi="th-TH"/>
        </w:rPr>
        <w:t>Implicit Learning and the Cognitive Unconscious: Of</w:t>
      </w:r>
    </w:p>
    <w:p w:rsidR="00352742" w:rsidRPr="005C5486" w:rsidRDefault="00352742" w:rsidP="00352742">
      <w:pPr>
        <w:autoSpaceDE w:val="0"/>
        <w:autoSpaceDN w:val="0"/>
        <w:bidi w:val="0"/>
        <w:adjustRightInd w:val="0"/>
        <w:spacing w:after="0" w:line="480" w:lineRule="auto"/>
        <w:jc w:val="both"/>
        <w:rPr>
          <w:rFonts w:ascii="Times New Roman" w:hAnsi="Times New Roman" w:cs="Times New Roman"/>
          <w:i/>
          <w:iCs/>
          <w:sz w:val="24"/>
          <w:szCs w:val="24"/>
          <w:lang w:bidi="th-TH"/>
        </w:rPr>
      </w:pPr>
      <w:r>
        <w:rPr>
          <w:rFonts w:ascii="Times New Roman" w:hAnsi="Times New Roman" w:cs="Times New Roman"/>
          <w:i/>
          <w:iCs/>
          <w:sz w:val="24"/>
          <w:szCs w:val="24"/>
          <w:lang w:bidi="th-TH"/>
        </w:rPr>
        <w:t xml:space="preserve">                       Artificial Grammars and SLA</w:t>
      </w:r>
      <w:r w:rsidRPr="005C5486">
        <w:rPr>
          <w:rFonts w:ascii="Times New Roman" w:hAnsi="Times New Roman" w:cs="Times New Roman"/>
          <w:i/>
          <w:iCs/>
          <w:sz w:val="24"/>
          <w:szCs w:val="24"/>
          <w:lang w:bidi="th-TH"/>
        </w:rPr>
        <w:t>.</w:t>
      </w:r>
      <w:r>
        <w:rPr>
          <w:rFonts w:ascii="Times New Roman" w:hAnsi="Times New Roman" w:cs="Times New Roman"/>
          <w:i/>
          <w:iCs/>
          <w:sz w:val="24"/>
          <w:szCs w:val="24"/>
          <w:lang w:bidi="th-TH"/>
        </w:rPr>
        <w:t xml:space="preserve"> In </w:t>
      </w:r>
      <w:r>
        <w:rPr>
          <w:rFonts w:ascii="Times New Roman" w:hAnsi="Times New Roman" w:cs="Times New Roman"/>
          <w:sz w:val="24"/>
          <w:szCs w:val="24"/>
          <w:lang w:bidi="th-TH"/>
        </w:rPr>
        <w:t xml:space="preserve">R. </w:t>
      </w:r>
      <w:r w:rsidRPr="005C5486">
        <w:rPr>
          <w:rFonts w:ascii="Times New Roman" w:hAnsi="Times New Roman" w:cs="Times New Roman"/>
          <w:sz w:val="24"/>
          <w:szCs w:val="24"/>
          <w:lang w:bidi="th-TH"/>
        </w:rPr>
        <w:t xml:space="preserve">Ellis. (1994). (ed.), </w:t>
      </w:r>
      <w:r w:rsidRPr="005C5486">
        <w:rPr>
          <w:rFonts w:ascii="Times New Roman" w:hAnsi="Times New Roman" w:cs="Times New Roman"/>
          <w:i/>
          <w:iCs/>
          <w:sz w:val="24"/>
          <w:szCs w:val="24"/>
          <w:lang w:bidi="th-TH"/>
        </w:rPr>
        <w:t xml:space="preserve">Implicit and Explicit           </w:t>
      </w:r>
    </w:p>
    <w:p w:rsidR="00352742"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5C5486">
        <w:rPr>
          <w:rFonts w:ascii="Times New Roman" w:hAnsi="Times New Roman" w:cs="Times New Roman"/>
          <w:i/>
          <w:iCs/>
          <w:sz w:val="24"/>
          <w:szCs w:val="24"/>
          <w:lang w:bidi="th-TH"/>
        </w:rPr>
        <w:t xml:space="preserve">                        Learning of Languages</w:t>
      </w:r>
      <w:r>
        <w:rPr>
          <w:rFonts w:ascii="Times New Roman" w:hAnsi="Times New Roman" w:cs="Times New Roman"/>
          <w:sz w:val="24"/>
          <w:szCs w:val="24"/>
          <w:lang w:bidi="th-TH"/>
        </w:rPr>
        <w:t xml:space="preserve"> </w:t>
      </w:r>
      <w:r w:rsidRPr="00DB2CF7">
        <w:rPr>
          <w:rFonts w:ascii="Times New Roman" w:hAnsi="Times New Roman" w:cs="Times New Roman"/>
          <w:sz w:val="24"/>
          <w:szCs w:val="24"/>
          <w:lang w:bidi="th-TH"/>
        </w:rPr>
        <w:t xml:space="preserve">(pp.165-209). </w:t>
      </w:r>
      <w:r w:rsidRPr="005C5486">
        <w:rPr>
          <w:rFonts w:ascii="Times New Roman" w:hAnsi="Times New Roman" w:cs="Times New Roman"/>
          <w:sz w:val="24"/>
          <w:szCs w:val="24"/>
          <w:lang w:bidi="th-TH"/>
        </w:rPr>
        <w:t>London: Academic Press.</w:t>
      </w:r>
    </w:p>
    <w:p w:rsidR="00352742" w:rsidRPr="005C5486"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5C5486">
        <w:rPr>
          <w:rFonts w:ascii="Times New Roman" w:hAnsi="Times New Roman" w:cs="Times New Roman"/>
          <w:b/>
          <w:bCs/>
          <w:sz w:val="24"/>
          <w:szCs w:val="24"/>
          <w:lang w:bidi="th-TH"/>
        </w:rPr>
        <w:t xml:space="preserve">- </w:t>
      </w:r>
      <w:r>
        <w:rPr>
          <w:rFonts w:ascii="Times New Roman" w:hAnsi="Times New Roman" w:cs="Times New Roman"/>
          <w:sz w:val="24"/>
          <w:szCs w:val="24"/>
          <w:lang w:bidi="th-TH"/>
        </w:rPr>
        <w:t>Schmidt, R.W&amp;</w:t>
      </w:r>
      <w:r w:rsidRPr="005C5486">
        <w:rPr>
          <w:rFonts w:ascii="Times New Roman" w:hAnsi="Times New Roman" w:cs="Times New Roman"/>
          <w:sz w:val="24"/>
          <w:szCs w:val="24"/>
          <w:lang w:bidi="th-TH"/>
        </w:rPr>
        <w:t xml:space="preserve"> S. </w:t>
      </w:r>
      <w:proofErr w:type="spellStart"/>
      <w:r w:rsidRPr="005C5486">
        <w:rPr>
          <w:rFonts w:ascii="Times New Roman" w:hAnsi="Times New Roman" w:cs="Times New Roman"/>
          <w:sz w:val="24"/>
          <w:szCs w:val="24"/>
          <w:lang w:bidi="th-TH"/>
        </w:rPr>
        <w:t>Frota</w:t>
      </w:r>
      <w:proofErr w:type="spellEnd"/>
      <w:r w:rsidRPr="005C5486">
        <w:rPr>
          <w:rFonts w:ascii="Times New Roman" w:hAnsi="Times New Roman" w:cs="Times New Roman"/>
          <w:sz w:val="24"/>
          <w:szCs w:val="24"/>
          <w:lang w:bidi="th-TH"/>
        </w:rPr>
        <w:t>. (1986). Developing Basic Conversational Ability in a Second</w:t>
      </w:r>
    </w:p>
    <w:p w:rsidR="00352742" w:rsidRPr="005C5486"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5C5486">
        <w:rPr>
          <w:rFonts w:ascii="Times New Roman" w:hAnsi="Times New Roman" w:cs="Times New Roman"/>
          <w:sz w:val="24"/>
          <w:szCs w:val="24"/>
          <w:lang w:bidi="th-TH"/>
        </w:rPr>
        <w:t xml:space="preserve">                         Language. A Case Study of an Adult Learner of Portuguese</w:t>
      </w:r>
      <w:r>
        <w:rPr>
          <w:rFonts w:ascii="Times New Roman" w:hAnsi="Times New Roman" w:cs="Times New Roman"/>
          <w:i/>
          <w:iCs/>
          <w:sz w:val="24"/>
          <w:szCs w:val="24"/>
          <w:lang w:bidi="th-TH"/>
        </w:rPr>
        <w:t>. In</w:t>
      </w:r>
      <w:r w:rsidRPr="005C5486">
        <w:rPr>
          <w:rFonts w:ascii="Times New Roman" w:hAnsi="Times New Roman" w:cs="Times New Roman"/>
          <w:i/>
          <w:iCs/>
          <w:sz w:val="24"/>
          <w:szCs w:val="24"/>
          <w:lang w:bidi="th-TH"/>
        </w:rPr>
        <w:t xml:space="preserve"> </w:t>
      </w:r>
      <w:r w:rsidRPr="005C5486">
        <w:rPr>
          <w:rFonts w:ascii="Times New Roman" w:hAnsi="Times New Roman" w:cs="Times New Roman"/>
          <w:sz w:val="24"/>
          <w:szCs w:val="24"/>
          <w:lang w:bidi="th-TH"/>
        </w:rPr>
        <w:t xml:space="preserve">R. Day (1986) </w:t>
      </w:r>
    </w:p>
    <w:p w:rsidR="00352742" w:rsidRPr="005C5486"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(Ed).</w:t>
      </w:r>
      <w:r w:rsidRPr="00304D12">
        <w:rPr>
          <w:rFonts w:ascii="Times New Roman" w:hAnsi="Times New Roman" w:cs="Times New Roman"/>
          <w:i/>
          <w:iCs/>
          <w:sz w:val="24"/>
          <w:szCs w:val="24"/>
          <w:lang w:bidi="th-TH"/>
        </w:rPr>
        <w:t>Talking to Learn: Conversation in Second Language Acquisition</w:t>
      </w:r>
      <w:r>
        <w:rPr>
          <w:rFonts w:ascii="Times New Roman" w:hAnsi="Times New Roman" w:cs="Times New Roman"/>
          <w:sz w:val="24"/>
          <w:szCs w:val="24"/>
          <w:lang w:bidi="th-TH"/>
        </w:rPr>
        <w:t xml:space="preserve">      </w:t>
      </w:r>
    </w:p>
    <w:p w:rsidR="00352742" w:rsidRPr="005C5486"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(pp.</w:t>
      </w:r>
      <w:r w:rsidRPr="005C5486">
        <w:rPr>
          <w:rFonts w:ascii="Times New Roman" w:hAnsi="Times New Roman" w:cs="Times New Roman"/>
          <w:sz w:val="24"/>
          <w:szCs w:val="24"/>
          <w:lang w:bidi="th-TH"/>
        </w:rPr>
        <w:t xml:space="preserve"> 237-326</w:t>
      </w:r>
      <w:r>
        <w:rPr>
          <w:rFonts w:ascii="Times New Roman" w:hAnsi="Times New Roman" w:cs="Times New Roman"/>
          <w:sz w:val="24"/>
          <w:szCs w:val="24"/>
          <w:lang w:bidi="th-TH"/>
        </w:rPr>
        <w:t>)</w:t>
      </w:r>
      <w:r w:rsidRPr="005C5486">
        <w:rPr>
          <w:rFonts w:ascii="Times New Roman" w:hAnsi="Times New Roman" w:cs="Times New Roman"/>
          <w:sz w:val="24"/>
          <w:szCs w:val="24"/>
          <w:lang w:bidi="th-TH"/>
        </w:rPr>
        <w:t>. Rowley, MA:</w:t>
      </w:r>
      <w:r>
        <w:rPr>
          <w:rFonts w:ascii="Times New Roman" w:hAnsi="Times New Roman" w:cs="Times New Roman"/>
          <w:sz w:val="24"/>
          <w:szCs w:val="24"/>
          <w:lang w:bidi="th-TH"/>
        </w:rPr>
        <w:t xml:space="preserve"> </w:t>
      </w:r>
      <w:r w:rsidRPr="005C5486">
        <w:rPr>
          <w:rFonts w:ascii="Times New Roman" w:hAnsi="Times New Roman" w:cs="Times New Roman"/>
          <w:sz w:val="24"/>
          <w:szCs w:val="24"/>
          <w:lang w:bidi="th-TH"/>
        </w:rPr>
        <w:t>Newbury House.</w:t>
      </w:r>
    </w:p>
    <w:p w:rsidR="00352742" w:rsidRPr="00304D12"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5C5486">
        <w:rPr>
          <w:rFonts w:ascii="Times New Roman" w:hAnsi="Times New Roman" w:cs="Times New Roman"/>
          <w:b/>
          <w:bCs/>
          <w:sz w:val="24"/>
          <w:szCs w:val="24"/>
          <w:lang w:bidi="th-TH"/>
        </w:rPr>
        <w:t xml:space="preserve">- </w:t>
      </w:r>
      <w:proofErr w:type="spellStart"/>
      <w:r w:rsidRPr="00304D12">
        <w:rPr>
          <w:rFonts w:ascii="Times New Roman" w:hAnsi="Times New Roman" w:cs="Times New Roman"/>
          <w:sz w:val="24"/>
          <w:szCs w:val="24"/>
          <w:lang w:bidi="th-TH"/>
        </w:rPr>
        <w:t>Seliger</w:t>
      </w:r>
      <w:proofErr w:type="spellEnd"/>
      <w:r w:rsidRPr="00304D12">
        <w:rPr>
          <w:rFonts w:ascii="Times New Roman" w:hAnsi="Times New Roman" w:cs="Times New Roman"/>
          <w:sz w:val="24"/>
          <w:szCs w:val="24"/>
          <w:lang w:bidi="th-TH"/>
        </w:rPr>
        <w:t>, W</w:t>
      </w:r>
      <w:r w:rsidRPr="005C5486">
        <w:rPr>
          <w:rFonts w:ascii="Times New Roman" w:hAnsi="Times New Roman" w:cs="Times New Roman"/>
          <w:b/>
          <w:bCs/>
          <w:sz w:val="24"/>
          <w:szCs w:val="24"/>
          <w:lang w:bidi="th-TH"/>
        </w:rPr>
        <w:t xml:space="preserve">. </w:t>
      </w:r>
      <w:r w:rsidRPr="005C5486">
        <w:rPr>
          <w:rFonts w:ascii="Times New Roman" w:hAnsi="Times New Roman" w:cs="Times New Roman"/>
          <w:sz w:val="24"/>
          <w:szCs w:val="24"/>
          <w:lang w:bidi="th-TH"/>
        </w:rPr>
        <w:t xml:space="preserve">(1979). </w:t>
      </w:r>
      <w:r w:rsidRPr="00304D12">
        <w:rPr>
          <w:rFonts w:ascii="Times New Roman" w:hAnsi="Times New Roman" w:cs="Times New Roman"/>
          <w:sz w:val="24"/>
          <w:szCs w:val="24"/>
          <w:lang w:bidi="th-TH"/>
        </w:rPr>
        <w:t>On the Nature and Function of Language Rules in Language</w:t>
      </w:r>
    </w:p>
    <w:p w:rsidR="00352742" w:rsidRPr="005C5486"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304D12">
        <w:rPr>
          <w:rFonts w:ascii="Times New Roman" w:hAnsi="Times New Roman" w:cs="Times New Roman"/>
          <w:sz w:val="24"/>
          <w:szCs w:val="24"/>
          <w:lang w:bidi="th-TH"/>
        </w:rPr>
        <w:t xml:space="preserve">                            </w:t>
      </w:r>
      <w:proofErr w:type="gramStart"/>
      <w:r w:rsidRPr="00304D12">
        <w:rPr>
          <w:rFonts w:ascii="Times New Roman" w:hAnsi="Times New Roman" w:cs="Times New Roman"/>
          <w:sz w:val="24"/>
          <w:szCs w:val="24"/>
          <w:lang w:bidi="th-TH"/>
        </w:rPr>
        <w:t>Teaching</w:t>
      </w:r>
      <w:r w:rsidRPr="005C5486">
        <w:rPr>
          <w:rFonts w:ascii="Times New Roman" w:hAnsi="Times New Roman" w:cs="Times New Roman"/>
          <w:i/>
          <w:iCs/>
          <w:sz w:val="24"/>
          <w:szCs w:val="24"/>
          <w:lang w:bidi="th-TH"/>
        </w:rPr>
        <w:t xml:space="preserve"> </w:t>
      </w:r>
      <w:r>
        <w:rPr>
          <w:rFonts w:ascii="Times New Roman" w:hAnsi="Times New Roman" w:cs="Times New Roman"/>
          <w:sz w:val="24"/>
          <w:szCs w:val="24"/>
          <w:lang w:bidi="th-TH"/>
        </w:rPr>
        <w:t>.</w:t>
      </w:r>
      <w:proofErr w:type="gramEnd"/>
      <w:r>
        <w:rPr>
          <w:rFonts w:ascii="Times New Roman" w:hAnsi="Times New Roman" w:cs="Times New Roman"/>
          <w:sz w:val="24"/>
          <w:szCs w:val="24"/>
          <w:lang w:bidi="th-TH"/>
        </w:rPr>
        <w:t xml:space="preserve"> </w:t>
      </w:r>
      <w:r w:rsidRPr="005C5486">
        <w:rPr>
          <w:rFonts w:ascii="Times New Roman" w:hAnsi="Times New Roman" w:cs="Times New Roman"/>
          <w:sz w:val="24"/>
          <w:szCs w:val="24"/>
          <w:lang w:bidi="th-TH"/>
        </w:rPr>
        <w:t xml:space="preserve"> </w:t>
      </w:r>
      <w:r w:rsidRPr="00304D12">
        <w:rPr>
          <w:rFonts w:ascii="Times New Roman" w:hAnsi="Times New Roman" w:cs="Times New Roman"/>
          <w:i/>
          <w:iCs/>
          <w:sz w:val="24"/>
          <w:szCs w:val="24"/>
          <w:lang w:bidi="th-TH"/>
        </w:rPr>
        <w:t>TESOL Quarterly</w:t>
      </w:r>
      <w:r>
        <w:rPr>
          <w:rFonts w:ascii="Times New Roman" w:hAnsi="Times New Roman" w:cs="Times New Roman"/>
          <w:sz w:val="24"/>
          <w:szCs w:val="24"/>
          <w:lang w:bidi="th-TH"/>
        </w:rPr>
        <w:t>, 13,</w:t>
      </w:r>
      <w:r w:rsidRPr="005C5486">
        <w:rPr>
          <w:rFonts w:ascii="Times New Roman" w:hAnsi="Times New Roman" w:cs="Times New Roman"/>
          <w:sz w:val="24"/>
          <w:szCs w:val="24"/>
          <w:lang w:bidi="th-TH"/>
        </w:rPr>
        <w:t xml:space="preserve"> 359-69.</w:t>
      </w:r>
    </w:p>
    <w:p w:rsidR="00352742" w:rsidRPr="00304D12"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heme="majorBidi" w:hAnsiTheme="majorBidi" w:cstheme="majorBidi"/>
          <w:sz w:val="24"/>
          <w:szCs w:val="24"/>
          <w:lang w:bidi="ar-DZ"/>
        </w:rPr>
        <w:t>-</w:t>
      </w:r>
      <w:proofErr w:type="spellStart"/>
      <w:r w:rsidRPr="00304D12">
        <w:rPr>
          <w:rFonts w:ascii="Times New Roman" w:hAnsi="Times New Roman" w:cs="Times New Roman"/>
          <w:sz w:val="24"/>
          <w:szCs w:val="24"/>
          <w:lang w:bidi="th-TH"/>
        </w:rPr>
        <w:t>Sharwood</w:t>
      </w:r>
      <w:proofErr w:type="spellEnd"/>
      <w:r w:rsidRPr="00304D12">
        <w:rPr>
          <w:rFonts w:ascii="Times New Roman" w:hAnsi="Times New Roman" w:cs="Times New Roman"/>
          <w:sz w:val="24"/>
          <w:szCs w:val="24"/>
          <w:lang w:bidi="th-TH"/>
        </w:rPr>
        <w:t xml:space="preserve"> Smith, M. </w:t>
      </w:r>
      <w:r w:rsidRPr="005C5486">
        <w:rPr>
          <w:rFonts w:ascii="Times New Roman" w:hAnsi="Times New Roman" w:cs="Times New Roman"/>
          <w:sz w:val="24"/>
          <w:szCs w:val="24"/>
          <w:lang w:bidi="th-TH"/>
        </w:rPr>
        <w:t xml:space="preserve">(1981). </w:t>
      </w:r>
      <w:r w:rsidRPr="00304D12">
        <w:rPr>
          <w:rFonts w:ascii="Times New Roman" w:hAnsi="Times New Roman" w:cs="Times New Roman"/>
          <w:sz w:val="24"/>
          <w:szCs w:val="24"/>
          <w:lang w:bidi="th-TH"/>
        </w:rPr>
        <w:t>Consciousness-Raising and Second Language Learners</w:t>
      </w:r>
      <w:r w:rsidRPr="005C5486">
        <w:rPr>
          <w:rFonts w:ascii="Times New Roman" w:hAnsi="Times New Roman" w:cs="Times New Roman"/>
          <w:sz w:val="24"/>
          <w:szCs w:val="24"/>
          <w:lang w:bidi="th-TH"/>
        </w:rPr>
        <w:t>.</w:t>
      </w:r>
    </w:p>
    <w:p w:rsidR="00352742" w:rsidRPr="005C5486"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w:t>
      </w:r>
      <w:r w:rsidRPr="00304D12">
        <w:rPr>
          <w:rFonts w:ascii="Times New Roman" w:hAnsi="Times New Roman" w:cs="Times New Roman"/>
          <w:i/>
          <w:iCs/>
          <w:sz w:val="24"/>
          <w:szCs w:val="24"/>
          <w:lang w:bidi="th-TH"/>
        </w:rPr>
        <w:t>Applied Linguistics</w:t>
      </w:r>
      <w:r>
        <w:rPr>
          <w:rFonts w:ascii="Times New Roman" w:hAnsi="Times New Roman" w:cs="Times New Roman"/>
          <w:sz w:val="24"/>
          <w:szCs w:val="24"/>
          <w:lang w:bidi="th-TH"/>
        </w:rPr>
        <w:t>, 2,</w:t>
      </w:r>
      <w:r w:rsidRPr="005C5486">
        <w:rPr>
          <w:rFonts w:ascii="Times New Roman" w:hAnsi="Times New Roman" w:cs="Times New Roman"/>
          <w:sz w:val="24"/>
          <w:szCs w:val="24"/>
          <w:lang w:bidi="th-TH"/>
        </w:rPr>
        <w:t>159-169.</w:t>
      </w:r>
    </w:p>
    <w:p w:rsidR="00352742" w:rsidRPr="005C5486" w:rsidRDefault="00352742" w:rsidP="00352742">
      <w:pPr>
        <w:bidi w:val="0"/>
        <w:spacing w:line="480" w:lineRule="auto"/>
        <w:jc w:val="both"/>
        <w:rPr>
          <w:rFonts w:asciiTheme="majorBidi" w:hAnsiTheme="majorBidi" w:cstheme="majorBidi"/>
          <w:sz w:val="24"/>
          <w:szCs w:val="24"/>
          <w:lang w:bidi="ar-DZ"/>
        </w:rPr>
      </w:pPr>
    </w:p>
    <w:p w:rsidR="00352742"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sidRPr="00AF66F5">
        <w:rPr>
          <w:rFonts w:ascii="Times New Roman" w:hAnsi="Times New Roman" w:cs="Times New Roman"/>
          <w:color w:val="000000"/>
          <w:sz w:val="24"/>
          <w:szCs w:val="24"/>
          <w:lang w:bidi="th-TH"/>
        </w:rPr>
        <w:t xml:space="preserve">-Swan, M. </w:t>
      </w:r>
      <w:proofErr w:type="gramStart"/>
      <w:r w:rsidRPr="00AF66F5">
        <w:rPr>
          <w:rFonts w:ascii="Times New Roman" w:hAnsi="Times New Roman" w:cs="Times New Roman"/>
          <w:color w:val="000000"/>
          <w:sz w:val="24"/>
          <w:szCs w:val="24"/>
          <w:lang w:bidi="th-TH"/>
        </w:rPr>
        <w:t>( 2005</w:t>
      </w:r>
      <w:proofErr w:type="gramEnd"/>
      <w:r w:rsidRPr="00AF66F5">
        <w:rPr>
          <w:rFonts w:ascii="Times New Roman" w:hAnsi="Times New Roman" w:cs="Times New Roman"/>
          <w:color w:val="000000"/>
          <w:sz w:val="24"/>
          <w:szCs w:val="24"/>
          <w:lang w:bidi="th-TH"/>
        </w:rPr>
        <w:t>)</w:t>
      </w:r>
      <w:r w:rsidRPr="00AF66F5">
        <w:rPr>
          <w:rFonts w:ascii="Times New Roman" w:hAnsi="Times New Roman" w:cs="Times New Roman"/>
          <w:sz w:val="24"/>
          <w:szCs w:val="24"/>
          <w:lang w:bidi="th-TH"/>
        </w:rPr>
        <w:t xml:space="preserve"> </w:t>
      </w:r>
      <w:r>
        <w:rPr>
          <w:rFonts w:ascii="Times New Roman" w:hAnsi="Times New Roman" w:cs="Times New Roman"/>
          <w:sz w:val="24"/>
          <w:szCs w:val="24"/>
          <w:lang w:bidi="th-TH"/>
        </w:rPr>
        <w:t>.</w:t>
      </w:r>
      <w:r w:rsidRPr="00AF66F5">
        <w:rPr>
          <w:rFonts w:ascii="Times New Roman" w:hAnsi="Times New Roman" w:cs="Times New Roman"/>
          <w:sz w:val="24"/>
          <w:szCs w:val="24"/>
          <w:lang w:bidi="th-TH"/>
        </w:rPr>
        <w:t>Leg</w:t>
      </w:r>
      <w:r>
        <w:rPr>
          <w:rFonts w:ascii="Times New Roman" w:hAnsi="Times New Roman" w:cs="Times New Roman"/>
          <w:sz w:val="24"/>
          <w:szCs w:val="24"/>
          <w:lang w:bidi="th-TH"/>
        </w:rPr>
        <w:t xml:space="preserve">islation By Hypothesis : The Case of Task-Based Instruction. </w:t>
      </w:r>
    </w:p>
    <w:p w:rsidR="00352742" w:rsidRPr="00304D12" w:rsidRDefault="00352742" w:rsidP="00352742">
      <w:pPr>
        <w:autoSpaceDE w:val="0"/>
        <w:autoSpaceDN w:val="0"/>
        <w:bidi w:val="0"/>
        <w:adjustRightInd w:val="0"/>
        <w:spacing w:after="0"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 xml:space="preserve">                         </w:t>
      </w:r>
      <w:r w:rsidRPr="00AF66F5">
        <w:rPr>
          <w:rFonts w:ascii="Times New Roman" w:hAnsi="Times New Roman" w:cs="Times New Roman"/>
          <w:i/>
          <w:iCs/>
          <w:sz w:val="24"/>
          <w:szCs w:val="24"/>
          <w:lang w:bidi="th-TH"/>
        </w:rPr>
        <w:t>Applied Linguistics,</w:t>
      </w:r>
      <w:r>
        <w:rPr>
          <w:rFonts w:ascii="Times New Roman" w:hAnsi="Times New Roman" w:cs="Times New Roman"/>
          <w:sz w:val="24"/>
          <w:szCs w:val="24"/>
          <w:lang w:bidi="th-TH"/>
        </w:rPr>
        <w:t xml:space="preserve"> 26 (3)</w:t>
      </w:r>
      <w:proofErr w:type="gramStart"/>
      <w:r>
        <w:rPr>
          <w:rFonts w:ascii="Times New Roman" w:hAnsi="Times New Roman" w:cs="Times New Roman"/>
          <w:sz w:val="24"/>
          <w:szCs w:val="24"/>
          <w:lang w:bidi="th-TH"/>
        </w:rPr>
        <w:t>,  376</w:t>
      </w:r>
      <w:proofErr w:type="gramEnd"/>
      <w:r>
        <w:rPr>
          <w:rFonts w:ascii="Times New Roman" w:hAnsi="Times New Roman" w:cs="Times New Roman"/>
          <w:sz w:val="24"/>
          <w:szCs w:val="24"/>
          <w:lang w:bidi="th-TH"/>
        </w:rPr>
        <w:t>-401.</w:t>
      </w:r>
    </w:p>
    <w:p w:rsidR="00352742" w:rsidRPr="005C5486" w:rsidRDefault="00352742" w:rsidP="00352742">
      <w:pPr>
        <w:bidi w:val="0"/>
        <w:spacing w:line="480" w:lineRule="auto"/>
        <w:jc w:val="both"/>
        <w:rPr>
          <w:rFonts w:ascii="Times New Roman" w:eastAsia="Times New Roman" w:hAnsi="Times New Roman" w:cs="Times New Roman"/>
          <w:sz w:val="24"/>
          <w:szCs w:val="24"/>
          <w:lang w:bidi="th-TH"/>
        </w:rPr>
      </w:pPr>
      <w:r w:rsidRPr="005C5486">
        <w:rPr>
          <w:rFonts w:ascii="Times New Roman" w:eastAsia="Times New Roman" w:hAnsi="Times New Roman" w:cs="Times New Roman"/>
          <w:sz w:val="24"/>
          <w:szCs w:val="24"/>
          <w:lang w:bidi="th-TH"/>
        </w:rPr>
        <w:t>-Willis, J. (1996).  A Framework for Task-based Learning. Harlow: Longman</w:t>
      </w:r>
    </w:p>
    <w:p w:rsidR="00352742" w:rsidRPr="007A4B99" w:rsidRDefault="00AA6C48" w:rsidP="00352742">
      <w:pPr>
        <w:bidi w:val="0"/>
        <w:spacing w:line="480" w:lineRule="auto"/>
        <w:jc w:val="both"/>
        <w:rPr>
          <w:rFonts w:asciiTheme="majorBidi" w:hAnsiTheme="majorBidi" w:cstheme="majorBidi"/>
          <w:sz w:val="24"/>
          <w:szCs w:val="24"/>
        </w:rPr>
      </w:pPr>
      <w:hyperlink r:id="rId51" w:history="1">
        <w:r w:rsidR="00352742" w:rsidRPr="007A4B99">
          <w:rPr>
            <w:rStyle w:val="Lienhypertexte"/>
            <w:rFonts w:asciiTheme="majorBidi" w:hAnsiTheme="majorBidi" w:cstheme="majorBidi"/>
            <w:sz w:val="24"/>
            <w:szCs w:val="24"/>
          </w:rPr>
          <w:t>https://www.lexico.com/en/definition/tense</w:t>
        </w:r>
      </w:hyperlink>
    </w:p>
    <w:p w:rsidR="0071755A" w:rsidRDefault="0071755A" w:rsidP="009414B3">
      <w:pPr>
        <w:bidi w:val="0"/>
        <w:spacing w:line="480" w:lineRule="auto"/>
        <w:jc w:val="both"/>
        <w:rPr>
          <w:rFonts w:asciiTheme="majorBidi" w:hAnsiTheme="majorBidi" w:cstheme="majorBidi"/>
          <w:sz w:val="24"/>
          <w:szCs w:val="24"/>
        </w:rPr>
        <w:sectPr w:rsidR="0071755A" w:rsidSect="00DE4A68">
          <w:headerReference w:type="default" r:id="rId52"/>
          <w:footerReference w:type="default" r:id="rId53"/>
          <w:pgSz w:w="11906" w:h="16838"/>
          <w:pgMar w:top="1418" w:right="851" w:bottom="1418" w:left="1985" w:header="708" w:footer="708" w:gutter="0"/>
          <w:cols w:space="708"/>
          <w:docGrid w:linePitch="360"/>
        </w:sectPr>
      </w:pPr>
    </w:p>
    <w:p w:rsidR="0071755A" w:rsidRPr="0071755A" w:rsidRDefault="0071755A" w:rsidP="0071755A">
      <w:pPr>
        <w:bidi w:val="0"/>
        <w:rPr>
          <w:rFonts w:asciiTheme="majorBidi" w:hAnsiTheme="majorBidi" w:cstheme="majorBidi"/>
          <w:sz w:val="24"/>
          <w:szCs w:val="24"/>
        </w:rPr>
      </w:pPr>
    </w:p>
    <w:p w:rsidR="0071755A" w:rsidRPr="0071755A" w:rsidRDefault="0071755A" w:rsidP="0071755A">
      <w:pPr>
        <w:bidi w:val="0"/>
        <w:rPr>
          <w:rFonts w:asciiTheme="majorBidi" w:hAnsiTheme="majorBidi" w:cstheme="majorBidi"/>
          <w:sz w:val="24"/>
          <w:szCs w:val="24"/>
        </w:rPr>
      </w:pPr>
    </w:p>
    <w:p w:rsidR="0071755A" w:rsidRDefault="0071755A" w:rsidP="0071755A">
      <w:pPr>
        <w:bidi w:val="0"/>
        <w:rPr>
          <w:rFonts w:asciiTheme="majorBidi" w:hAnsiTheme="majorBidi" w:cstheme="majorBidi"/>
          <w:sz w:val="24"/>
          <w:szCs w:val="24"/>
        </w:rPr>
      </w:pPr>
    </w:p>
    <w:p w:rsidR="0071755A" w:rsidRDefault="0071755A" w:rsidP="0071755A">
      <w:pPr>
        <w:bidi w:val="0"/>
        <w:rPr>
          <w:rFonts w:asciiTheme="majorBidi" w:hAnsiTheme="majorBidi" w:cstheme="majorBidi"/>
          <w:sz w:val="24"/>
          <w:szCs w:val="24"/>
        </w:rPr>
      </w:pPr>
    </w:p>
    <w:p w:rsidR="0071755A" w:rsidRPr="0071755A" w:rsidRDefault="0071755A" w:rsidP="0071755A">
      <w:pPr>
        <w:bidi w:val="0"/>
        <w:rPr>
          <w:rFonts w:asciiTheme="majorBidi" w:hAnsiTheme="majorBidi" w:cstheme="majorBidi"/>
          <w:sz w:val="24"/>
          <w:szCs w:val="24"/>
        </w:rPr>
      </w:pPr>
    </w:p>
    <w:p w:rsidR="0071755A" w:rsidRPr="0071755A" w:rsidRDefault="0071755A" w:rsidP="0071755A">
      <w:pPr>
        <w:bidi w:val="0"/>
        <w:rPr>
          <w:rFonts w:asciiTheme="majorBidi" w:hAnsiTheme="majorBidi" w:cstheme="majorBidi"/>
          <w:sz w:val="24"/>
          <w:szCs w:val="24"/>
        </w:rPr>
      </w:pPr>
    </w:p>
    <w:p w:rsidR="0071755A" w:rsidRDefault="0071755A" w:rsidP="0071755A">
      <w:pPr>
        <w:bidi w:val="0"/>
        <w:rPr>
          <w:rFonts w:asciiTheme="majorBidi" w:hAnsiTheme="majorBidi" w:cstheme="majorBidi"/>
          <w:sz w:val="24"/>
          <w:szCs w:val="24"/>
        </w:rPr>
      </w:pPr>
    </w:p>
    <w:p w:rsidR="0071755A" w:rsidRDefault="00AA6C48" w:rsidP="0071755A">
      <w:pPr>
        <w:tabs>
          <w:tab w:val="left" w:pos="2280"/>
        </w:tabs>
        <w:bidi w:val="0"/>
        <w:rPr>
          <w:rFonts w:asciiTheme="majorBidi" w:hAnsiTheme="majorBidi" w:cstheme="majorBidi"/>
          <w:sz w:val="24"/>
          <w:szCs w:val="24"/>
        </w:rPr>
      </w:pPr>
      <w:r>
        <w:rPr>
          <w:rFonts w:asciiTheme="majorBidi" w:hAnsiTheme="majorBidi" w:cstheme="majorBidi"/>
          <w:noProof/>
          <w:sz w:val="24"/>
          <w:szCs w:val="24"/>
          <w:lang w:val="fr-FR" w:eastAsia="fr-FR"/>
        </w:rPr>
        <w:pict>
          <v:shape id="_x0000_s1049" type="#_x0000_t136" style="position:absolute;margin-left:32.75pt;margin-top:85.1pt;width:394.5pt;height:157.45pt;z-index:-251631616" wrapcoords="1273 0 821 1337 -123 19749 -329 21086 -329 21909 10636 22320 10800 22320 20943 22011 20984 21394 21436 19954 21436 19749 21600 18103 21600 13166 21436 11520 21148 10183 20656 8229 21271 6583 21436 6583 21600 5657 21559 2571 21395 1646 21477 1029 19834 823 1478 0 1273 0" adj=",10800" fillcolor="#17365d [2415]" strokecolor="#0f243e [1615]">
            <v:fill color2="#099"/>
            <v:shadow on="t" color="silver" opacity=".5" offset="-6pt,6pt"/>
            <v:textpath style="font-family:&quot;Californian FB&quot;;font-size:48pt;v-text-kern:t" trim="t" fitpath="t" string="APPENDICES"/>
            <w10:wrap type="tight"/>
          </v:shape>
        </w:pict>
      </w:r>
      <w:r w:rsidR="0071755A">
        <w:rPr>
          <w:rFonts w:asciiTheme="majorBidi" w:hAnsiTheme="majorBidi" w:cstheme="majorBidi"/>
          <w:sz w:val="24"/>
          <w:szCs w:val="24"/>
        </w:rPr>
        <w:tab/>
      </w:r>
    </w:p>
    <w:p w:rsidR="0071755A" w:rsidRDefault="0071755A" w:rsidP="0071755A">
      <w:pPr>
        <w:bidi w:val="0"/>
        <w:rPr>
          <w:rFonts w:asciiTheme="majorBidi" w:hAnsiTheme="majorBidi" w:cstheme="majorBidi"/>
          <w:sz w:val="24"/>
          <w:szCs w:val="24"/>
        </w:rPr>
      </w:pPr>
    </w:p>
    <w:p w:rsidR="0071755A" w:rsidRPr="0071755A" w:rsidRDefault="0071755A" w:rsidP="0071755A">
      <w:pPr>
        <w:bidi w:val="0"/>
        <w:rPr>
          <w:rFonts w:asciiTheme="majorBidi" w:hAnsiTheme="majorBidi" w:cstheme="majorBidi"/>
          <w:sz w:val="24"/>
          <w:szCs w:val="24"/>
        </w:rPr>
        <w:sectPr w:rsidR="0071755A" w:rsidRPr="0071755A" w:rsidSect="00DE4A68">
          <w:headerReference w:type="default" r:id="rId54"/>
          <w:footerReference w:type="default" r:id="rId55"/>
          <w:pgSz w:w="11906" w:h="16838"/>
          <w:pgMar w:top="1418" w:right="851" w:bottom="1418" w:left="1985" w:header="708" w:footer="708" w:gutter="0"/>
          <w:cols w:space="708"/>
          <w:docGrid w:linePitch="360"/>
        </w:sectPr>
      </w:pPr>
    </w:p>
    <w:p w:rsidR="0071755A" w:rsidRPr="0068258D" w:rsidRDefault="0071755A" w:rsidP="0071755A">
      <w:pPr>
        <w:bidi w:val="0"/>
        <w:rPr>
          <w:rFonts w:asciiTheme="majorBidi" w:hAnsiTheme="majorBidi" w:cstheme="majorBidi"/>
          <w:b/>
          <w:bCs/>
          <w:sz w:val="32"/>
          <w:szCs w:val="32"/>
        </w:rPr>
      </w:pPr>
      <w:r w:rsidRPr="0068258D">
        <w:rPr>
          <w:rFonts w:asciiTheme="majorBidi" w:hAnsiTheme="majorBidi" w:cstheme="majorBidi"/>
          <w:b/>
          <w:bCs/>
          <w:sz w:val="32"/>
          <w:szCs w:val="32"/>
        </w:rPr>
        <w:t xml:space="preserve">Appendix </w:t>
      </w:r>
      <w:proofErr w:type="gramStart"/>
      <w:r w:rsidRPr="0068258D">
        <w:rPr>
          <w:rFonts w:asciiTheme="majorBidi" w:hAnsiTheme="majorBidi" w:cstheme="majorBidi"/>
          <w:b/>
          <w:bCs/>
          <w:sz w:val="32"/>
          <w:szCs w:val="32"/>
        </w:rPr>
        <w:t>A :</w:t>
      </w:r>
      <w:proofErr w:type="gramEnd"/>
      <w:r w:rsidRPr="0068258D">
        <w:rPr>
          <w:rFonts w:asciiTheme="majorBidi" w:hAnsiTheme="majorBidi" w:cstheme="majorBidi"/>
          <w:b/>
          <w:bCs/>
          <w:sz w:val="32"/>
          <w:szCs w:val="32"/>
        </w:rPr>
        <w:t xml:space="preserve"> The Test</w:t>
      </w:r>
    </w:p>
    <w:p w:rsidR="0071755A" w:rsidRPr="0068258D" w:rsidRDefault="0071755A" w:rsidP="0071755A">
      <w:pPr>
        <w:bidi w:val="0"/>
        <w:spacing w:line="480" w:lineRule="auto"/>
        <w:rPr>
          <w:rFonts w:asciiTheme="majorBidi" w:hAnsiTheme="majorBidi" w:cstheme="majorBidi"/>
          <w:b/>
          <w:bCs/>
          <w:sz w:val="24"/>
          <w:szCs w:val="24"/>
        </w:rPr>
      </w:pPr>
      <w:r w:rsidRPr="0068258D">
        <w:rPr>
          <w:rFonts w:asciiTheme="majorBidi" w:hAnsiTheme="majorBidi" w:cstheme="majorBidi"/>
          <w:b/>
          <w:bCs/>
          <w:sz w:val="24"/>
          <w:szCs w:val="24"/>
        </w:rPr>
        <w:t xml:space="preserve">Section </w:t>
      </w:r>
      <w:proofErr w:type="gramStart"/>
      <w:r w:rsidRPr="0068258D">
        <w:rPr>
          <w:rFonts w:asciiTheme="majorBidi" w:hAnsiTheme="majorBidi" w:cstheme="majorBidi"/>
          <w:b/>
          <w:bCs/>
          <w:sz w:val="24"/>
          <w:szCs w:val="24"/>
        </w:rPr>
        <w:t>One :</w:t>
      </w:r>
      <w:proofErr w:type="gramEnd"/>
    </w:p>
    <w:p w:rsidR="0071755A" w:rsidRPr="00C61C2F" w:rsidRDefault="0071755A" w:rsidP="0071755A">
      <w:pPr>
        <w:bidi w:val="0"/>
        <w:spacing w:line="480" w:lineRule="auto"/>
        <w:rPr>
          <w:rFonts w:asciiTheme="majorBidi" w:hAnsiTheme="majorBidi" w:cstheme="majorBidi"/>
          <w:b/>
          <w:bCs/>
          <w:sz w:val="24"/>
          <w:szCs w:val="24"/>
        </w:rPr>
      </w:pPr>
      <w:r w:rsidRPr="00C61C2F">
        <w:rPr>
          <w:rFonts w:asciiTheme="majorBidi" w:hAnsiTheme="majorBidi" w:cstheme="majorBidi"/>
          <w:b/>
          <w:bCs/>
          <w:sz w:val="24"/>
          <w:szCs w:val="24"/>
        </w:rPr>
        <w:t>A)</w:t>
      </w:r>
      <w:r>
        <w:rPr>
          <w:rFonts w:asciiTheme="majorBidi" w:hAnsiTheme="majorBidi" w:cstheme="majorBidi"/>
          <w:b/>
          <w:bCs/>
          <w:sz w:val="24"/>
          <w:szCs w:val="24"/>
        </w:rPr>
        <w:t xml:space="preserve"> </w:t>
      </w:r>
      <w:r w:rsidRPr="00C61C2F">
        <w:rPr>
          <w:rFonts w:asciiTheme="majorBidi" w:hAnsiTheme="majorBidi" w:cstheme="majorBidi"/>
          <w:b/>
          <w:bCs/>
          <w:sz w:val="24"/>
          <w:szCs w:val="24"/>
        </w:rPr>
        <w:t>Fill in the blanks with one verb from the list (6pts)</w:t>
      </w:r>
    </w:p>
    <w:p w:rsidR="0071755A" w:rsidRPr="00793FB1" w:rsidRDefault="0071755A" w:rsidP="0071755A">
      <w:pPr>
        <w:widowControl w:val="0"/>
        <w:numPr>
          <w:ilvl w:val="1"/>
          <w:numId w:val="4"/>
        </w:numPr>
        <w:tabs>
          <w:tab w:val="left" w:pos="274"/>
        </w:tabs>
        <w:bidi w:val="0"/>
        <w:spacing w:after="0" w:line="480" w:lineRule="auto"/>
        <w:ind w:left="20"/>
        <w:jc w:val="both"/>
        <w:rPr>
          <w:sz w:val="24"/>
          <w:szCs w:val="24"/>
        </w:rPr>
      </w:pPr>
      <w:r w:rsidRPr="00C61C2F">
        <w:rPr>
          <w:sz w:val="24"/>
          <w:szCs w:val="24"/>
        </w:rPr>
        <w:t xml:space="preserve">I went to Jill's house, but she wasn't there. </w:t>
      </w:r>
      <w:proofErr w:type="gramStart"/>
      <w:r w:rsidRPr="00793FB1">
        <w:rPr>
          <w:sz w:val="24"/>
          <w:szCs w:val="24"/>
        </w:rPr>
        <w:t>She ...................................</w:t>
      </w:r>
      <w:proofErr w:type="gramEnd"/>
    </w:p>
    <w:p w:rsidR="0071755A" w:rsidRPr="00C61C2F" w:rsidRDefault="0071755A" w:rsidP="0071755A">
      <w:pPr>
        <w:bidi w:val="0"/>
        <w:spacing w:after="287" w:line="480" w:lineRule="auto"/>
        <w:ind w:left="440"/>
        <w:rPr>
          <w:sz w:val="24"/>
          <w:szCs w:val="24"/>
        </w:rPr>
      </w:pPr>
      <w:r w:rsidRPr="00C61C2F">
        <w:rPr>
          <w:sz w:val="24"/>
          <w:szCs w:val="24"/>
        </w:rPr>
        <w:t>a- had gone</w:t>
      </w:r>
      <w:r>
        <w:rPr>
          <w:sz w:val="24"/>
          <w:szCs w:val="24"/>
        </w:rPr>
        <w:t xml:space="preserve">       </w:t>
      </w:r>
      <w:r w:rsidRPr="00C61C2F">
        <w:rPr>
          <w:sz w:val="24"/>
          <w:szCs w:val="24"/>
        </w:rPr>
        <w:t xml:space="preserve"> b- went</w:t>
      </w:r>
      <w:r>
        <w:rPr>
          <w:sz w:val="24"/>
          <w:szCs w:val="24"/>
        </w:rPr>
        <w:t xml:space="preserve">       </w:t>
      </w:r>
      <w:r w:rsidRPr="00C61C2F">
        <w:rPr>
          <w:sz w:val="24"/>
          <w:szCs w:val="24"/>
        </w:rPr>
        <w:t xml:space="preserve"> c- was going</w:t>
      </w:r>
    </w:p>
    <w:p w:rsidR="0071755A" w:rsidRPr="00C61C2F" w:rsidRDefault="0071755A" w:rsidP="0071755A">
      <w:pPr>
        <w:widowControl w:val="0"/>
        <w:numPr>
          <w:ilvl w:val="1"/>
          <w:numId w:val="4"/>
        </w:numPr>
        <w:tabs>
          <w:tab w:val="left" w:pos="303"/>
        </w:tabs>
        <w:bidi w:val="0"/>
        <w:spacing w:after="0" w:line="480" w:lineRule="auto"/>
        <w:ind w:left="20"/>
        <w:jc w:val="both"/>
        <w:rPr>
          <w:sz w:val="24"/>
          <w:szCs w:val="24"/>
        </w:rPr>
      </w:pPr>
      <w:r w:rsidRPr="00C61C2F">
        <w:rPr>
          <w:sz w:val="24"/>
          <w:szCs w:val="24"/>
        </w:rPr>
        <w:t>I invited Rachel to the party, but she couldn't come. She</w:t>
      </w:r>
      <w:r>
        <w:rPr>
          <w:sz w:val="24"/>
          <w:szCs w:val="24"/>
        </w:rPr>
        <w:t>……</w:t>
      </w:r>
      <w:r w:rsidRPr="00C61C2F">
        <w:rPr>
          <w:sz w:val="24"/>
          <w:szCs w:val="24"/>
        </w:rPr>
        <w:t>............... something else.</w:t>
      </w:r>
    </w:p>
    <w:p w:rsidR="0071755A" w:rsidRPr="00C61C2F" w:rsidRDefault="0071755A" w:rsidP="0071755A">
      <w:pPr>
        <w:bidi w:val="0"/>
        <w:spacing w:after="287" w:line="480" w:lineRule="auto"/>
        <w:ind w:left="440"/>
        <w:rPr>
          <w:sz w:val="24"/>
          <w:szCs w:val="24"/>
        </w:rPr>
      </w:pPr>
      <w:r w:rsidRPr="00C61C2F">
        <w:rPr>
          <w:sz w:val="24"/>
          <w:szCs w:val="24"/>
        </w:rPr>
        <w:t>a- Has planned</w:t>
      </w:r>
      <w:r>
        <w:rPr>
          <w:sz w:val="24"/>
          <w:szCs w:val="24"/>
        </w:rPr>
        <w:t xml:space="preserve">          </w:t>
      </w:r>
      <w:r w:rsidRPr="00C61C2F">
        <w:rPr>
          <w:sz w:val="24"/>
          <w:szCs w:val="24"/>
        </w:rPr>
        <w:t xml:space="preserve"> b- planned</w:t>
      </w:r>
      <w:r>
        <w:rPr>
          <w:sz w:val="24"/>
          <w:szCs w:val="24"/>
        </w:rPr>
        <w:t xml:space="preserve">             </w:t>
      </w:r>
      <w:r w:rsidRPr="00C61C2F">
        <w:rPr>
          <w:sz w:val="24"/>
          <w:szCs w:val="24"/>
        </w:rPr>
        <w:t xml:space="preserve"> c- had planned</w:t>
      </w:r>
    </w:p>
    <w:p w:rsidR="0071755A" w:rsidRPr="00C61C2F" w:rsidRDefault="0071755A" w:rsidP="0071755A">
      <w:pPr>
        <w:widowControl w:val="0"/>
        <w:tabs>
          <w:tab w:val="left" w:pos="697"/>
        </w:tabs>
        <w:bidi w:val="0"/>
        <w:spacing w:after="0" w:line="480" w:lineRule="auto"/>
        <w:ind w:left="20"/>
        <w:jc w:val="both"/>
        <w:rPr>
          <w:sz w:val="24"/>
          <w:szCs w:val="24"/>
        </w:rPr>
      </w:pPr>
      <w:proofErr w:type="gramStart"/>
      <w:r>
        <w:rPr>
          <w:sz w:val="24"/>
          <w:szCs w:val="24"/>
        </w:rPr>
        <w:t>3-</w:t>
      </w:r>
      <w:proofErr w:type="gramEnd"/>
      <w:r w:rsidRPr="00C61C2F">
        <w:rPr>
          <w:sz w:val="24"/>
          <w:szCs w:val="24"/>
        </w:rPr>
        <w:t>The</w:t>
      </w:r>
      <w:r w:rsidRPr="00C61C2F">
        <w:rPr>
          <w:sz w:val="24"/>
          <w:szCs w:val="24"/>
        </w:rPr>
        <w:tab/>
        <w:t>plane..................for a couple of hours.</w:t>
      </w:r>
    </w:p>
    <w:p w:rsidR="0071755A" w:rsidRPr="00C61C2F" w:rsidRDefault="0071755A" w:rsidP="0071755A">
      <w:pPr>
        <w:bidi w:val="0"/>
        <w:spacing w:after="287" w:line="480" w:lineRule="auto"/>
        <w:ind w:left="440"/>
        <w:rPr>
          <w:sz w:val="24"/>
          <w:szCs w:val="24"/>
        </w:rPr>
      </w:pPr>
      <w:r w:rsidRPr="00C61C2F">
        <w:rPr>
          <w:sz w:val="24"/>
          <w:szCs w:val="24"/>
        </w:rPr>
        <w:t>a- Had been</w:t>
      </w:r>
      <w:r>
        <w:rPr>
          <w:sz w:val="24"/>
          <w:szCs w:val="24"/>
        </w:rPr>
        <w:t xml:space="preserve">    b- had been fl</w:t>
      </w:r>
      <w:r w:rsidRPr="00C61C2F">
        <w:rPr>
          <w:sz w:val="24"/>
          <w:szCs w:val="24"/>
        </w:rPr>
        <w:t xml:space="preserve">ying </w:t>
      </w:r>
      <w:r>
        <w:rPr>
          <w:sz w:val="24"/>
          <w:szCs w:val="24"/>
        </w:rPr>
        <w:t xml:space="preserve">    </w:t>
      </w:r>
      <w:r w:rsidRPr="00C61C2F">
        <w:rPr>
          <w:sz w:val="24"/>
          <w:szCs w:val="24"/>
        </w:rPr>
        <w:t>c- had flown</w:t>
      </w:r>
      <w:r w:rsidRPr="00C61C2F">
        <w:rPr>
          <w:sz w:val="24"/>
          <w:szCs w:val="24"/>
        </w:rPr>
        <w:tab/>
      </w:r>
    </w:p>
    <w:p w:rsidR="0071755A" w:rsidRPr="00C61C2F" w:rsidRDefault="0071755A" w:rsidP="0071755A">
      <w:pPr>
        <w:widowControl w:val="0"/>
        <w:tabs>
          <w:tab w:val="left" w:pos="303"/>
        </w:tabs>
        <w:bidi w:val="0"/>
        <w:spacing w:after="0" w:line="480" w:lineRule="auto"/>
        <w:jc w:val="both"/>
        <w:rPr>
          <w:sz w:val="24"/>
          <w:szCs w:val="24"/>
        </w:rPr>
      </w:pPr>
      <w:r>
        <w:rPr>
          <w:sz w:val="24"/>
          <w:szCs w:val="24"/>
        </w:rPr>
        <w:t>4-</w:t>
      </w:r>
      <w:r w:rsidRPr="00C61C2F">
        <w:rPr>
          <w:sz w:val="24"/>
          <w:szCs w:val="24"/>
        </w:rPr>
        <w:t>My mother was born in Poland, but she.................to Toronto in 1949 when she was</w:t>
      </w:r>
    </w:p>
    <w:p w:rsidR="0071755A" w:rsidRPr="00C61C2F" w:rsidRDefault="0071755A" w:rsidP="0071755A">
      <w:pPr>
        <w:bidi w:val="0"/>
        <w:spacing w:after="0" w:line="480" w:lineRule="auto"/>
        <w:ind w:left="20"/>
        <w:rPr>
          <w:sz w:val="24"/>
          <w:szCs w:val="24"/>
        </w:rPr>
      </w:pPr>
      <w:proofErr w:type="gramStart"/>
      <w:r w:rsidRPr="00C61C2F">
        <w:rPr>
          <w:sz w:val="24"/>
          <w:szCs w:val="24"/>
        </w:rPr>
        <w:t>a</w:t>
      </w:r>
      <w:proofErr w:type="gramEnd"/>
      <w:r w:rsidRPr="00C61C2F">
        <w:rPr>
          <w:sz w:val="24"/>
          <w:szCs w:val="24"/>
        </w:rPr>
        <w:t xml:space="preserve"> teenager.</w:t>
      </w:r>
    </w:p>
    <w:p w:rsidR="0071755A" w:rsidRDefault="0071755A" w:rsidP="0071755A">
      <w:pPr>
        <w:bidi w:val="0"/>
        <w:spacing w:after="0" w:line="480" w:lineRule="auto"/>
        <w:ind w:left="440"/>
        <w:rPr>
          <w:sz w:val="24"/>
          <w:szCs w:val="24"/>
        </w:rPr>
      </w:pPr>
      <w:r w:rsidRPr="00C61C2F">
        <w:rPr>
          <w:sz w:val="24"/>
          <w:szCs w:val="24"/>
        </w:rPr>
        <w:t>a- Moved</w:t>
      </w:r>
      <w:r>
        <w:rPr>
          <w:sz w:val="24"/>
          <w:szCs w:val="24"/>
        </w:rPr>
        <w:t xml:space="preserve">      </w:t>
      </w:r>
      <w:r w:rsidRPr="00C61C2F">
        <w:rPr>
          <w:sz w:val="24"/>
          <w:szCs w:val="24"/>
        </w:rPr>
        <w:t xml:space="preserve"> b- has moved</w:t>
      </w:r>
      <w:r>
        <w:rPr>
          <w:sz w:val="24"/>
          <w:szCs w:val="24"/>
        </w:rPr>
        <w:t xml:space="preserve">        </w:t>
      </w:r>
      <w:r w:rsidRPr="00C61C2F">
        <w:rPr>
          <w:sz w:val="24"/>
          <w:szCs w:val="24"/>
        </w:rPr>
        <w:t xml:space="preserve"> c- was moving</w:t>
      </w:r>
    </w:p>
    <w:p w:rsidR="0071755A" w:rsidRPr="00AE79F5" w:rsidRDefault="0071755A" w:rsidP="0071755A">
      <w:pPr>
        <w:widowControl w:val="0"/>
        <w:tabs>
          <w:tab w:val="left" w:pos="278"/>
        </w:tabs>
        <w:bidi w:val="0"/>
        <w:spacing w:after="0" w:line="480" w:lineRule="auto"/>
        <w:jc w:val="both"/>
      </w:pPr>
      <w:r>
        <w:t>5-</w:t>
      </w:r>
      <w:r w:rsidRPr="00AE79F5">
        <w:t>Karen didn't want to go to the movies because she............already the film.</w:t>
      </w:r>
    </w:p>
    <w:p w:rsidR="0071755A" w:rsidRDefault="0071755A" w:rsidP="0071755A">
      <w:pPr>
        <w:bidi w:val="0"/>
        <w:spacing w:after="257" w:line="480" w:lineRule="auto"/>
        <w:ind w:left="400"/>
      </w:pPr>
      <w:r w:rsidRPr="00AE79F5">
        <w:t>a- Has seen</w:t>
      </w:r>
      <w:r>
        <w:t xml:space="preserve">     </w:t>
      </w:r>
      <w:r w:rsidRPr="00AE79F5">
        <w:t xml:space="preserve"> b- saw</w:t>
      </w:r>
      <w:r>
        <w:t xml:space="preserve">        </w:t>
      </w:r>
      <w:r w:rsidRPr="00AE79F5">
        <w:t xml:space="preserve"> c- had seen</w:t>
      </w:r>
    </w:p>
    <w:p w:rsidR="0071755A" w:rsidRPr="00793FB1" w:rsidRDefault="0071755A" w:rsidP="0071755A">
      <w:pPr>
        <w:widowControl w:val="0"/>
        <w:tabs>
          <w:tab w:val="left" w:pos="298"/>
        </w:tabs>
        <w:bidi w:val="0"/>
        <w:spacing w:after="0" w:line="480" w:lineRule="auto"/>
        <w:ind w:left="20"/>
        <w:jc w:val="both"/>
        <w:rPr>
          <w:rFonts w:asciiTheme="majorBidi" w:hAnsiTheme="majorBidi" w:cstheme="majorBidi"/>
          <w:sz w:val="24"/>
          <w:szCs w:val="24"/>
        </w:rPr>
      </w:pPr>
      <w:r w:rsidRPr="00793FB1">
        <w:rPr>
          <w:rStyle w:val="Corpsdutexte"/>
          <w:rFonts w:asciiTheme="majorBidi" w:hAnsiTheme="majorBidi" w:cstheme="majorBidi"/>
          <w:sz w:val="24"/>
          <w:szCs w:val="24"/>
        </w:rPr>
        <w:t xml:space="preserve">6- When </w:t>
      </w:r>
      <w:r w:rsidRPr="00793FB1">
        <w:rPr>
          <w:rFonts w:asciiTheme="majorBidi" w:hAnsiTheme="majorBidi" w:cstheme="majorBidi"/>
          <w:sz w:val="24"/>
          <w:szCs w:val="24"/>
        </w:rPr>
        <w:t>I ..................to my country, I was very happy.</w:t>
      </w:r>
    </w:p>
    <w:p w:rsidR="0071755A" w:rsidRDefault="0071755A" w:rsidP="0071755A">
      <w:pPr>
        <w:bidi w:val="0"/>
        <w:spacing w:after="257" w:line="480" w:lineRule="auto"/>
        <w:rPr>
          <w:rFonts w:asciiTheme="majorBidi" w:hAnsiTheme="majorBidi" w:cstheme="majorBidi"/>
          <w:sz w:val="24"/>
          <w:szCs w:val="24"/>
        </w:rPr>
      </w:pPr>
      <w:r w:rsidRPr="00793FB1">
        <w:rPr>
          <w:rFonts w:asciiTheme="majorBidi" w:hAnsiTheme="majorBidi" w:cstheme="majorBidi"/>
          <w:sz w:val="24"/>
          <w:szCs w:val="24"/>
        </w:rPr>
        <w:t>a- Had been     b- have been     c- was</w:t>
      </w:r>
    </w:p>
    <w:p w:rsidR="0071755A" w:rsidRPr="006A786B" w:rsidRDefault="0071755A" w:rsidP="0071755A">
      <w:pPr>
        <w:bidi w:val="0"/>
        <w:spacing w:after="266" w:line="480" w:lineRule="auto"/>
        <w:ind w:right="20"/>
        <w:jc w:val="both"/>
        <w:rPr>
          <w:b/>
          <w:bCs/>
          <w:sz w:val="24"/>
          <w:szCs w:val="24"/>
        </w:rPr>
      </w:pPr>
      <w:proofErr w:type="gramStart"/>
      <w:r w:rsidRPr="006A786B">
        <w:rPr>
          <w:rStyle w:val="Corpsdutexte4"/>
          <w:rFonts w:eastAsiaTheme="minorHAnsi"/>
          <w:b/>
          <w:bCs/>
          <w:sz w:val="24"/>
          <w:szCs w:val="24"/>
        </w:rPr>
        <w:t>B)-</w:t>
      </w:r>
      <w:proofErr w:type="gramEnd"/>
      <w:r w:rsidRPr="006A786B">
        <w:rPr>
          <w:rStyle w:val="Corpsdutexte4"/>
          <w:rFonts w:eastAsiaTheme="minorHAnsi"/>
          <w:b/>
          <w:bCs/>
          <w:sz w:val="24"/>
          <w:szCs w:val="24"/>
        </w:rPr>
        <w:t xml:space="preserve"> Use these verbs to complete the sentences. Choose the past perfect where possible; otherwise, use the past simple.</w:t>
      </w:r>
      <w:r>
        <w:rPr>
          <w:rStyle w:val="Corpsdutexte4"/>
          <w:rFonts w:eastAsiaTheme="minorHAnsi"/>
          <w:b/>
          <w:bCs/>
          <w:sz w:val="24"/>
          <w:szCs w:val="24"/>
        </w:rPr>
        <w:t xml:space="preserve"> (6pts)</w:t>
      </w:r>
    </w:p>
    <w:p w:rsidR="0071755A" w:rsidRPr="006A786B" w:rsidRDefault="0071755A" w:rsidP="00D21419">
      <w:pPr>
        <w:bidi w:val="0"/>
        <w:spacing w:after="587" w:line="480" w:lineRule="auto"/>
      </w:pPr>
      <w:r>
        <w:t>1-</w:t>
      </w:r>
      <w:r w:rsidRPr="00AE79F5">
        <w:t xml:space="preserve">He ..................... to visit the gallery before </w:t>
      </w:r>
      <w:proofErr w:type="gramStart"/>
      <w:r w:rsidRPr="00AE79F5">
        <w:t>I ..............</w:t>
      </w:r>
      <w:proofErr w:type="gramEnd"/>
      <w:r w:rsidRPr="00AE79F5">
        <w:t xml:space="preserve"> </w:t>
      </w:r>
      <w:r w:rsidRPr="006A786B">
        <w:t xml:space="preserve">Florence, but it's </w:t>
      </w:r>
      <w:r w:rsidRPr="00AE79F5">
        <w:t xml:space="preserve">closed on Sundays. </w:t>
      </w:r>
      <w:proofErr w:type="gramStart"/>
      <w:r w:rsidRPr="00AE79F5">
        <w:t>( to</w:t>
      </w:r>
      <w:proofErr w:type="gramEnd"/>
      <w:r w:rsidRPr="00AE79F5">
        <w:t xml:space="preserve"> want/ leave)</w:t>
      </w:r>
    </w:p>
    <w:p w:rsidR="0071755A" w:rsidRPr="00AE79F5" w:rsidRDefault="0071755A" w:rsidP="0071755A">
      <w:pPr>
        <w:widowControl w:val="0"/>
        <w:tabs>
          <w:tab w:val="left" w:pos="760"/>
        </w:tabs>
        <w:bidi w:val="0"/>
        <w:spacing w:after="0" w:line="480" w:lineRule="auto"/>
      </w:pPr>
      <w:r>
        <w:t>2-</w:t>
      </w:r>
      <w:r w:rsidRPr="00AE79F5">
        <w:t xml:space="preserve">Bill ................... to retire at 60, but </w:t>
      </w:r>
      <w:proofErr w:type="gramStart"/>
      <w:r w:rsidRPr="00AE79F5">
        <w:t>they ....................</w:t>
      </w:r>
      <w:proofErr w:type="gramEnd"/>
      <w:r w:rsidRPr="00AE79F5">
        <w:t xml:space="preserve"> </w:t>
      </w:r>
      <w:proofErr w:type="gramStart"/>
      <w:r w:rsidRPr="00AE79F5">
        <w:t>him</w:t>
      </w:r>
      <w:proofErr w:type="gramEnd"/>
      <w:r w:rsidRPr="00AE79F5">
        <w:t xml:space="preserve"> to stay on for a</w:t>
      </w:r>
    </w:p>
    <w:p w:rsidR="0071755A" w:rsidRPr="00AE79F5" w:rsidRDefault="0071755A" w:rsidP="0071755A">
      <w:pPr>
        <w:bidi w:val="0"/>
        <w:spacing w:after="0" w:line="480" w:lineRule="auto"/>
      </w:pPr>
      <w:proofErr w:type="gramStart"/>
      <w:r w:rsidRPr="00AE79F5">
        <w:t>few</w:t>
      </w:r>
      <w:proofErr w:type="gramEnd"/>
      <w:r w:rsidRPr="00AE79F5">
        <w:t xml:space="preserve"> more years. (</w:t>
      </w:r>
      <w:proofErr w:type="gramStart"/>
      <w:r w:rsidRPr="00AE79F5">
        <w:t>hope</w:t>
      </w:r>
      <w:proofErr w:type="gramEnd"/>
      <w:r w:rsidRPr="00AE79F5">
        <w:t>/ persuade)</w:t>
      </w:r>
    </w:p>
    <w:p w:rsidR="0071755A" w:rsidRPr="008D0BC1" w:rsidRDefault="0071755A" w:rsidP="0071755A">
      <w:pPr>
        <w:widowControl w:val="0"/>
        <w:tabs>
          <w:tab w:val="left" w:pos="770"/>
        </w:tabs>
        <w:bidi w:val="0"/>
        <w:spacing w:after="0" w:line="480" w:lineRule="auto"/>
      </w:pPr>
      <w:r>
        <w:t>3-</w:t>
      </w:r>
      <w:r w:rsidRPr="00AE79F5">
        <w:t xml:space="preserve">She ................ from asthma when </w:t>
      </w:r>
      <w:proofErr w:type="gramStart"/>
      <w:r w:rsidRPr="00AE79F5">
        <w:t>she .................</w:t>
      </w:r>
      <w:proofErr w:type="gramEnd"/>
      <w:r w:rsidRPr="00AE79F5">
        <w:t xml:space="preserve"> </w:t>
      </w:r>
      <w:proofErr w:type="gramStart"/>
      <w:r w:rsidRPr="00AE79F5">
        <w:t>very</w:t>
      </w:r>
      <w:proofErr w:type="gramEnd"/>
      <w:r w:rsidRPr="00AE79F5">
        <w:t xml:space="preserve"> young. </w:t>
      </w:r>
      <w:r w:rsidRPr="008D0BC1">
        <w:t>(</w:t>
      </w:r>
      <w:proofErr w:type="gramStart"/>
      <w:r w:rsidRPr="008D0BC1">
        <w:t>suffer</w:t>
      </w:r>
      <w:proofErr w:type="gramEnd"/>
      <w:r w:rsidRPr="008D0BC1">
        <w:t>/ be)</w:t>
      </w:r>
    </w:p>
    <w:p w:rsidR="0071755A" w:rsidRPr="006A786B" w:rsidRDefault="0071755A" w:rsidP="0071755A">
      <w:pPr>
        <w:widowControl w:val="0"/>
        <w:tabs>
          <w:tab w:val="left" w:pos="755"/>
        </w:tabs>
        <w:bidi w:val="0"/>
        <w:spacing w:after="0" w:line="480" w:lineRule="auto"/>
      </w:pPr>
      <w:r>
        <w:t>4-</w:t>
      </w:r>
      <w:r w:rsidRPr="006A786B">
        <w:t>Last year, Tom................ very hard to save some money in order to buy a bike.</w:t>
      </w:r>
    </w:p>
    <w:p w:rsidR="0071755A" w:rsidRPr="00E91EA0" w:rsidRDefault="0071755A" w:rsidP="0071755A">
      <w:pPr>
        <w:bidi w:val="0"/>
        <w:spacing w:after="0" w:line="480" w:lineRule="auto"/>
      </w:pPr>
      <w:r w:rsidRPr="00AE79F5">
        <w:t xml:space="preserve">Within six months, he already..................enough money to buy it. </w:t>
      </w:r>
      <w:r w:rsidRPr="00E91EA0">
        <w:t>(</w:t>
      </w:r>
      <w:proofErr w:type="gramStart"/>
      <w:r w:rsidRPr="00E91EA0">
        <w:t>work</w:t>
      </w:r>
      <w:proofErr w:type="gramEnd"/>
      <w:r w:rsidRPr="00E91EA0">
        <w:t>/ save)</w:t>
      </w:r>
    </w:p>
    <w:p w:rsidR="0071755A" w:rsidRPr="00E91EA0" w:rsidRDefault="0071755A" w:rsidP="0071755A">
      <w:pPr>
        <w:widowControl w:val="0"/>
        <w:tabs>
          <w:tab w:val="left" w:pos="774"/>
        </w:tabs>
        <w:bidi w:val="0"/>
        <w:spacing w:after="0" w:line="480" w:lineRule="auto"/>
      </w:pPr>
      <w:proofErr w:type="gramStart"/>
      <w:r>
        <w:t>5</w:t>
      </w:r>
      <w:proofErr w:type="gramEnd"/>
      <w:r>
        <w:t>-“</w:t>
      </w:r>
      <w:r w:rsidRPr="00AE79F5">
        <w:t>Was Ben a</w:t>
      </w:r>
      <w:r>
        <w:t xml:space="preserve">t the party when you got there?” </w:t>
      </w:r>
      <w:r w:rsidRPr="00AE79F5">
        <w:t xml:space="preserve"> </w:t>
      </w:r>
      <w:r>
        <w:t>“</w:t>
      </w:r>
      <w:r w:rsidRPr="00E91EA0">
        <w:t xml:space="preserve">No, </w:t>
      </w:r>
      <w:proofErr w:type="gramStart"/>
      <w:r w:rsidRPr="00E91EA0">
        <w:t>he .................</w:t>
      </w:r>
      <w:proofErr w:type="gramEnd"/>
      <w:r w:rsidRPr="00E91EA0">
        <w:t xml:space="preserve"> </w:t>
      </w:r>
      <w:proofErr w:type="gramStart"/>
      <w:r w:rsidRPr="00E91EA0">
        <w:t>.(</w:t>
      </w:r>
      <w:proofErr w:type="gramEnd"/>
      <w:r w:rsidRPr="00E91EA0">
        <w:t>go) home</w:t>
      </w:r>
      <w:r>
        <w:t>”</w:t>
      </w:r>
      <w:r w:rsidRPr="00E91EA0">
        <w:t>.</w:t>
      </w:r>
    </w:p>
    <w:p w:rsidR="0071755A" w:rsidRDefault="0071755A" w:rsidP="0071755A">
      <w:pPr>
        <w:widowControl w:val="0"/>
        <w:tabs>
          <w:tab w:val="left" w:pos="750"/>
          <w:tab w:val="left" w:leader="dot" w:pos="8046"/>
        </w:tabs>
        <w:bidi w:val="0"/>
        <w:spacing w:after="0" w:line="480" w:lineRule="auto"/>
      </w:pPr>
      <w:r>
        <w:t>6-</w:t>
      </w:r>
      <w:r w:rsidRPr="00AE79F5">
        <w:t>We were driving on the highway when we</w:t>
      </w:r>
      <w:r>
        <w:t xml:space="preserve"> saw</w:t>
      </w:r>
      <w:r w:rsidRPr="00AE79F5">
        <w:t xml:space="preserve"> a car</w:t>
      </w:r>
      <w:r>
        <w:t xml:space="preserve"> the…………</w:t>
      </w:r>
      <w:proofErr w:type="gramStart"/>
      <w:r>
        <w:t>…(</w:t>
      </w:r>
      <w:proofErr w:type="gramEnd"/>
      <w:r>
        <w:t>break) down,</w:t>
      </w:r>
      <w:r w:rsidRPr="00AE79F5">
        <w:t xml:space="preserve"> so we</w:t>
      </w:r>
      <w:r w:rsidRPr="00AE79F5">
        <w:tab/>
        <w:t>(stop) to see if we</w:t>
      </w:r>
      <w:r>
        <w:t xml:space="preserve"> </w:t>
      </w:r>
      <w:r w:rsidRPr="00AE79F5">
        <w:t>could help.</w:t>
      </w:r>
    </w:p>
    <w:p w:rsidR="0071755A" w:rsidRPr="0068258D" w:rsidRDefault="0071755A" w:rsidP="0071755A">
      <w:pPr>
        <w:bidi w:val="0"/>
        <w:rPr>
          <w:rFonts w:asciiTheme="majorBidi" w:hAnsiTheme="majorBidi" w:cstheme="majorBidi"/>
          <w:b/>
          <w:bCs/>
          <w:sz w:val="24"/>
          <w:szCs w:val="24"/>
        </w:rPr>
      </w:pPr>
      <w:r w:rsidRPr="0068258D">
        <w:rPr>
          <w:rFonts w:asciiTheme="majorBidi" w:hAnsiTheme="majorBidi" w:cstheme="majorBidi"/>
          <w:b/>
          <w:bCs/>
          <w:sz w:val="24"/>
          <w:szCs w:val="24"/>
        </w:rPr>
        <w:t xml:space="preserve">Section </w:t>
      </w:r>
      <w:proofErr w:type="gramStart"/>
      <w:r w:rsidRPr="0068258D">
        <w:rPr>
          <w:rFonts w:asciiTheme="majorBidi" w:hAnsiTheme="majorBidi" w:cstheme="majorBidi"/>
          <w:b/>
          <w:bCs/>
          <w:sz w:val="24"/>
          <w:szCs w:val="24"/>
        </w:rPr>
        <w:t>Two :</w:t>
      </w:r>
      <w:proofErr w:type="gramEnd"/>
    </w:p>
    <w:p w:rsidR="0071755A" w:rsidRPr="00015567" w:rsidRDefault="0071755A" w:rsidP="0071755A">
      <w:pPr>
        <w:bidi w:val="0"/>
        <w:spacing w:after="270" w:line="480" w:lineRule="auto"/>
        <w:ind w:left="20" w:right="20"/>
        <w:jc w:val="both"/>
        <w:rPr>
          <w:b/>
          <w:bCs/>
          <w:sz w:val="24"/>
          <w:szCs w:val="24"/>
        </w:rPr>
      </w:pPr>
      <w:r w:rsidRPr="00015567">
        <w:rPr>
          <w:rStyle w:val="Corpsdutexte4"/>
          <w:rFonts w:eastAsiaTheme="minorHAnsi"/>
          <w:b/>
          <w:bCs/>
          <w:sz w:val="24"/>
          <w:szCs w:val="24"/>
        </w:rPr>
        <w:t>These things happened in the order given in brackets. Rewrite each pair of sentences to form one sentence. Use these words: by the t</w:t>
      </w:r>
      <w:r>
        <w:rPr>
          <w:rStyle w:val="Corpsdutexte4"/>
          <w:rFonts w:eastAsiaTheme="minorHAnsi"/>
          <w:b/>
          <w:bCs/>
          <w:sz w:val="24"/>
          <w:szCs w:val="24"/>
        </w:rPr>
        <w:t>ime- when- after- as soon as. (3</w:t>
      </w:r>
      <w:r w:rsidRPr="00015567">
        <w:rPr>
          <w:rStyle w:val="Corpsdutexte4"/>
          <w:rFonts w:eastAsiaTheme="minorHAnsi"/>
          <w:b/>
          <w:bCs/>
          <w:sz w:val="24"/>
          <w:szCs w:val="24"/>
        </w:rPr>
        <w:t xml:space="preserve"> pts)</w:t>
      </w:r>
    </w:p>
    <w:p w:rsidR="0071755A" w:rsidRPr="00015567" w:rsidRDefault="0071755A" w:rsidP="0071755A">
      <w:pPr>
        <w:bidi w:val="0"/>
        <w:spacing w:after="587" w:line="260" w:lineRule="exact"/>
        <w:rPr>
          <w:sz w:val="24"/>
          <w:szCs w:val="24"/>
        </w:rPr>
      </w:pPr>
      <w:r w:rsidRPr="00015567">
        <w:rPr>
          <w:sz w:val="24"/>
          <w:szCs w:val="24"/>
        </w:rPr>
        <w:t>1- (</w:t>
      </w:r>
      <w:proofErr w:type="gramStart"/>
      <w:r w:rsidRPr="00015567">
        <w:rPr>
          <w:sz w:val="24"/>
          <w:szCs w:val="24"/>
        </w:rPr>
        <w:t>most</w:t>
      </w:r>
      <w:proofErr w:type="gramEnd"/>
      <w:r w:rsidRPr="00015567">
        <w:rPr>
          <w:sz w:val="24"/>
          <w:szCs w:val="24"/>
        </w:rPr>
        <w:t xml:space="preserve"> people went home/ I got to the party)</w:t>
      </w:r>
    </w:p>
    <w:p w:rsidR="0071755A" w:rsidRPr="00015567" w:rsidRDefault="0071755A" w:rsidP="0071755A">
      <w:pPr>
        <w:bidi w:val="0"/>
        <w:spacing w:after="587" w:line="260" w:lineRule="exact"/>
        <w:rPr>
          <w:sz w:val="24"/>
          <w:szCs w:val="24"/>
        </w:rPr>
      </w:pPr>
      <w:r w:rsidRPr="00015567">
        <w:rPr>
          <w:sz w:val="24"/>
          <w:szCs w:val="24"/>
        </w:rPr>
        <w:t>2- (Fred opened the book/ some pages fell out)</w:t>
      </w:r>
    </w:p>
    <w:p w:rsidR="0071755A" w:rsidRPr="00015567" w:rsidRDefault="0071755A" w:rsidP="0071755A">
      <w:pPr>
        <w:bidi w:val="0"/>
        <w:spacing w:after="587" w:line="260" w:lineRule="exact"/>
        <w:rPr>
          <w:sz w:val="24"/>
          <w:szCs w:val="24"/>
        </w:rPr>
      </w:pPr>
      <w:r>
        <w:rPr>
          <w:sz w:val="24"/>
          <w:szCs w:val="24"/>
        </w:rPr>
        <w:t>3</w:t>
      </w:r>
      <w:r w:rsidRPr="00015567">
        <w:rPr>
          <w:sz w:val="24"/>
          <w:szCs w:val="24"/>
        </w:rPr>
        <w:t>- (Ivan finished reading / he put the light off)</w:t>
      </w:r>
    </w:p>
    <w:p w:rsidR="0071755A" w:rsidRPr="0068258D" w:rsidRDefault="0071755A" w:rsidP="0071755A">
      <w:pPr>
        <w:bidi w:val="0"/>
        <w:rPr>
          <w:rFonts w:asciiTheme="majorBidi" w:hAnsiTheme="majorBidi" w:cstheme="majorBidi"/>
          <w:b/>
          <w:bCs/>
          <w:sz w:val="24"/>
          <w:szCs w:val="24"/>
        </w:rPr>
      </w:pPr>
      <w:r w:rsidRPr="0068258D">
        <w:rPr>
          <w:rFonts w:asciiTheme="majorBidi" w:hAnsiTheme="majorBidi" w:cstheme="majorBidi"/>
          <w:b/>
          <w:bCs/>
          <w:sz w:val="24"/>
          <w:szCs w:val="24"/>
        </w:rPr>
        <w:t xml:space="preserve">Section </w:t>
      </w:r>
      <w:proofErr w:type="gramStart"/>
      <w:r w:rsidRPr="0068258D">
        <w:rPr>
          <w:rFonts w:asciiTheme="majorBidi" w:hAnsiTheme="majorBidi" w:cstheme="majorBidi"/>
          <w:b/>
          <w:bCs/>
          <w:sz w:val="24"/>
          <w:szCs w:val="24"/>
        </w:rPr>
        <w:t>Three :</w:t>
      </w:r>
      <w:proofErr w:type="gramEnd"/>
    </w:p>
    <w:p w:rsidR="0071755A" w:rsidRPr="00F21622" w:rsidRDefault="0071755A" w:rsidP="0071755A">
      <w:pPr>
        <w:bidi w:val="0"/>
        <w:spacing w:after="270" w:line="480" w:lineRule="auto"/>
        <w:ind w:left="100"/>
        <w:rPr>
          <w:rStyle w:val="En-tte10"/>
          <w:rFonts w:asciiTheme="majorBidi" w:eastAsiaTheme="minorHAnsi" w:hAnsiTheme="majorBidi" w:cstheme="majorBidi"/>
          <w:b/>
          <w:bCs/>
          <w:sz w:val="24"/>
          <w:szCs w:val="24"/>
        </w:rPr>
      </w:pPr>
      <w:bookmarkStart w:id="1" w:name="bookmark145"/>
      <w:r w:rsidRPr="00F21622">
        <w:rPr>
          <w:rStyle w:val="En-tte10"/>
          <w:rFonts w:asciiTheme="majorBidi" w:eastAsiaTheme="minorHAnsi" w:hAnsiTheme="majorBidi" w:cstheme="majorBidi"/>
          <w:b/>
          <w:bCs/>
          <w:sz w:val="24"/>
          <w:szCs w:val="24"/>
        </w:rPr>
        <w:t>Use the following sentences to create short paragraphs. These sentences are in the order in which they happened so (a) happened before (b), (b) before (c), etc. but your paragraphs should begin with the underlined sentences.</w:t>
      </w:r>
      <w:bookmarkEnd w:id="1"/>
      <w:r>
        <w:rPr>
          <w:rStyle w:val="En-tte10"/>
          <w:rFonts w:asciiTheme="majorBidi" w:eastAsiaTheme="minorHAnsi" w:hAnsiTheme="majorBidi" w:cstheme="majorBidi"/>
          <w:b/>
          <w:bCs/>
          <w:sz w:val="24"/>
          <w:szCs w:val="24"/>
        </w:rPr>
        <w:t xml:space="preserve"> (5pts)</w:t>
      </w:r>
    </w:p>
    <w:p w:rsidR="0071755A" w:rsidRPr="00F21622" w:rsidRDefault="0071755A" w:rsidP="0071755A">
      <w:pPr>
        <w:pStyle w:val="Paragraphedeliste"/>
        <w:numPr>
          <w:ilvl w:val="0"/>
          <w:numId w:val="5"/>
        </w:numPr>
        <w:spacing w:after="270" w:line="480" w:lineRule="auto"/>
        <w:rPr>
          <w:rFonts w:asciiTheme="majorBidi" w:hAnsiTheme="majorBidi" w:cstheme="majorBidi"/>
          <w:lang w:val="en-US"/>
        </w:rPr>
      </w:pPr>
      <w:proofErr w:type="gramStart"/>
      <w:r>
        <w:rPr>
          <w:rFonts w:asciiTheme="majorBidi" w:hAnsiTheme="majorBidi" w:cstheme="majorBidi"/>
          <w:lang w:val="en-US"/>
        </w:rPr>
        <w:t>a</w:t>
      </w:r>
      <w:r w:rsidRPr="00F21622">
        <w:rPr>
          <w:rFonts w:asciiTheme="majorBidi" w:hAnsiTheme="majorBidi" w:cstheme="majorBidi"/>
          <w:lang w:val="en-US"/>
        </w:rPr>
        <w:t>-John</w:t>
      </w:r>
      <w:proofErr w:type="gramEnd"/>
      <w:r w:rsidRPr="00F21622">
        <w:rPr>
          <w:rFonts w:asciiTheme="majorBidi" w:hAnsiTheme="majorBidi" w:cstheme="majorBidi"/>
          <w:lang w:val="en-US"/>
        </w:rPr>
        <w:t xml:space="preserve"> came back from a vacation a few days ago.</w:t>
      </w:r>
    </w:p>
    <w:p w:rsidR="0071755A" w:rsidRPr="00F21622" w:rsidRDefault="0071755A" w:rsidP="0071755A">
      <w:pPr>
        <w:pStyle w:val="Paragraphedeliste"/>
        <w:spacing w:after="270" w:line="480" w:lineRule="auto"/>
        <w:ind w:left="460"/>
        <w:rPr>
          <w:rFonts w:asciiTheme="majorBidi" w:hAnsiTheme="majorBidi" w:cstheme="majorBidi"/>
          <w:u w:val="single"/>
          <w:lang w:val="en-US"/>
        </w:rPr>
      </w:pPr>
      <w:r w:rsidRPr="00F21622">
        <w:rPr>
          <w:rFonts w:asciiTheme="majorBidi" w:hAnsiTheme="majorBidi" w:cstheme="majorBidi"/>
          <w:u w:val="single"/>
          <w:lang w:val="en-US"/>
        </w:rPr>
        <w:t>b-I met him the same day.</w:t>
      </w:r>
    </w:p>
    <w:p w:rsidR="0071755A" w:rsidRPr="00F21622" w:rsidRDefault="0071755A" w:rsidP="0071755A">
      <w:pPr>
        <w:pStyle w:val="Paragraphedeliste"/>
        <w:spacing w:after="270" w:line="480" w:lineRule="auto"/>
        <w:ind w:left="460"/>
        <w:rPr>
          <w:rFonts w:asciiTheme="majorBidi" w:hAnsiTheme="majorBidi" w:cstheme="majorBidi"/>
          <w:lang w:val="en-US"/>
        </w:rPr>
      </w:pPr>
      <w:r w:rsidRPr="00F21622">
        <w:rPr>
          <w:rFonts w:asciiTheme="majorBidi" w:hAnsiTheme="majorBidi" w:cstheme="majorBidi"/>
          <w:lang w:val="en-US"/>
        </w:rPr>
        <w:t>c- He looked relaxed</w:t>
      </w:r>
    </w:p>
    <w:p w:rsidR="0071755A" w:rsidRPr="00935A58" w:rsidRDefault="0071755A" w:rsidP="0071755A">
      <w:pPr>
        <w:pStyle w:val="Paragraphedeliste"/>
        <w:numPr>
          <w:ilvl w:val="0"/>
          <w:numId w:val="5"/>
        </w:numPr>
        <w:spacing w:after="6" w:line="480" w:lineRule="auto"/>
        <w:rPr>
          <w:rFonts w:asciiTheme="majorBidi" w:hAnsiTheme="majorBidi" w:cstheme="majorBidi"/>
          <w:sz w:val="24"/>
          <w:szCs w:val="24"/>
          <w:lang w:val="en-US"/>
        </w:rPr>
      </w:pPr>
      <w:r w:rsidRPr="00F21622">
        <w:rPr>
          <w:rFonts w:asciiTheme="majorBidi" w:hAnsiTheme="majorBidi" w:cstheme="majorBidi"/>
          <w:sz w:val="24"/>
          <w:szCs w:val="24"/>
          <w:lang w:val="en-US"/>
        </w:rPr>
        <w:t>a-</w:t>
      </w:r>
      <w:r w:rsidRPr="00935A58">
        <w:rPr>
          <w:rFonts w:asciiTheme="majorBidi" w:hAnsiTheme="majorBidi" w:cstheme="majorBidi"/>
          <w:sz w:val="24"/>
          <w:szCs w:val="24"/>
          <w:lang w:val="en-US"/>
        </w:rPr>
        <w:t>Somebody broke into the office during the night.</w:t>
      </w:r>
    </w:p>
    <w:p w:rsidR="0071755A" w:rsidRPr="00F21622" w:rsidRDefault="0071755A" w:rsidP="0071755A">
      <w:pPr>
        <w:pStyle w:val="Paragraphedeliste"/>
        <w:spacing w:after="6" w:line="480" w:lineRule="auto"/>
        <w:ind w:left="460"/>
        <w:rPr>
          <w:rFonts w:asciiTheme="majorBidi" w:hAnsiTheme="majorBidi" w:cstheme="majorBidi"/>
          <w:sz w:val="24"/>
          <w:szCs w:val="24"/>
          <w:u w:val="single"/>
          <w:lang w:val="en-US"/>
        </w:rPr>
      </w:pPr>
      <w:r w:rsidRPr="00F21622">
        <w:rPr>
          <w:rFonts w:asciiTheme="majorBidi" w:hAnsiTheme="majorBidi" w:cstheme="majorBidi"/>
          <w:sz w:val="24"/>
          <w:szCs w:val="24"/>
          <w:u w:val="single"/>
          <w:lang w:val="en-US"/>
        </w:rPr>
        <w:t>b-We arrived at work in the morning.</w:t>
      </w:r>
    </w:p>
    <w:p w:rsidR="0071755A" w:rsidRPr="00F21622" w:rsidRDefault="0071755A" w:rsidP="0071755A">
      <w:pPr>
        <w:pStyle w:val="Paragraphedeliste"/>
        <w:spacing w:after="6" w:line="480" w:lineRule="auto"/>
        <w:ind w:left="460"/>
        <w:rPr>
          <w:rFonts w:asciiTheme="majorBidi" w:hAnsiTheme="majorBidi" w:cstheme="majorBidi"/>
          <w:sz w:val="24"/>
          <w:szCs w:val="24"/>
          <w:lang w:val="en-US"/>
        </w:rPr>
      </w:pPr>
      <w:r w:rsidRPr="00F21622">
        <w:rPr>
          <w:rFonts w:asciiTheme="majorBidi" w:hAnsiTheme="majorBidi" w:cstheme="majorBidi"/>
          <w:sz w:val="24"/>
          <w:szCs w:val="24"/>
          <w:lang w:val="en-US"/>
        </w:rPr>
        <w:t>c-We called the police.</w:t>
      </w:r>
    </w:p>
    <w:p w:rsidR="0071755A" w:rsidRDefault="0071755A" w:rsidP="0071755A">
      <w:pPr>
        <w:pStyle w:val="Paragraphedeliste"/>
        <w:numPr>
          <w:ilvl w:val="0"/>
          <w:numId w:val="5"/>
        </w:numPr>
        <w:spacing w:line="480" w:lineRule="auto"/>
        <w:rPr>
          <w:rFonts w:asciiTheme="majorBidi" w:hAnsiTheme="majorBidi" w:cstheme="majorBidi"/>
          <w:sz w:val="24"/>
          <w:szCs w:val="24"/>
          <w:lang w:val="en-US"/>
        </w:rPr>
      </w:pPr>
      <w:proofErr w:type="gramStart"/>
      <w:r w:rsidRPr="00F21622">
        <w:rPr>
          <w:rFonts w:asciiTheme="majorBidi" w:hAnsiTheme="majorBidi" w:cstheme="majorBidi"/>
          <w:sz w:val="24"/>
          <w:szCs w:val="24"/>
          <w:lang w:val="en-US"/>
        </w:rPr>
        <w:t>a-</w:t>
      </w:r>
      <w:r>
        <w:rPr>
          <w:rFonts w:asciiTheme="majorBidi" w:hAnsiTheme="majorBidi" w:cstheme="majorBidi"/>
          <w:sz w:val="24"/>
          <w:szCs w:val="24"/>
          <w:lang w:val="en-US"/>
        </w:rPr>
        <w:t>Jim</w:t>
      </w:r>
      <w:proofErr w:type="gramEnd"/>
      <w:r>
        <w:rPr>
          <w:rFonts w:asciiTheme="majorBidi" w:hAnsiTheme="majorBidi" w:cstheme="majorBidi"/>
          <w:sz w:val="24"/>
          <w:szCs w:val="24"/>
          <w:lang w:val="en-US"/>
        </w:rPr>
        <w:t xml:space="preserve"> wrote to Susan many times.</w:t>
      </w:r>
    </w:p>
    <w:p w:rsidR="0071755A" w:rsidRDefault="0071755A" w:rsidP="0071755A">
      <w:pPr>
        <w:pStyle w:val="Paragraphedeliste"/>
        <w:spacing w:line="480" w:lineRule="auto"/>
        <w:ind w:left="460"/>
        <w:rPr>
          <w:rFonts w:asciiTheme="majorBidi" w:hAnsiTheme="majorBidi" w:cstheme="majorBidi"/>
          <w:sz w:val="24"/>
          <w:szCs w:val="24"/>
          <w:lang w:val="en-US"/>
        </w:rPr>
      </w:pPr>
      <w:proofErr w:type="gramStart"/>
      <w:r>
        <w:rPr>
          <w:rFonts w:asciiTheme="majorBidi" w:hAnsiTheme="majorBidi" w:cstheme="majorBidi"/>
          <w:sz w:val="24"/>
          <w:szCs w:val="24"/>
          <w:lang w:val="en-US"/>
        </w:rPr>
        <w:t>b-She</w:t>
      </w:r>
      <w:proofErr w:type="gramEnd"/>
      <w:r>
        <w:rPr>
          <w:rFonts w:asciiTheme="majorBidi" w:hAnsiTheme="majorBidi" w:cstheme="majorBidi"/>
          <w:sz w:val="24"/>
          <w:szCs w:val="24"/>
          <w:lang w:val="en-US"/>
        </w:rPr>
        <w:t xml:space="preserve"> never answered her letters.</w:t>
      </w:r>
    </w:p>
    <w:p w:rsidR="0071755A" w:rsidRPr="00F21622" w:rsidRDefault="0071755A" w:rsidP="0071755A">
      <w:pPr>
        <w:pStyle w:val="Paragraphedeliste"/>
        <w:spacing w:line="480" w:lineRule="auto"/>
        <w:ind w:left="460"/>
        <w:rPr>
          <w:rFonts w:asciiTheme="majorBidi" w:hAnsiTheme="majorBidi" w:cstheme="majorBidi"/>
          <w:sz w:val="24"/>
          <w:szCs w:val="24"/>
          <w:u w:val="single"/>
          <w:lang w:val="en-US"/>
        </w:rPr>
      </w:pPr>
      <w:proofErr w:type="gramStart"/>
      <w:r w:rsidRPr="00F21622">
        <w:rPr>
          <w:rFonts w:asciiTheme="majorBidi" w:hAnsiTheme="majorBidi" w:cstheme="majorBidi"/>
          <w:sz w:val="24"/>
          <w:szCs w:val="24"/>
          <w:u w:val="single"/>
          <w:lang w:val="en-US"/>
        </w:rPr>
        <w:t>c-Yesterday</w:t>
      </w:r>
      <w:proofErr w:type="gramEnd"/>
      <w:r w:rsidRPr="00F21622">
        <w:rPr>
          <w:rFonts w:asciiTheme="majorBidi" w:hAnsiTheme="majorBidi" w:cstheme="majorBidi"/>
          <w:sz w:val="24"/>
          <w:szCs w:val="24"/>
          <w:u w:val="single"/>
          <w:lang w:val="en-US"/>
        </w:rPr>
        <w:t>,  she got a phone from her.</w:t>
      </w:r>
    </w:p>
    <w:p w:rsidR="0071755A" w:rsidRPr="00F21622" w:rsidRDefault="0071755A" w:rsidP="0071755A">
      <w:pPr>
        <w:pStyle w:val="Paragraphedeliste"/>
        <w:spacing w:line="480" w:lineRule="auto"/>
        <w:ind w:left="460"/>
        <w:rPr>
          <w:rFonts w:asciiTheme="majorBidi" w:hAnsiTheme="majorBidi" w:cstheme="majorBidi"/>
          <w:sz w:val="24"/>
          <w:szCs w:val="24"/>
          <w:lang w:val="en-US"/>
        </w:rPr>
      </w:pPr>
      <w:r>
        <w:rPr>
          <w:rFonts w:asciiTheme="majorBidi" w:hAnsiTheme="majorBidi" w:cstheme="majorBidi"/>
          <w:sz w:val="24"/>
          <w:szCs w:val="24"/>
          <w:lang w:val="en-US"/>
        </w:rPr>
        <w:t xml:space="preserve"> </w:t>
      </w:r>
      <w:proofErr w:type="gramStart"/>
      <w:r>
        <w:rPr>
          <w:rFonts w:asciiTheme="majorBidi" w:hAnsiTheme="majorBidi" w:cstheme="majorBidi"/>
          <w:sz w:val="24"/>
          <w:szCs w:val="24"/>
          <w:lang w:val="en-US"/>
        </w:rPr>
        <w:t>d-She</w:t>
      </w:r>
      <w:proofErr w:type="gramEnd"/>
      <w:r>
        <w:rPr>
          <w:rFonts w:asciiTheme="majorBidi" w:hAnsiTheme="majorBidi" w:cstheme="majorBidi"/>
          <w:sz w:val="24"/>
          <w:szCs w:val="24"/>
          <w:lang w:val="en-US"/>
        </w:rPr>
        <w:t xml:space="preserve"> was very surprised.</w:t>
      </w: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D21419" w:rsidRDefault="00D21419" w:rsidP="0071755A">
      <w:pPr>
        <w:widowControl w:val="0"/>
        <w:tabs>
          <w:tab w:val="left" w:pos="750"/>
          <w:tab w:val="left" w:leader="dot" w:pos="8046"/>
        </w:tabs>
        <w:spacing w:after="0" w:line="480" w:lineRule="auto"/>
      </w:pPr>
    </w:p>
    <w:p w:rsidR="0071755A" w:rsidRDefault="0071755A" w:rsidP="0071755A">
      <w:pPr>
        <w:widowControl w:val="0"/>
        <w:tabs>
          <w:tab w:val="left" w:pos="750"/>
          <w:tab w:val="left" w:leader="dot" w:pos="8046"/>
        </w:tabs>
        <w:spacing w:after="0" w:line="480" w:lineRule="auto"/>
      </w:pPr>
    </w:p>
    <w:p w:rsidR="0071755A" w:rsidRPr="00AE79F5" w:rsidRDefault="0071755A" w:rsidP="0071755A">
      <w:pPr>
        <w:widowControl w:val="0"/>
        <w:tabs>
          <w:tab w:val="left" w:pos="750"/>
          <w:tab w:val="left" w:leader="dot" w:pos="8046"/>
        </w:tabs>
        <w:spacing w:after="0" w:line="480" w:lineRule="auto"/>
      </w:pPr>
    </w:p>
    <w:p w:rsidR="0071755A" w:rsidRDefault="0071755A" w:rsidP="0071755A">
      <w:pPr>
        <w:bidi w:val="0"/>
        <w:rPr>
          <w:rFonts w:asciiTheme="majorBidi" w:hAnsiTheme="majorBidi" w:cstheme="majorBidi"/>
          <w:b/>
          <w:bCs/>
          <w:sz w:val="32"/>
          <w:szCs w:val="32"/>
        </w:rPr>
      </w:pPr>
      <w:r w:rsidRPr="00BF08E6">
        <w:rPr>
          <w:rFonts w:asciiTheme="majorBidi" w:hAnsiTheme="majorBidi" w:cstheme="majorBidi"/>
          <w:b/>
          <w:bCs/>
          <w:sz w:val="32"/>
          <w:szCs w:val="32"/>
        </w:rPr>
        <w:t xml:space="preserve">Appendix </w:t>
      </w:r>
      <w:proofErr w:type="gramStart"/>
      <w:r w:rsidRPr="00BF08E6">
        <w:rPr>
          <w:rFonts w:asciiTheme="majorBidi" w:hAnsiTheme="majorBidi" w:cstheme="majorBidi"/>
          <w:b/>
          <w:bCs/>
          <w:sz w:val="32"/>
          <w:szCs w:val="32"/>
        </w:rPr>
        <w:t>B :</w:t>
      </w:r>
      <w:proofErr w:type="gramEnd"/>
      <w:r w:rsidRPr="00BF08E6">
        <w:rPr>
          <w:rFonts w:asciiTheme="majorBidi" w:hAnsiTheme="majorBidi" w:cstheme="majorBidi"/>
          <w:b/>
          <w:bCs/>
          <w:sz w:val="32"/>
          <w:szCs w:val="32"/>
        </w:rPr>
        <w:t xml:space="preserve">   The Interview</w:t>
      </w:r>
    </w:p>
    <w:p w:rsidR="0071755A" w:rsidRPr="00BF08E6" w:rsidRDefault="0071755A" w:rsidP="0071755A">
      <w:pPr>
        <w:bidi w:val="0"/>
        <w:rPr>
          <w:rFonts w:asciiTheme="majorBidi" w:hAnsiTheme="majorBidi" w:cstheme="majorBidi"/>
          <w:b/>
          <w:bCs/>
          <w:sz w:val="32"/>
          <w:szCs w:val="32"/>
        </w:rPr>
      </w:pPr>
    </w:p>
    <w:p w:rsidR="0071755A" w:rsidRDefault="0071755A" w:rsidP="0071755A">
      <w:pPr>
        <w:bidi w:val="0"/>
        <w:spacing w:line="480" w:lineRule="auto"/>
        <w:rPr>
          <w:rFonts w:asciiTheme="majorBidi" w:hAnsiTheme="majorBidi" w:cstheme="majorBidi"/>
          <w:sz w:val="24"/>
          <w:szCs w:val="24"/>
          <w:lang w:bidi="ar-DZ"/>
        </w:rPr>
      </w:pPr>
      <w:r w:rsidRPr="00BF08E6">
        <w:rPr>
          <w:rFonts w:asciiTheme="majorBidi" w:hAnsiTheme="majorBidi" w:cstheme="majorBidi"/>
          <w:b/>
          <w:bCs/>
          <w:sz w:val="24"/>
          <w:szCs w:val="24"/>
        </w:rPr>
        <w:t>Q1:</w:t>
      </w:r>
      <w:r w:rsidRPr="00B848D2">
        <w:rPr>
          <w:rFonts w:asciiTheme="majorBidi" w:hAnsiTheme="majorBidi" w:cstheme="majorBidi"/>
          <w:sz w:val="24"/>
          <w:szCs w:val="24"/>
          <w:lang w:bidi="ar-DZ"/>
        </w:rPr>
        <w:t xml:space="preserve"> How long have you been teaching English?</w:t>
      </w:r>
    </w:p>
    <w:p w:rsidR="0071755A" w:rsidRDefault="0071755A" w:rsidP="0071755A">
      <w:pPr>
        <w:bidi w:val="0"/>
        <w:spacing w:line="480" w:lineRule="auto"/>
        <w:rPr>
          <w:rFonts w:asciiTheme="majorBidi" w:hAnsiTheme="majorBidi" w:cstheme="majorBidi"/>
          <w:sz w:val="24"/>
          <w:szCs w:val="24"/>
          <w:lang w:bidi="ar-DZ"/>
        </w:rPr>
      </w:pPr>
      <w:r w:rsidRPr="00BF08E6">
        <w:rPr>
          <w:rFonts w:asciiTheme="majorBidi" w:hAnsiTheme="majorBidi" w:cstheme="majorBidi"/>
          <w:b/>
          <w:bCs/>
          <w:sz w:val="24"/>
          <w:szCs w:val="24"/>
          <w:lang w:bidi="ar-DZ"/>
        </w:rPr>
        <w:t>Q2:</w:t>
      </w:r>
      <w:r>
        <w:rPr>
          <w:rFonts w:asciiTheme="majorBidi" w:hAnsiTheme="majorBidi" w:cstheme="majorBidi"/>
          <w:sz w:val="24"/>
          <w:szCs w:val="24"/>
          <w:lang w:bidi="ar-DZ"/>
        </w:rPr>
        <w:t xml:space="preserve"> </w:t>
      </w:r>
      <w:r w:rsidRPr="00386D4C">
        <w:rPr>
          <w:rFonts w:asciiTheme="majorBidi" w:hAnsiTheme="majorBidi" w:cstheme="majorBidi"/>
          <w:sz w:val="24"/>
          <w:szCs w:val="24"/>
          <w:lang w:bidi="ar-DZ"/>
        </w:rPr>
        <w:t xml:space="preserve"> </w:t>
      </w:r>
      <w:r w:rsidRPr="00B848D2">
        <w:rPr>
          <w:rFonts w:asciiTheme="majorBidi" w:hAnsiTheme="majorBidi" w:cstheme="majorBidi"/>
          <w:sz w:val="24"/>
          <w:szCs w:val="24"/>
          <w:lang w:bidi="ar-DZ"/>
        </w:rPr>
        <w:t>How long have you been</w:t>
      </w:r>
      <w:r>
        <w:rPr>
          <w:rFonts w:asciiTheme="majorBidi" w:hAnsiTheme="majorBidi" w:cstheme="majorBidi"/>
          <w:sz w:val="24"/>
          <w:szCs w:val="24"/>
          <w:lang w:bidi="ar-DZ"/>
        </w:rPr>
        <w:t xml:space="preserve"> teaching grammar?</w:t>
      </w:r>
    </w:p>
    <w:p w:rsidR="0071755A" w:rsidRDefault="0071755A" w:rsidP="0071755A">
      <w:pPr>
        <w:bidi w:val="0"/>
        <w:spacing w:line="480" w:lineRule="auto"/>
        <w:rPr>
          <w:rFonts w:asciiTheme="majorBidi" w:hAnsiTheme="majorBidi" w:cstheme="majorBidi"/>
          <w:sz w:val="24"/>
          <w:szCs w:val="24"/>
          <w:lang w:bidi="ar-DZ"/>
        </w:rPr>
      </w:pPr>
      <w:r w:rsidRPr="00BF08E6">
        <w:rPr>
          <w:rFonts w:asciiTheme="majorBidi" w:hAnsiTheme="majorBidi" w:cstheme="majorBidi"/>
          <w:b/>
          <w:bCs/>
          <w:sz w:val="24"/>
          <w:szCs w:val="24"/>
          <w:lang w:bidi="ar-DZ"/>
        </w:rPr>
        <w:t>Q3</w:t>
      </w:r>
      <w:r>
        <w:rPr>
          <w:rFonts w:asciiTheme="majorBidi" w:hAnsiTheme="majorBidi" w:cstheme="majorBidi"/>
          <w:sz w:val="24"/>
          <w:szCs w:val="24"/>
          <w:lang w:bidi="ar-DZ"/>
        </w:rPr>
        <w:t>: Have you done any research on grammar teaching?</w:t>
      </w:r>
    </w:p>
    <w:p w:rsidR="0071755A" w:rsidRDefault="0071755A" w:rsidP="0071755A">
      <w:pPr>
        <w:bidi w:val="0"/>
        <w:rPr>
          <w:rFonts w:asciiTheme="majorBidi" w:hAnsiTheme="majorBidi" w:cstheme="majorBidi"/>
          <w:sz w:val="24"/>
          <w:szCs w:val="24"/>
          <w:lang w:bidi="ar-DZ"/>
        </w:rPr>
      </w:pPr>
      <w:r w:rsidRPr="00BF08E6">
        <w:rPr>
          <w:rFonts w:asciiTheme="majorBidi" w:hAnsiTheme="majorBidi" w:cstheme="majorBidi"/>
          <w:b/>
          <w:bCs/>
          <w:sz w:val="24"/>
          <w:szCs w:val="24"/>
          <w:lang w:bidi="ar-DZ"/>
        </w:rPr>
        <w:t>Q4:</w:t>
      </w:r>
      <w:r w:rsidRPr="00DB36E4">
        <w:rPr>
          <w:rFonts w:asciiTheme="majorBidi" w:hAnsiTheme="majorBidi" w:cstheme="majorBidi"/>
          <w:sz w:val="24"/>
          <w:szCs w:val="24"/>
          <w:lang w:bidi="ar-DZ"/>
        </w:rPr>
        <w:t xml:space="preserve"> What ways do</w:t>
      </w:r>
      <w:r>
        <w:rPr>
          <w:rFonts w:asciiTheme="majorBidi" w:hAnsiTheme="majorBidi" w:cstheme="majorBidi"/>
          <w:sz w:val="24"/>
          <w:szCs w:val="24"/>
          <w:lang w:bidi="ar-DZ"/>
        </w:rPr>
        <w:t xml:space="preserve"> you </w:t>
      </w:r>
      <w:proofErr w:type="gramStart"/>
      <w:r>
        <w:rPr>
          <w:rFonts w:asciiTheme="majorBidi" w:hAnsiTheme="majorBidi" w:cstheme="majorBidi"/>
          <w:sz w:val="24"/>
          <w:szCs w:val="24"/>
          <w:lang w:bidi="ar-DZ"/>
        </w:rPr>
        <w:t>use  to</w:t>
      </w:r>
      <w:proofErr w:type="gramEnd"/>
      <w:r>
        <w:rPr>
          <w:rFonts w:asciiTheme="majorBidi" w:hAnsiTheme="majorBidi" w:cstheme="majorBidi"/>
          <w:sz w:val="24"/>
          <w:szCs w:val="24"/>
          <w:lang w:bidi="ar-DZ"/>
        </w:rPr>
        <w:t xml:space="preserve"> present the grammatical structures?</w:t>
      </w:r>
    </w:p>
    <w:p w:rsidR="0071755A" w:rsidRDefault="0071755A" w:rsidP="0071755A">
      <w:pPr>
        <w:bidi w:val="0"/>
        <w:spacing w:line="480" w:lineRule="auto"/>
        <w:rPr>
          <w:rFonts w:asciiTheme="majorBidi" w:hAnsiTheme="majorBidi" w:cstheme="majorBidi"/>
          <w:sz w:val="24"/>
          <w:szCs w:val="24"/>
          <w:lang w:bidi="ar-DZ"/>
        </w:rPr>
      </w:pPr>
      <w:r w:rsidRPr="00BF08E6">
        <w:rPr>
          <w:rFonts w:asciiTheme="majorBidi" w:hAnsiTheme="majorBidi" w:cstheme="majorBidi"/>
          <w:b/>
          <w:bCs/>
          <w:sz w:val="24"/>
          <w:szCs w:val="24"/>
          <w:lang w:bidi="ar-DZ"/>
        </w:rPr>
        <w:t>Q5</w:t>
      </w:r>
      <w:r>
        <w:rPr>
          <w:rFonts w:asciiTheme="majorBidi" w:hAnsiTheme="majorBidi" w:cstheme="majorBidi"/>
          <w:sz w:val="24"/>
          <w:szCs w:val="24"/>
          <w:lang w:bidi="ar-DZ"/>
        </w:rPr>
        <w:t xml:space="preserve">: </w:t>
      </w:r>
      <w:proofErr w:type="gramStart"/>
      <w:r>
        <w:rPr>
          <w:rFonts w:asciiTheme="majorBidi" w:hAnsiTheme="majorBidi" w:cstheme="majorBidi"/>
          <w:sz w:val="24"/>
          <w:szCs w:val="24"/>
          <w:lang w:bidi="ar-DZ"/>
        </w:rPr>
        <w:t>What  types</w:t>
      </w:r>
      <w:proofErr w:type="gramEnd"/>
      <w:r>
        <w:rPr>
          <w:rFonts w:asciiTheme="majorBidi" w:hAnsiTheme="majorBidi" w:cstheme="majorBidi"/>
          <w:sz w:val="24"/>
          <w:szCs w:val="24"/>
          <w:lang w:bidi="ar-DZ"/>
        </w:rPr>
        <w:t xml:space="preserve"> of activities do you use in your grammar classes?</w:t>
      </w:r>
    </w:p>
    <w:p w:rsidR="0071755A" w:rsidRDefault="0071755A" w:rsidP="0071755A">
      <w:pPr>
        <w:bidi w:val="0"/>
        <w:spacing w:line="480" w:lineRule="auto"/>
        <w:rPr>
          <w:rFonts w:asciiTheme="majorBidi" w:hAnsiTheme="majorBidi" w:cstheme="majorBidi"/>
          <w:sz w:val="24"/>
          <w:szCs w:val="24"/>
          <w:lang w:bidi="ar-DZ"/>
        </w:rPr>
      </w:pPr>
      <w:r w:rsidRPr="00BF08E6">
        <w:rPr>
          <w:rFonts w:asciiTheme="majorBidi" w:hAnsiTheme="majorBidi" w:cstheme="majorBidi"/>
          <w:b/>
          <w:bCs/>
          <w:sz w:val="24"/>
          <w:szCs w:val="24"/>
          <w:lang w:bidi="ar-DZ"/>
        </w:rPr>
        <w:t>Q6</w:t>
      </w:r>
      <w:r w:rsidRPr="00DB36E4">
        <w:rPr>
          <w:rFonts w:asciiTheme="majorBidi" w:hAnsiTheme="majorBidi" w:cstheme="majorBidi"/>
          <w:sz w:val="24"/>
          <w:szCs w:val="24"/>
          <w:lang w:bidi="ar-DZ"/>
        </w:rPr>
        <w:t xml:space="preserve">: </w:t>
      </w:r>
      <w:r>
        <w:rPr>
          <w:rFonts w:asciiTheme="majorBidi" w:hAnsiTheme="majorBidi" w:cstheme="majorBidi"/>
          <w:sz w:val="24"/>
          <w:szCs w:val="24"/>
          <w:lang w:bidi="ar-DZ"/>
        </w:rPr>
        <w:t>How do your students work on the activities?</w:t>
      </w:r>
    </w:p>
    <w:p w:rsidR="0071755A" w:rsidRPr="002218A2" w:rsidRDefault="0071755A" w:rsidP="0071755A">
      <w:pPr>
        <w:bidi w:val="0"/>
        <w:spacing w:line="480" w:lineRule="auto"/>
        <w:rPr>
          <w:rFonts w:asciiTheme="majorBidi" w:hAnsiTheme="majorBidi" w:cstheme="majorBidi"/>
          <w:sz w:val="24"/>
          <w:szCs w:val="24"/>
          <w:lang w:bidi="ar-DZ"/>
        </w:rPr>
      </w:pPr>
      <w:r w:rsidRPr="00BF08E6">
        <w:rPr>
          <w:rFonts w:asciiTheme="majorBidi" w:hAnsiTheme="majorBidi" w:cstheme="majorBidi"/>
          <w:b/>
          <w:bCs/>
          <w:sz w:val="24"/>
          <w:szCs w:val="24"/>
          <w:lang w:bidi="ar-DZ"/>
        </w:rPr>
        <w:t>Q7</w:t>
      </w:r>
      <w:r w:rsidRPr="00DB36E4">
        <w:rPr>
          <w:rFonts w:asciiTheme="majorBidi" w:hAnsiTheme="majorBidi" w:cstheme="majorBidi"/>
          <w:sz w:val="24"/>
          <w:szCs w:val="24"/>
          <w:lang w:bidi="ar-DZ"/>
        </w:rPr>
        <w:t>:  Are there any suggestions you would like to make with regard to grammar teaching?</w:t>
      </w:r>
    </w:p>
    <w:p w:rsidR="0071755A" w:rsidRPr="0071755A" w:rsidRDefault="0071755A" w:rsidP="0071755A">
      <w:pPr>
        <w:bidi w:val="0"/>
        <w:spacing w:after="0" w:line="480" w:lineRule="auto"/>
      </w:pPr>
    </w:p>
    <w:p w:rsidR="00F05020" w:rsidRDefault="00F05020" w:rsidP="0071755A">
      <w:pPr>
        <w:bidi w:val="0"/>
        <w:spacing w:line="480" w:lineRule="auto"/>
        <w:jc w:val="both"/>
        <w:rPr>
          <w:rFonts w:asciiTheme="majorBidi" w:hAnsiTheme="majorBidi" w:cstheme="majorBidi"/>
          <w:sz w:val="24"/>
          <w:szCs w:val="24"/>
        </w:rPr>
      </w:pPr>
    </w:p>
    <w:p w:rsidR="0071755A" w:rsidRDefault="0071755A" w:rsidP="0071755A">
      <w:pPr>
        <w:bidi w:val="0"/>
        <w:spacing w:line="480" w:lineRule="auto"/>
        <w:jc w:val="both"/>
        <w:rPr>
          <w:rFonts w:asciiTheme="majorBidi" w:hAnsiTheme="majorBidi" w:cstheme="majorBidi"/>
          <w:sz w:val="24"/>
          <w:szCs w:val="24"/>
        </w:rPr>
      </w:pPr>
    </w:p>
    <w:p w:rsidR="0071755A" w:rsidRDefault="0071755A" w:rsidP="0071755A">
      <w:pPr>
        <w:bidi w:val="0"/>
        <w:spacing w:line="480" w:lineRule="auto"/>
        <w:jc w:val="both"/>
        <w:rPr>
          <w:rFonts w:asciiTheme="majorBidi" w:hAnsiTheme="majorBidi" w:cstheme="majorBidi"/>
          <w:sz w:val="24"/>
          <w:szCs w:val="24"/>
        </w:rPr>
      </w:pPr>
    </w:p>
    <w:p w:rsidR="0071755A" w:rsidRDefault="0071755A" w:rsidP="0071755A">
      <w:pPr>
        <w:bidi w:val="0"/>
        <w:spacing w:line="480" w:lineRule="auto"/>
        <w:jc w:val="both"/>
        <w:rPr>
          <w:rFonts w:asciiTheme="majorBidi" w:hAnsiTheme="majorBidi" w:cstheme="majorBidi"/>
          <w:sz w:val="24"/>
          <w:szCs w:val="24"/>
        </w:rPr>
      </w:pPr>
    </w:p>
    <w:p w:rsidR="0071755A" w:rsidRDefault="0071755A" w:rsidP="0071755A">
      <w:pPr>
        <w:bidi w:val="0"/>
        <w:spacing w:line="480" w:lineRule="auto"/>
        <w:jc w:val="both"/>
        <w:rPr>
          <w:rFonts w:asciiTheme="majorBidi" w:hAnsiTheme="majorBidi" w:cstheme="majorBidi"/>
          <w:sz w:val="24"/>
          <w:szCs w:val="24"/>
        </w:rPr>
      </w:pPr>
    </w:p>
    <w:p w:rsidR="0071755A" w:rsidRDefault="0071755A" w:rsidP="0071755A">
      <w:pPr>
        <w:bidi w:val="0"/>
        <w:spacing w:line="480" w:lineRule="auto"/>
        <w:jc w:val="both"/>
        <w:rPr>
          <w:rFonts w:asciiTheme="majorBidi" w:hAnsiTheme="majorBidi" w:cstheme="majorBidi"/>
          <w:sz w:val="24"/>
          <w:szCs w:val="24"/>
        </w:rPr>
      </w:pPr>
    </w:p>
    <w:p w:rsidR="0071755A" w:rsidRDefault="0071755A" w:rsidP="0071755A">
      <w:pPr>
        <w:bidi w:val="0"/>
        <w:spacing w:line="480" w:lineRule="auto"/>
        <w:jc w:val="both"/>
        <w:rPr>
          <w:rFonts w:asciiTheme="majorBidi" w:hAnsiTheme="majorBidi" w:cstheme="majorBidi"/>
          <w:sz w:val="24"/>
          <w:szCs w:val="24"/>
        </w:rPr>
      </w:pPr>
    </w:p>
    <w:p w:rsidR="0071755A" w:rsidRDefault="0071755A" w:rsidP="0071755A">
      <w:pPr>
        <w:bidi w:val="0"/>
        <w:spacing w:line="480" w:lineRule="auto"/>
        <w:jc w:val="both"/>
        <w:rPr>
          <w:rFonts w:asciiTheme="majorBidi" w:hAnsiTheme="majorBidi" w:cstheme="majorBidi"/>
          <w:sz w:val="24"/>
          <w:szCs w:val="24"/>
        </w:rPr>
      </w:pPr>
    </w:p>
    <w:p w:rsidR="0071755A" w:rsidRDefault="0071755A" w:rsidP="0071755A">
      <w:pPr>
        <w:bidi w:val="0"/>
        <w:spacing w:line="480" w:lineRule="auto"/>
        <w:jc w:val="both"/>
        <w:rPr>
          <w:rFonts w:asciiTheme="majorBidi" w:hAnsiTheme="majorBidi" w:cstheme="majorBidi"/>
          <w:sz w:val="24"/>
          <w:szCs w:val="24"/>
        </w:rPr>
      </w:pPr>
    </w:p>
    <w:p w:rsidR="0071755A" w:rsidRDefault="0071755A" w:rsidP="0071755A">
      <w:pPr>
        <w:bidi w:val="0"/>
        <w:spacing w:line="480" w:lineRule="auto"/>
        <w:jc w:val="both"/>
        <w:rPr>
          <w:rFonts w:asciiTheme="majorBidi" w:hAnsiTheme="majorBidi" w:cstheme="majorBidi"/>
          <w:sz w:val="24"/>
          <w:szCs w:val="24"/>
        </w:rPr>
      </w:pPr>
    </w:p>
    <w:p w:rsidR="0071755A" w:rsidRPr="00627053" w:rsidRDefault="0071755A" w:rsidP="00D21419">
      <w:pPr>
        <w:bidi w:val="0"/>
        <w:rPr>
          <w:rFonts w:asciiTheme="majorBidi" w:hAnsiTheme="majorBidi" w:cstheme="majorBidi"/>
          <w:b/>
          <w:bCs/>
          <w:sz w:val="32"/>
          <w:szCs w:val="32"/>
        </w:rPr>
      </w:pPr>
      <w:r w:rsidRPr="00627053">
        <w:rPr>
          <w:rFonts w:asciiTheme="majorBidi" w:hAnsiTheme="majorBidi" w:cstheme="majorBidi"/>
          <w:b/>
          <w:bCs/>
          <w:sz w:val="32"/>
          <w:szCs w:val="32"/>
        </w:rPr>
        <w:t xml:space="preserve">Appendix </w:t>
      </w:r>
      <w:proofErr w:type="gramStart"/>
      <w:r w:rsidRPr="00627053">
        <w:rPr>
          <w:rFonts w:asciiTheme="majorBidi" w:hAnsiTheme="majorBidi" w:cstheme="majorBidi"/>
          <w:b/>
          <w:bCs/>
          <w:sz w:val="32"/>
          <w:szCs w:val="32"/>
        </w:rPr>
        <w:t>C :</w:t>
      </w:r>
      <w:proofErr w:type="gramEnd"/>
    </w:p>
    <w:p w:rsidR="0071755A" w:rsidRPr="00627053" w:rsidRDefault="0071755A" w:rsidP="0071755A">
      <w:pPr>
        <w:bidi w:val="0"/>
        <w:rPr>
          <w:rFonts w:asciiTheme="majorBidi" w:hAnsiTheme="majorBidi" w:cstheme="majorBidi"/>
          <w:b/>
          <w:bCs/>
          <w:sz w:val="32"/>
          <w:szCs w:val="32"/>
        </w:rPr>
      </w:pPr>
      <w:r>
        <w:rPr>
          <w:rFonts w:asciiTheme="majorBidi" w:hAnsiTheme="majorBidi" w:cstheme="majorBidi"/>
          <w:b/>
          <w:bCs/>
          <w:sz w:val="32"/>
          <w:szCs w:val="32"/>
        </w:rPr>
        <w:t xml:space="preserve">                               </w:t>
      </w:r>
      <w:r w:rsidRPr="00627053">
        <w:rPr>
          <w:rFonts w:asciiTheme="majorBidi" w:hAnsiTheme="majorBidi" w:cstheme="majorBidi"/>
          <w:b/>
          <w:bCs/>
          <w:sz w:val="32"/>
          <w:szCs w:val="32"/>
        </w:rPr>
        <w:t xml:space="preserve">Some Samples of </w:t>
      </w:r>
      <w:r>
        <w:rPr>
          <w:rFonts w:asciiTheme="majorBidi" w:hAnsiTheme="majorBidi" w:cstheme="majorBidi"/>
          <w:b/>
          <w:bCs/>
          <w:sz w:val="32"/>
          <w:szCs w:val="32"/>
        </w:rPr>
        <w:t>the Experimental G</w:t>
      </w:r>
      <w:r w:rsidRPr="00627053">
        <w:rPr>
          <w:rFonts w:asciiTheme="majorBidi" w:hAnsiTheme="majorBidi" w:cstheme="majorBidi"/>
          <w:b/>
          <w:bCs/>
          <w:sz w:val="32"/>
          <w:szCs w:val="32"/>
        </w:rPr>
        <w:t>roup Teaching Activities</w:t>
      </w:r>
    </w:p>
    <w:p w:rsidR="0071755A" w:rsidRPr="002758DD" w:rsidRDefault="0071755A" w:rsidP="0071755A">
      <w:pPr>
        <w:bidi w:val="0"/>
        <w:spacing w:line="480" w:lineRule="auto"/>
        <w:rPr>
          <w:rStyle w:val="En-tte10"/>
          <w:rFonts w:asciiTheme="majorBidi" w:eastAsiaTheme="minorHAnsi" w:hAnsiTheme="majorBidi" w:cstheme="majorBidi"/>
          <w:sz w:val="24"/>
          <w:szCs w:val="24"/>
        </w:rPr>
      </w:pPr>
      <w:r w:rsidRPr="002758DD">
        <w:rPr>
          <w:rStyle w:val="En-tte10"/>
          <w:rFonts w:asciiTheme="majorBidi" w:eastAsiaTheme="minorHAnsi" w:hAnsiTheme="majorBidi" w:cstheme="majorBidi"/>
          <w:sz w:val="24"/>
          <w:szCs w:val="24"/>
        </w:rPr>
        <w:t>Text: A Chance Meeting</w:t>
      </w:r>
    </w:p>
    <w:p w:rsidR="0071755A" w:rsidRPr="002758DD" w:rsidRDefault="0071755A" w:rsidP="0071755A">
      <w:pPr>
        <w:bidi w:val="0"/>
        <w:spacing w:line="480" w:lineRule="auto"/>
        <w:rPr>
          <w:rStyle w:val="En-tte10"/>
          <w:rFonts w:asciiTheme="majorBidi" w:eastAsiaTheme="minorHAnsi" w:hAnsiTheme="majorBidi" w:cstheme="majorBidi"/>
          <w:sz w:val="24"/>
          <w:szCs w:val="24"/>
        </w:rPr>
      </w:pPr>
      <w:r w:rsidRPr="002758DD">
        <w:rPr>
          <w:rStyle w:val="En-tte10"/>
          <w:rFonts w:asciiTheme="majorBidi" w:eastAsiaTheme="minorHAnsi" w:hAnsiTheme="majorBidi" w:cstheme="majorBidi"/>
          <w:sz w:val="24"/>
          <w:szCs w:val="24"/>
        </w:rPr>
        <w:t xml:space="preserve">From Naylor, H </w:t>
      </w:r>
      <w:proofErr w:type="gramStart"/>
      <w:r w:rsidRPr="002758DD">
        <w:rPr>
          <w:rStyle w:val="En-tte10"/>
          <w:rFonts w:asciiTheme="majorBidi" w:eastAsiaTheme="minorHAnsi" w:hAnsiTheme="majorBidi" w:cstheme="majorBidi"/>
          <w:sz w:val="24"/>
          <w:szCs w:val="24"/>
        </w:rPr>
        <w:t xml:space="preserve">&amp;  </w:t>
      </w:r>
      <w:proofErr w:type="spellStart"/>
      <w:r w:rsidRPr="002758DD">
        <w:rPr>
          <w:rStyle w:val="En-tte10"/>
          <w:rFonts w:asciiTheme="majorBidi" w:eastAsiaTheme="minorHAnsi" w:hAnsiTheme="majorBidi" w:cstheme="majorBidi"/>
          <w:sz w:val="24"/>
          <w:szCs w:val="24"/>
        </w:rPr>
        <w:t>Haggar</w:t>
      </w:r>
      <w:proofErr w:type="spellEnd"/>
      <w:proofErr w:type="gramEnd"/>
      <w:r w:rsidRPr="002758DD">
        <w:rPr>
          <w:rStyle w:val="En-tte10"/>
          <w:rFonts w:asciiTheme="majorBidi" w:eastAsiaTheme="minorHAnsi" w:hAnsiTheme="majorBidi" w:cstheme="majorBidi"/>
          <w:sz w:val="24"/>
          <w:szCs w:val="24"/>
        </w:rPr>
        <w:t xml:space="preserve">. S. (2000). </w:t>
      </w:r>
      <w:r w:rsidRPr="002758DD">
        <w:rPr>
          <w:rStyle w:val="En-tte10"/>
          <w:rFonts w:asciiTheme="majorBidi" w:eastAsiaTheme="minorHAnsi" w:hAnsiTheme="majorBidi" w:cstheme="majorBidi"/>
          <w:i/>
          <w:iCs/>
          <w:sz w:val="24"/>
          <w:szCs w:val="24"/>
        </w:rPr>
        <w:t>First Certificate Handbook</w:t>
      </w:r>
      <w:r w:rsidRPr="002758DD">
        <w:rPr>
          <w:rStyle w:val="En-tte10"/>
          <w:rFonts w:asciiTheme="majorBidi" w:eastAsiaTheme="minorHAnsi" w:hAnsiTheme="majorBidi" w:cstheme="majorBidi"/>
          <w:sz w:val="24"/>
          <w:szCs w:val="24"/>
        </w:rPr>
        <w:t>. Cambridge: CUP</w:t>
      </w:r>
    </w:p>
    <w:p w:rsidR="0071755A" w:rsidRPr="00136097" w:rsidRDefault="0071755A" w:rsidP="0071755A">
      <w:pPr>
        <w:pStyle w:val="Paragraphedeliste"/>
        <w:numPr>
          <w:ilvl w:val="0"/>
          <w:numId w:val="14"/>
        </w:numPr>
        <w:spacing w:after="513" w:line="480" w:lineRule="auto"/>
        <w:ind w:right="240"/>
        <w:jc w:val="both"/>
        <w:rPr>
          <w:rStyle w:val="Corpsdutexte4"/>
          <w:rFonts w:asciiTheme="majorBidi" w:eastAsiaTheme="minorHAnsi" w:hAnsiTheme="majorBidi" w:cstheme="majorBidi"/>
          <w:sz w:val="24"/>
          <w:szCs w:val="24"/>
          <w:lang w:val="en-US"/>
        </w:rPr>
      </w:pPr>
      <w:r w:rsidRPr="00136097">
        <w:rPr>
          <w:rStyle w:val="Corpsdutexte4"/>
          <w:rFonts w:asciiTheme="majorBidi" w:eastAsiaTheme="minorHAnsi" w:hAnsiTheme="majorBidi" w:cstheme="majorBidi"/>
          <w:sz w:val="24"/>
          <w:szCs w:val="24"/>
          <w:lang w:val="en-US"/>
        </w:rPr>
        <w:t>1. You will listen to an extract from a young woman's diary in which she narrates a story that happened to her a</w:t>
      </w:r>
    </w:p>
    <w:p w:rsidR="0071755A" w:rsidRPr="00136097" w:rsidRDefault="0071755A" w:rsidP="0071755A">
      <w:pPr>
        <w:pStyle w:val="Paragraphedeliste"/>
        <w:spacing w:after="513" w:line="480" w:lineRule="auto"/>
        <w:ind w:left="400" w:right="240"/>
        <w:jc w:val="both"/>
        <w:rPr>
          <w:rFonts w:asciiTheme="majorBidi" w:hAnsiTheme="majorBidi" w:cstheme="majorBidi"/>
          <w:sz w:val="24"/>
          <w:szCs w:val="24"/>
          <w:lang w:val="en-US"/>
        </w:rPr>
      </w:pPr>
      <w:r w:rsidRPr="00136097">
        <w:rPr>
          <w:rStyle w:val="Corpsdutexte4"/>
          <w:rFonts w:asciiTheme="majorBidi" w:eastAsiaTheme="minorHAnsi" w:hAnsiTheme="majorBidi" w:cstheme="majorBidi"/>
          <w:sz w:val="24"/>
          <w:szCs w:val="24"/>
          <w:lang w:val="en-US"/>
        </w:rPr>
        <w:t xml:space="preserve"> </w:t>
      </w:r>
      <w:proofErr w:type="gramStart"/>
      <w:r w:rsidRPr="00136097">
        <w:rPr>
          <w:rStyle w:val="Corpsdutexte4"/>
          <w:rFonts w:asciiTheme="majorBidi" w:eastAsiaTheme="minorHAnsi" w:hAnsiTheme="majorBidi" w:cstheme="majorBidi"/>
          <w:sz w:val="24"/>
          <w:szCs w:val="24"/>
          <w:lang w:val="en-US"/>
        </w:rPr>
        <w:t>few</w:t>
      </w:r>
      <w:proofErr w:type="gramEnd"/>
      <w:r w:rsidRPr="00136097">
        <w:rPr>
          <w:rStyle w:val="Corpsdutexte4"/>
          <w:rFonts w:asciiTheme="majorBidi" w:eastAsiaTheme="minorHAnsi" w:hAnsiTheme="majorBidi" w:cstheme="majorBidi"/>
          <w:sz w:val="24"/>
          <w:szCs w:val="24"/>
          <w:lang w:val="en-US"/>
        </w:rPr>
        <w:t xml:space="preserve"> weeks ago. Which of the following tenses you expect that Sally, the young woman, might have used in her story?</w:t>
      </w:r>
    </w:p>
    <w:p w:rsidR="0071755A" w:rsidRPr="002758DD" w:rsidRDefault="0071755A" w:rsidP="0071755A">
      <w:pPr>
        <w:pStyle w:val="En-tte920"/>
        <w:keepNext/>
        <w:keepLines/>
        <w:numPr>
          <w:ilvl w:val="0"/>
          <w:numId w:val="6"/>
        </w:numPr>
        <w:shd w:val="clear" w:color="auto" w:fill="auto"/>
        <w:tabs>
          <w:tab w:val="left" w:pos="1608"/>
        </w:tabs>
        <w:spacing w:before="0" w:line="480" w:lineRule="auto"/>
        <w:ind w:left="1440"/>
        <w:rPr>
          <w:rFonts w:asciiTheme="majorBidi" w:hAnsiTheme="majorBidi" w:cstheme="majorBidi"/>
          <w:sz w:val="24"/>
          <w:szCs w:val="24"/>
        </w:rPr>
      </w:pPr>
      <w:bookmarkStart w:id="2" w:name="bookmark101"/>
      <w:r w:rsidRPr="002758DD">
        <w:rPr>
          <w:rStyle w:val="En-tte92"/>
          <w:rFonts w:asciiTheme="majorBidi" w:eastAsia="Times New Roman" w:hAnsiTheme="majorBidi" w:cstheme="majorBidi"/>
          <w:color w:val="000000"/>
          <w:sz w:val="24"/>
          <w:szCs w:val="24"/>
        </w:rPr>
        <w:t xml:space="preserve">The </w:t>
      </w:r>
      <w:proofErr w:type="spellStart"/>
      <w:r w:rsidRPr="002758DD">
        <w:rPr>
          <w:rStyle w:val="En-tte92"/>
          <w:rFonts w:asciiTheme="majorBidi" w:eastAsia="Times New Roman" w:hAnsiTheme="majorBidi" w:cstheme="majorBidi"/>
          <w:color w:val="000000"/>
          <w:sz w:val="24"/>
          <w:szCs w:val="24"/>
        </w:rPr>
        <w:t>present</w:t>
      </w:r>
      <w:proofErr w:type="spellEnd"/>
      <w:r w:rsidRPr="002758DD">
        <w:rPr>
          <w:rStyle w:val="En-tte92"/>
          <w:rFonts w:asciiTheme="majorBidi" w:eastAsia="Times New Roman" w:hAnsiTheme="majorBidi" w:cstheme="majorBidi"/>
          <w:color w:val="000000"/>
          <w:sz w:val="24"/>
          <w:szCs w:val="24"/>
        </w:rPr>
        <w:t xml:space="preserve"> simple</w:t>
      </w:r>
      <w:bookmarkEnd w:id="2"/>
    </w:p>
    <w:p w:rsidR="0071755A" w:rsidRPr="002758DD" w:rsidRDefault="0071755A" w:rsidP="0071755A">
      <w:pPr>
        <w:pStyle w:val="En-tte920"/>
        <w:keepNext/>
        <w:keepLines/>
        <w:numPr>
          <w:ilvl w:val="0"/>
          <w:numId w:val="6"/>
        </w:numPr>
        <w:shd w:val="clear" w:color="auto" w:fill="auto"/>
        <w:tabs>
          <w:tab w:val="left" w:pos="1608"/>
        </w:tabs>
        <w:spacing w:before="0" w:line="480" w:lineRule="auto"/>
        <w:ind w:left="1440"/>
        <w:rPr>
          <w:rFonts w:asciiTheme="majorBidi" w:hAnsiTheme="majorBidi" w:cstheme="majorBidi"/>
          <w:sz w:val="24"/>
          <w:szCs w:val="24"/>
        </w:rPr>
      </w:pPr>
      <w:bookmarkStart w:id="3" w:name="bookmark102"/>
      <w:r w:rsidRPr="002758DD">
        <w:rPr>
          <w:rStyle w:val="En-tte92"/>
          <w:rFonts w:asciiTheme="majorBidi" w:eastAsia="Times New Roman" w:hAnsiTheme="majorBidi" w:cstheme="majorBidi"/>
          <w:color w:val="000000"/>
          <w:sz w:val="24"/>
          <w:szCs w:val="24"/>
        </w:rPr>
        <w:t xml:space="preserve">The </w:t>
      </w:r>
      <w:proofErr w:type="spellStart"/>
      <w:r w:rsidRPr="002758DD">
        <w:rPr>
          <w:rStyle w:val="En-tte92"/>
          <w:rFonts w:asciiTheme="majorBidi" w:eastAsia="Times New Roman" w:hAnsiTheme="majorBidi" w:cstheme="majorBidi"/>
          <w:color w:val="000000"/>
          <w:sz w:val="24"/>
          <w:szCs w:val="24"/>
        </w:rPr>
        <w:t>present</w:t>
      </w:r>
      <w:proofErr w:type="spellEnd"/>
      <w:r w:rsidRPr="002758DD">
        <w:rPr>
          <w:rStyle w:val="En-tte92"/>
          <w:rFonts w:asciiTheme="majorBidi" w:eastAsia="Times New Roman" w:hAnsiTheme="majorBidi" w:cstheme="majorBidi"/>
          <w:color w:val="000000"/>
          <w:sz w:val="24"/>
          <w:szCs w:val="24"/>
        </w:rPr>
        <w:t xml:space="preserve"> </w:t>
      </w:r>
      <w:proofErr w:type="spellStart"/>
      <w:r w:rsidRPr="002758DD">
        <w:rPr>
          <w:rStyle w:val="En-tte92"/>
          <w:rFonts w:asciiTheme="majorBidi" w:eastAsia="Times New Roman" w:hAnsiTheme="majorBidi" w:cstheme="majorBidi"/>
          <w:color w:val="000000"/>
          <w:sz w:val="24"/>
          <w:szCs w:val="24"/>
        </w:rPr>
        <w:t>continuous</w:t>
      </w:r>
      <w:bookmarkEnd w:id="3"/>
      <w:proofErr w:type="spellEnd"/>
    </w:p>
    <w:p w:rsidR="0071755A" w:rsidRPr="002758DD" w:rsidRDefault="0071755A" w:rsidP="0071755A">
      <w:pPr>
        <w:pStyle w:val="En-tte920"/>
        <w:keepNext/>
        <w:keepLines/>
        <w:numPr>
          <w:ilvl w:val="0"/>
          <w:numId w:val="6"/>
        </w:numPr>
        <w:shd w:val="clear" w:color="auto" w:fill="auto"/>
        <w:tabs>
          <w:tab w:val="left" w:pos="1608"/>
        </w:tabs>
        <w:spacing w:before="0" w:line="480" w:lineRule="auto"/>
        <w:ind w:left="1440"/>
        <w:rPr>
          <w:rFonts w:asciiTheme="majorBidi" w:hAnsiTheme="majorBidi" w:cstheme="majorBidi"/>
          <w:sz w:val="24"/>
          <w:szCs w:val="24"/>
        </w:rPr>
      </w:pPr>
      <w:bookmarkStart w:id="4" w:name="bookmark103"/>
      <w:r w:rsidRPr="002758DD">
        <w:rPr>
          <w:rStyle w:val="En-tte92"/>
          <w:rFonts w:asciiTheme="majorBidi" w:eastAsia="Times New Roman" w:hAnsiTheme="majorBidi" w:cstheme="majorBidi"/>
          <w:color w:val="000000"/>
          <w:sz w:val="24"/>
          <w:szCs w:val="24"/>
        </w:rPr>
        <w:t xml:space="preserve">The </w:t>
      </w:r>
      <w:proofErr w:type="spellStart"/>
      <w:r w:rsidRPr="002758DD">
        <w:rPr>
          <w:rStyle w:val="En-tte92"/>
          <w:rFonts w:asciiTheme="majorBidi" w:eastAsia="Times New Roman" w:hAnsiTheme="majorBidi" w:cstheme="majorBidi"/>
          <w:color w:val="000000"/>
          <w:sz w:val="24"/>
          <w:szCs w:val="24"/>
        </w:rPr>
        <w:t>present</w:t>
      </w:r>
      <w:proofErr w:type="spellEnd"/>
      <w:r w:rsidRPr="002758DD">
        <w:rPr>
          <w:rStyle w:val="En-tte92"/>
          <w:rFonts w:asciiTheme="majorBidi" w:eastAsia="Times New Roman" w:hAnsiTheme="majorBidi" w:cstheme="majorBidi"/>
          <w:color w:val="000000"/>
          <w:sz w:val="24"/>
          <w:szCs w:val="24"/>
        </w:rPr>
        <w:t xml:space="preserve"> </w:t>
      </w:r>
      <w:proofErr w:type="spellStart"/>
      <w:r w:rsidRPr="002758DD">
        <w:rPr>
          <w:rStyle w:val="En-tte92"/>
          <w:rFonts w:asciiTheme="majorBidi" w:eastAsia="Times New Roman" w:hAnsiTheme="majorBidi" w:cstheme="majorBidi"/>
          <w:color w:val="000000"/>
          <w:sz w:val="24"/>
          <w:szCs w:val="24"/>
        </w:rPr>
        <w:t>perfect</w:t>
      </w:r>
      <w:bookmarkEnd w:id="4"/>
      <w:proofErr w:type="spellEnd"/>
    </w:p>
    <w:p w:rsidR="0071755A" w:rsidRPr="002758DD" w:rsidRDefault="0071755A" w:rsidP="0071755A">
      <w:pPr>
        <w:pStyle w:val="En-tte920"/>
        <w:keepNext/>
        <w:keepLines/>
        <w:numPr>
          <w:ilvl w:val="0"/>
          <w:numId w:val="6"/>
        </w:numPr>
        <w:shd w:val="clear" w:color="auto" w:fill="auto"/>
        <w:tabs>
          <w:tab w:val="left" w:pos="1608"/>
        </w:tabs>
        <w:spacing w:before="0" w:line="480" w:lineRule="auto"/>
        <w:ind w:left="1440"/>
        <w:rPr>
          <w:rFonts w:asciiTheme="majorBidi" w:hAnsiTheme="majorBidi" w:cstheme="majorBidi"/>
          <w:sz w:val="24"/>
          <w:szCs w:val="24"/>
        </w:rPr>
      </w:pPr>
      <w:bookmarkStart w:id="5" w:name="bookmark104"/>
      <w:r w:rsidRPr="002758DD">
        <w:rPr>
          <w:rStyle w:val="En-tte92"/>
          <w:rFonts w:asciiTheme="majorBidi" w:eastAsia="Times New Roman" w:hAnsiTheme="majorBidi" w:cstheme="majorBidi"/>
          <w:color w:val="000000"/>
          <w:sz w:val="24"/>
          <w:szCs w:val="24"/>
        </w:rPr>
        <w:t xml:space="preserve">The </w:t>
      </w:r>
      <w:proofErr w:type="spellStart"/>
      <w:r w:rsidRPr="002758DD">
        <w:rPr>
          <w:rStyle w:val="En-tte92"/>
          <w:rFonts w:asciiTheme="majorBidi" w:eastAsia="Times New Roman" w:hAnsiTheme="majorBidi" w:cstheme="majorBidi"/>
          <w:color w:val="000000"/>
          <w:sz w:val="24"/>
          <w:szCs w:val="24"/>
        </w:rPr>
        <w:t>past</w:t>
      </w:r>
      <w:proofErr w:type="spellEnd"/>
      <w:r w:rsidRPr="002758DD">
        <w:rPr>
          <w:rStyle w:val="En-tte92"/>
          <w:rFonts w:asciiTheme="majorBidi" w:eastAsia="Times New Roman" w:hAnsiTheme="majorBidi" w:cstheme="majorBidi"/>
          <w:color w:val="000000"/>
          <w:sz w:val="24"/>
          <w:szCs w:val="24"/>
        </w:rPr>
        <w:t xml:space="preserve"> simple</w:t>
      </w:r>
      <w:bookmarkEnd w:id="5"/>
    </w:p>
    <w:p w:rsidR="0071755A" w:rsidRPr="002758DD" w:rsidRDefault="0071755A" w:rsidP="0071755A">
      <w:pPr>
        <w:pStyle w:val="En-tte920"/>
        <w:keepNext/>
        <w:keepLines/>
        <w:numPr>
          <w:ilvl w:val="0"/>
          <w:numId w:val="6"/>
        </w:numPr>
        <w:shd w:val="clear" w:color="auto" w:fill="auto"/>
        <w:tabs>
          <w:tab w:val="left" w:pos="1608"/>
        </w:tabs>
        <w:spacing w:before="0" w:line="480" w:lineRule="auto"/>
        <w:ind w:left="1440"/>
        <w:rPr>
          <w:rFonts w:asciiTheme="majorBidi" w:hAnsiTheme="majorBidi" w:cstheme="majorBidi"/>
          <w:sz w:val="24"/>
          <w:szCs w:val="24"/>
        </w:rPr>
      </w:pPr>
      <w:bookmarkStart w:id="6" w:name="bookmark105"/>
      <w:r w:rsidRPr="002758DD">
        <w:rPr>
          <w:rStyle w:val="En-tte92"/>
          <w:rFonts w:asciiTheme="majorBidi" w:eastAsia="Times New Roman" w:hAnsiTheme="majorBidi" w:cstheme="majorBidi"/>
          <w:color w:val="000000"/>
          <w:sz w:val="24"/>
          <w:szCs w:val="24"/>
        </w:rPr>
        <w:t xml:space="preserve">The </w:t>
      </w:r>
      <w:proofErr w:type="spellStart"/>
      <w:r w:rsidRPr="002758DD">
        <w:rPr>
          <w:rStyle w:val="En-tte92"/>
          <w:rFonts w:asciiTheme="majorBidi" w:eastAsia="Times New Roman" w:hAnsiTheme="majorBidi" w:cstheme="majorBidi"/>
          <w:color w:val="000000"/>
          <w:sz w:val="24"/>
          <w:szCs w:val="24"/>
        </w:rPr>
        <w:t>past</w:t>
      </w:r>
      <w:proofErr w:type="spellEnd"/>
      <w:r w:rsidRPr="002758DD">
        <w:rPr>
          <w:rStyle w:val="En-tte92"/>
          <w:rFonts w:asciiTheme="majorBidi" w:eastAsia="Times New Roman" w:hAnsiTheme="majorBidi" w:cstheme="majorBidi"/>
          <w:color w:val="000000"/>
          <w:sz w:val="24"/>
          <w:szCs w:val="24"/>
        </w:rPr>
        <w:t xml:space="preserve"> </w:t>
      </w:r>
      <w:proofErr w:type="spellStart"/>
      <w:r w:rsidRPr="002758DD">
        <w:rPr>
          <w:rStyle w:val="En-tte92"/>
          <w:rFonts w:asciiTheme="majorBidi" w:eastAsia="Times New Roman" w:hAnsiTheme="majorBidi" w:cstheme="majorBidi"/>
          <w:color w:val="000000"/>
          <w:sz w:val="24"/>
          <w:szCs w:val="24"/>
        </w:rPr>
        <w:t>continuous</w:t>
      </w:r>
      <w:bookmarkEnd w:id="6"/>
      <w:proofErr w:type="spellEnd"/>
    </w:p>
    <w:p w:rsidR="0071755A" w:rsidRPr="002758DD" w:rsidRDefault="0071755A" w:rsidP="0071755A">
      <w:pPr>
        <w:pStyle w:val="En-tte920"/>
        <w:keepNext/>
        <w:keepLines/>
        <w:numPr>
          <w:ilvl w:val="0"/>
          <w:numId w:val="6"/>
        </w:numPr>
        <w:shd w:val="clear" w:color="auto" w:fill="auto"/>
        <w:tabs>
          <w:tab w:val="left" w:pos="1608"/>
        </w:tabs>
        <w:spacing w:before="0" w:line="480" w:lineRule="auto"/>
        <w:ind w:left="1440"/>
        <w:rPr>
          <w:rFonts w:asciiTheme="majorBidi" w:hAnsiTheme="majorBidi" w:cstheme="majorBidi"/>
          <w:sz w:val="24"/>
          <w:szCs w:val="24"/>
        </w:rPr>
      </w:pPr>
      <w:bookmarkStart w:id="7" w:name="bookmark106"/>
      <w:r w:rsidRPr="002758DD">
        <w:rPr>
          <w:rStyle w:val="En-tte92"/>
          <w:rFonts w:asciiTheme="majorBidi" w:eastAsia="Times New Roman" w:hAnsiTheme="majorBidi" w:cstheme="majorBidi"/>
          <w:color w:val="000000"/>
          <w:sz w:val="24"/>
          <w:szCs w:val="24"/>
        </w:rPr>
        <w:t xml:space="preserve">The </w:t>
      </w:r>
      <w:proofErr w:type="spellStart"/>
      <w:r w:rsidRPr="002758DD">
        <w:rPr>
          <w:rStyle w:val="En-tte92"/>
          <w:rFonts w:asciiTheme="majorBidi" w:eastAsia="Times New Roman" w:hAnsiTheme="majorBidi" w:cstheme="majorBidi"/>
          <w:color w:val="000000"/>
          <w:sz w:val="24"/>
          <w:szCs w:val="24"/>
        </w:rPr>
        <w:t>past</w:t>
      </w:r>
      <w:proofErr w:type="spellEnd"/>
      <w:r w:rsidRPr="002758DD">
        <w:rPr>
          <w:rStyle w:val="En-tte92"/>
          <w:rFonts w:asciiTheme="majorBidi" w:eastAsia="Times New Roman" w:hAnsiTheme="majorBidi" w:cstheme="majorBidi"/>
          <w:color w:val="000000"/>
          <w:sz w:val="24"/>
          <w:szCs w:val="24"/>
        </w:rPr>
        <w:t xml:space="preserve"> </w:t>
      </w:r>
      <w:proofErr w:type="spellStart"/>
      <w:r w:rsidRPr="002758DD">
        <w:rPr>
          <w:rStyle w:val="En-tte92"/>
          <w:rFonts w:asciiTheme="majorBidi" w:eastAsia="Times New Roman" w:hAnsiTheme="majorBidi" w:cstheme="majorBidi"/>
          <w:color w:val="000000"/>
          <w:sz w:val="24"/>
          <w:szCs w:val="24"/>
        </w:rPr>
        <w:t>perfect</w:t>
      </w:r>
      <w:bookmarkEnd w:id="7"/>
      <w:proofErr w:type="spellEnd"/>
    </w:p>
    <w:p w:rsidR="0071755A" w:rsidRPr="002758DD" w:rsidRDefault="0071755A" w:rsidP="0071755A">
      <w:pPr>
        <w:pStyle w:val="En-tte920"/>
        <w:keepNext/>
        <w:keepLines/>
        <w:numPr>
          <w:ilvl w:val="0"/>
          <w:numId w:val="6"/>
        </w:numPr>
        <w:shd w:val="clear" w:color="auto" w:fill="auto"/>
        <w:tabs>
          <w:tab w:val="left" w:pos="1608"/>
        </w:tabs>
        <w:spacing w:before="0" w:line="480" w:lineRule="auto"/>
        <w:ind w:left="1440"/>
        <w:rPr>
          <w:rFonts w:asciiTheme="majorBidi" w:hAnsiTheme="majorBidi" w:cstheme="majorBidi"/>
          <w:sz w:val="24"/>
          <w:szCs w:val="24"/>
        </w:rPr>
      </w:pPr>
      <w:bookmarkStart w:id="8" w:name="bookmark107"/>
      <w:r w:rsidRPr="002758DD">
        <w:rPr>
          <w:rStyle w:val="En-tte92"/>
          <w:rFonts w:asciiTheme="majorBidi" w:eastAsia="Times New Roman" w:hAnsiTheme="majorBidi" w:cstheme="majorBidi"/>
          <w:color w:val="000000"/>
          <w:sz w:val="24"/>
          <w:szCs w:val="24"/>
        </w:rPr>
        <w:t xml:space="preserve">The </w:t>
      </w:r>
      <w:proofErr w:type="spellStart"/>
      <w:r w:rsidRPr="002758DD">
        <w:rPr>
          <w:rStyle w:val="En-tte92"/>
          <w:rFonts w:asciiTheme="majorBidi" w:eastAsia="Times New Roman" w:hAnsiTheme="majorBidi" w:cstheme="majorBidi"/>
          <w:color w:val="000000"/>
          <w:sz w:val="24"/>
          <w:szCs w:val="24"/>
        </w:rPr>
        <w:t>past</w:t>
      </w:r>
      <w:proofErr w:type="spellEnd"/>
      <w:r w:rsidRPr="002758DD">
        <w:rPr>
          <w:rStyle w:val="En-tte92"/>
          <w:rFonts w:asciiTheme="majorBidi" w:eastAsia="Times New Roman" w:hAnsiTheme="majorBidi" w:cstheme="majorBidi"/>
          <w:color w:val="000000"/>
          <w:sz w:val="24"/>
          <w:szCs w:val="24"/>
        </w:rPr>
        <w:t xml:space="preserve"> </w:t>
      </w:r>
      <w:proofErr w:type="spellStart"/>
      <w:r w:rsidRPr="002758DD">
        <w:rPr>
          <w:rStyle w:val="En-tte92"/>
          <w:rFonts w:asciiTheme="majorBidi" w:eastAsia="Times New Roman" w:hAnsiTheme="majorBidi" w:cstheme="majorBidi"/>
          <w:color w:val="000000"/>
          <w:sz w:val="24"/>
          <w:szCs w:val="24"/>
        </w:rPr>
        <w:t>perfect</w:t>
      </w:r>
      <w:proofErr w:type="spellEnd"/>
      <w:r w:rsidRPr="002758DD">
        <w:rPr>
          <w:rStyle w:val="En-tte92"/>
          <w:rFonts w:asciiTheme="majorBidi" w:eastAsia="Times New Roman" w:hAnsiTheme="majorBidi" w:cstheme="majorBidi"/>
          <w:color w:val="000000"/>
          <w:sz w:val="24"/>
          <w:szCs w:val="24"/>
        </w:rPr>
        <w:t xml:space="preserve"> </w:t>
      </w:r>
      <w:proofErr w:type="spellStart"/>
      <w:r w:rsidRPr="002758DD">
        <w:rPr>
          <w:rStyle w:val="En-tte92"/>
          <w:rFonts w:asciiTheme="majorBidi" w:eastAsia="Times New Roman" w:hAnsiTheme="majorBidi" w:cstheme="majorBidi"/>
          <w:color w:val="000000"/>
          <w:sz w:val="24"/>
          <w:szCs w:val="24"/>
        </w:rPr>
        <w:t>continuous</w:t>
      </w:r>
      <w:bookmarkEnd w:id="8"/>
      <w:proofErr w:type="spellEnd"/>
    </w:p>
    <w:p w:rsidR="0071755A" w:rsidRPr="002758DD" w:rsidRDefault="0071755A" w:rsidP="0071755A">
      <w:pPr>
        <w:pStyle w:val="En-tte920"/>
        <w:keepNext/>
        <w:keepLines/>
        <w:numPr>
          <w:ilvl w:val="0"/>
          <w:numId w:val="6"/>
        </w:numPr>
        <w:shd w:val="clear" w:color="auto" w:fill="auto"/>
        <w:tabs>
          <w:tab w:val="left" w:pos="1608"/>
        </w:tabs>
        <w:spacing w:before="0" w:after="1069" w:line="480" w:lineRule="auto"/>
        <w:ind w:left="1440"/>
        <w:rPr>
          <w:rFonts w:asciiTheme="majorBidi" w:hAnsiTheme="majorBidi" w:cstheme="majorBidi"/>
          <w:sz w:val="24"/>
          <w:szCs w:val="24"/>
        </w:rPr>
      </w:pPr>
      <w:bookmarkStart w:id="9" w:name="bookmark108"/>
      <w:r w:rsidRPr="002758DD">
        <w:rPr>
          <w:rStyle w:val="En-tte92"/>
          <w:rFonts w:asciiTheme="majorBidi" w:eastAsia="Times New Roman" w:hAnsiTheme="majorBidi" w:cstheme="majorBidi"/>
          <w:color w:val="000000"/>
          <w:sz w:val="24"/>
          <w:szCs w:val="24"/>
        </w:rPr>
        <w:t xml:space="preserve">The future </w:t>
      </w:r>
      <w:proofErr w:type="spellStart"/>
      <w:r w:rsidRPr="002758DD">
        <w:rPr>
          <w:rStyle w:val="En-tte92"/>
          <w:rFonts w:asciiTheme="majorBidi" w:eastAsia="Times New Roman" w:hAnsiTheme="majorBidi" w:cstheme="majorBidi"/>
          <w:color w:val="000000"/>
          <w:sz w:val="24"/>
          <w:szCs w:val="24"/>
        </w:rPr>
        <w:t>forms</w:t>
      </w:r>
      <w:bookmarkEnd w:id="9"/>
      <w:proofErr w:type="spellEnd"/>
    </w:p>
    <w:p w:rsidR="0071755A" w:rsidRPr="002758DD" w:rsidRDefault="0071755A" w:rsidP="0071755A">
      <w:pPr>
        <w:keepNext/>
        <w:keepLines/>
        <w:bidi w:val="0"/>
        <w:spacing w:after="235" w:line="480" w:lineRule="auto"/>
        <w:ind w:left="40"/>
        <w:rPr>
          <w:rFonts w:asciiTheme="majorBidi" w:hAnsiTheme="majorBidi" w:cstheme="majorBidi"/>
          <w:sz w:val="24"/>
          <w:szCs w:val="24"/>
        </w:rPr>
      </w:pPr>
      <w:bookmarkStart w:id="10" w:name="bookmark109"/>
      <w:r w:rsidRPr="002758DD">
        <w:rPr>
          <w:rStyle w:val="En-tte80"/>
          <w:rFonts w:asciiTheme="majorBidi" w:eastAsiaTheme="minorHAnsi" w:hAnsiTheme="majorBidi" w:cstheme="majorBidi"/>
          <w:sz w:val="24"/>
          <w:szCs w:val="24"/>
        </w:rPr>
        <w:t>2.</w:t>
      </w:r>
      <w:r w:rsidRPr="002758DD">
        <w:rPr>
          <w:rStyle w:val="En-tte8"/>
          <w:rFonts w:asciiTheme="majorBidi" w:eastAsia="Times New Roman" w:hAnsiTheme="majorBidi" w:cstheme="majorBidi"/>
          <w:color w:val="000000"/>
          <w:sz w:val="24"/>
          <w:szCs w:val="24"/>
        </w:rPr>
        <w:t xml:space="preserve"> Work in Groups</w:t>
      </w:r>
      <w:bookmarkEnd w:id="10"/>
    </w:p>
    <w:p w:rsidR="0071755A" w:rsidRPr="002758DD" w:rsidRDefault="0071755A" w:rsidP="0071755A">
      <w:pPr>
        <w:widowControl w:val="0"/>
        <w:numPr>
          <w:ilvl w:val="0"/>
          <w:numId w:val="6"/>
        </w:numPr>
        <w:tabs>
          <w:tab w:val="left" w:pos="314"/>
        </w:tabs>
        <w:bidi w:val="0"/>
        <w:spacing w:after="0" w:line="480" w:lineRule="auto"/>
        <w:ind w:left="40"/>
        <w:jc w:val="both"/>
        <w:rPr>
          <w:rFonts w:asciiTheme="majorBidi" w:hAnsiTheme="majorBidi" w:cstheme="majorBidi"/>
          <w:sz w:val="24"/>
          <w:szCs w:val="24"/>
        </w:rPr>
      </w:pPr>
      <w:r w:rsidRPr="002758DD">
        <w:rPr>
          <w:rStyle w:val="Corpsdutexte4"/>
          <w:rFonts w:asciiTheme="majorBidi" w:eastAsiaTheme="minorHAnsi" w:hAnsiTheme="majorBidi" w:cstheme="majorBidi"/>
          <w:sz w:val="24"/>
          <w:szCs w:val="24"/>
        </w:rPr>
        <w:t>Listen to the story and write all the verbs which occur in the passage.</w:t>
      </w:r>
    </w:p>
    <w:p w:rsidR="0071755A" w:rsidRPr="002758DD" w:rsidRDefault="0071755A" w:rsidP="0071755A">
      <w:pPr>
        <w:widowControl w:val="0"/>
        <w:numPr>
          <w:ilvl w:val="0"/>
          <w:numId w:val="6"/>
        </w:numPr>
        <w:tabs>
          <w:tab w:val="left" w:pos="376"/>
        </w:tabs>
        <w:bidi w:val="0"/>
        <w:spacing w:after="0" w:line="480" w:lineRule="auto"/>
        <w:ind w:left="40"/>
        <w:jc w:val="both"/>
        <w:rPr>
          <w:rFonts w:asciiTheme="majorBidi" w:hAnsiTheme="majorBidi" w:cstheme="majorBidi"/>
          <w:sz w:val="24"/>
          <w:szCs w:val="24"/>
        </w:rPr>
      </w:pPr>
      <w:r w:rsidRPr="002758DD">
        <w:rPr>
          <w:rStyle w:val="Corpsdutexte4"/>
          <w:rFonts w:asciiTheme="majorBidi" w:eastAsiaTheme="minorHAnsi" w:hAnsiTheme="majorBidi" w:cstheme="majorBidi"/>
          <w:sz w:val="24"/>
          <w:szCs w:val="24"/>
        </w:rPr>
        <w:t>Make a list/ lists of these verbs under a given heading.</w:t>
      </w:r>
    </w:p>
    <w:p w:rsidR="0071755A" w:rsidRPr="002758DD" w:rsidRDefault="0071755A" w:rsidP="0071755A">
      <w:pPr>
        <w:widowControl w:val="0"/>
        <w:numPr>
          <w:ilvl w:val="0"/>
          <w:numId w:val="6"/>
        </w:numPr>
        <w:tabs>
          <w:tab w:val="left" w:pos="314"/>
        </w:tabs>
        <w:bidi w:val="0"/>
        <w:spacing w:after="0" w:line="480" w:lineRule="auto"/>
        <w:ind w:left="40"/>
        <w:jc w:val="both"/>
        <w:rPr>
          <w:rStyle w:val="Corpsdutexte4"/>
          <w:rFonts w:eastAsiaTheme="minorHAnsi"/>
        </w:rPr>
      </w:pPr>
      <w:r w:rsidRPr="002758DD">
        <w:rPr>
          <w:rStyle w:val="Corpsdutexte4"/>
          <w:rFonts w:asciiTheme="majorBidi" w:eastAsiaTheme="minorHAnsi" w:hAnsiTheme="majorBidi" w:cstheme="majorBidi"/>
          <w:sz w:val="24"/>
          <w:szCs w:val="24"/>
        </w:rPr>
        <w:t>Discuss</w:t>
      </w:r>
      <w:r>
        <w:rPr>
          <w:rStyle w:val="Corpsdutexte4"/>
          <w:rFonts w:asciiTheme="majorBidi" w:eastAsiaTheme="minorHAnsi" w:hAnsiTheme="majorBidi" w:cstheme="majorBidi"/>
          <w:sz w:val="24"/>
          <w:szCs w:val="24"/>
        </w:rPr>
        <w:t xml:space="preserve"> </w:t>
      </w:r>
      <w:r w:rsidRPr="002758DD">
        <w:rPr>
          <w:rStyle w:val="Corpsdutexte4"/>
          <w:rFonts w:asciiTheme="majorBidi" w:eastAsiaTheme="minorHAnsi" w:hAnsiTheme="majorBidi" w:cstheme="majorBidi"/>
          <w:sz w:val="24"/>
          <w:szCs w:val="24"/>
        </w:rPr>
        <w:t>with your</w:t>
      </w:r>
      <w:r>
        <w:rPr>
          <w:rStyle w:val="Corpsdutexte4"/>
          <w:rFonts w:asciiTheme="majorBidi" w:eastAsiaTheme="minorHAnsi" w:hAnsiTheme="majorBidi" w:cstheme="majorBidi"/>
          <w:sz w:val="24"/>
          <w:szCs w:val="24"/>
        </w:rPr>
        <w:t xml:space="preserve"> </w:t>
      </w:r>
      <w:r w:rsidRPr="002758DD">
        <w:rPr>
          <w:rStyle w:val="Corpsdutexte4"/>
          <w:rFonts w:asciiTheme="majorBidi" w:eastAsiaTheme="minorHAnsi" w:hAnsiTheme="majorBidi" w:cstheme="majorBidi"/>
          <w:sz w:val="24"/>
          <w:szCs w:val="24"/>
        </w:rPr>
        <w:t>peers</w:t>
      </w:r>
      <w:r>
        <w:rPr>
          <w:rStyle w:val="Corpsdutexte4"/>
          <w:rFonts w:asciiTheme="majorBidi" w:eastAsiaTheme="minorHAnsi" w:hAnsiTheme="majorBidi" w:cstheme="majorBidi"/>
          <w:sz w:val="24"/>
          <w:szCs w:val="24"/>
        </w:rPr>
        <w:t xml:space="preserve"> </w:t>
      </w:r>
      <w:r w:rsidRPr="002758DD">
        <w:rPr>
          <w:rStyle w:val="Corpsdutexte4"/>
          <w:rFonts w:asciiTheme="majorBidi" w:eastAsiaTheme="minorHAnsi" w:hAnsiTheme="majorBidi" w:cstheme="majorBidi"/>
          <w:sz w:val="24"/>
          <w:szCs w:val="24"/>
        </w:rPr>
        <w:t>reasons</w:t>
      </w:r>
      <w:r>
        <w:rPr>
          <w:rStyle w:val="Corpsdutexte4"/>
          <w:rFonts w:asciiTheme="majorBidi" w:eastAsiaTheme="minorHAnsi" w:hAnsiTheme="majorBidi" w:cstheme="majorBidi"/>
          <w:sz w:val="24"/>
          <w:szCs w:val="24"/>
        </w:rPr>
        <w:t xml:space="preserve"> why you classified the verbs in such a way.</w:t>
      </w:r>
    </w:p>
    <w:p w:rsidR="0071755A" w:rsidRPr="00585642" w:rsidRDefault="0071755A" w:rsidP="0071755A">
      <w:pPr>
        <w:bidi w:val="0"/>
        <w:sectPr w:rsidR="0071755A" w:rsidRPr="00585642" w:rsidSect="00C93D48">
          <w:headerReference w:type="default" r:id="rId56"/>
          <w:footerReference w:type="default" r:id="rId57"/>
          <w:pgSz w:w="11907" w:h="16839" w:code="9"/>
          <w:pgMar w:top="1418" w:right="851" w:bottom="1418" w:left="1985" w:header="0" w:footer="625" w:gutter="0"/>
          <w:cols w:space="720"/>
          <w:noEndnote/>
          <w:docGrid w:linePitch="360"/>
        </w:sectPr>
      </w:pPr>
    </w:p>
    <w:p w:rsidR="0071755A" w:rsidRPr="008C43DE" w:rsidRDefault="0071755A" w:rsidP="0071755A">
      <w:pPr>
        <w:pStyle w:val="Paragraphedeliste"/>
        <w:spacing w:after="242" w:line="480" w:lineRule="auto"/>
        <w:jc w:val="both"/>
        <w:rPr>
          <w:rFonts w:asciiTheme="majorBidi" w:hAnsiTheme="majorBidi" w:cstheme="majorBidi"/>
          <w:b/>
          <w:bCs/>
          <w:sz w:val="24"/>
          <w:szCs w:val="24"/>
          <w:lang w:val="en-US"/>
        </w:rPr>
      </w:pPr>
      <w:r w:rsidRPr="008C43DE">
        <w:rPr>
          <w:rStyle w:val="Corpsdutexte4155pt"/>
          <w:rFonts w:asciiTheme="majorBidi" w:eastAsiaTheme="minorHAnsi" w:hAnsiTheme="majorBidi" w:cstheme="majorBidi"/>
          <w:b/>
          <w:bCs/>
          <w:sz w:val="24"/>
          <w:szCs w:val="24"/>
          <w:lang w:val="en-US"/>
        </w:rPr>
        <w:t>B.</w:t>
      </w:r>
      <w:r w:rsidRPr="008C43DE">
        <w:rPr>
          <w:rStyle w:val="Corpsdutexte4"/>
          <w:rFonts w:asciiTheme="majorBidi" w:eastAsiaTheme="minorHAnsi" w:hAnsiTheme="majorBidi" w:cstheme="majorBidi"/>
          <w:b/>
          <w:bCs/>
          <w:sz w:val="24"/>
          <w:szCs w:val="24"/>
          <w:lang w:val="en-US"/>
        </w:rPr>
        <w:t xml:space="preserve"> DISCOVERING GRAMMAR IN CONTEXT</w:t>
      </w:r>
    </w:p>
    <w:p w:rsidR="0071755A" w:rsidRPr="008C43DE" w:rsidRDefault="0071755A" w:rsidP="0071755A">
      <w:pPr>
        <w:pStyle w:val="Paragraphedeliste"/>
        <w:spacing w:after="0" w:line="480" w:lineRule="auto"/>
        <w:jc w:val="both"/>
        <w:rPr>
          <w:rFonts w:asciiTheme="majorBidi" w:hAnsiTheme="majorBidi" w:cstheme="majorBidi"/>
          <w:b/>
          <w:bCs/>
          <w:sz w:val="24"/>
          <w:szCs w:val="24"/>
          <w:lang w:val="en-US"/>
        </w:rPr>
      </w:pPr>
      <w:r w:rsidRPr="008C43DE">
        <w:rPr>
          <w:rStyle w:val="Corpsdutexte4"/>
          <w:rFonts w:asciiTheme="majorBidi" w:eastAsiaTheme="minorHAnsi" w:hAnsiTheme="majorBidi" w:cstheme="majorBidi"/>
          <w:b/>
          <w:bCs/>
          <w:sz w:val="24"/>
          <w:szCs w:val="24"/>
          <w:lang w:val="en-US"/>
        </w:rPr>
        <w:t>1. You will read the story you have just listened to.</w:t>
      </w:r>
    </w:p>
    <w:p w:rsidR="0071755A" w:rsidRPr="008C43DE" w:rsidRDefault="0071755A" w:rsidP="0071755A">
      <w:pPr>
        <w:pStyle w:val="Paragraphedeliste"/>
        <w:spacing w:after="0" w:line="480" w:lineRule="auto"/>
        <w:ind w:right="360"/>
        <w:jc w:val="both"/>
        <w:rPr>
          <w:rFonts w:asciiTheme="majorBidi" w:hAnsiTheme="majorBidi" w:cstheme="majorBidi"/>
          <w:b/>
          <w:bCs/>
          <w:sz w:val="24"/>
          <w:szCs w:val="24"/>
          <w:lang w:val="en-US"/>
        </w:rPr>
      </w:pPr>
      <w:r w:rsidRPr="008C43DE">
        <w:rPr>
          <w:rStyle w:val="Corpsdutexte4"/>
          <w:rFonts w:asciiTheme="majorBidi" w:eastAsiaTheme="minorHAnsi" w:hAnsiTheme="majorBidi" w:cstheme="majorBidi"/>
          <w:b/>
          <w:bCs/>
          <w:sz w:val="24"/>
          <w:szCs w:val="24"/>
          <w:lang w:val="en-US"/>
        </w:rPr>
        <w:t>Here are the events of this story that are given as they are accounted for in Sally's diary, which is reported below. Put them into a chronological order.</w:t>
      </w:r>
    </w:p>
    <w:p w:rsidR="0071755A" w:rsidRPr="008C43DE" w:rsidRDefault="0071755A" w:rsidP="0071755A">
      <w:pPr>
        <w:pStyle w:val="Paragraphedeliste"/>
        <w:spacing w:after="799" w:line="480" w:lineRule="auto"/>
        <w:jc w:val="both"/>
        <w:rPr>
          <w:rFonts w:asciiTheme="majorBidi" w:hAnsiTheme="majorBidi" w:cstheme="majorBidi"/>
          <w:b/>
          <w:bCs/>
          <w:sz w:val="24"/>
          <w:szCs w:val="24"/>
          <w:lang w:val="en-US"/>
        </w:rPr>
      </w:pPr>
      <w:r w:rsidRPr="008C43DE">
        <w:rPr>
          <w:rStyle w:val="Corpsdutexte4"/>
          <w:rFonts w:asciiTheme="majorBidi" w:eastAsiaTheme="minorHAnsi" w:hAnsiTheme="majorBidi" w:cstheme="majorBidi"/>
          <w:b/>
          <w:bCs/>
          <w:sz w:val="24"/>
          <w:szCs w:val="24"/>
          <w:lang w:val="en-US"/>
        </w:rPr>
        <w:t>Number them from 1-9</w:t>
      </w:r>
    </w:p>
    <w:p w:rsidR="0071755A" w:rsidRPr="00627053" w:rsidRDefault="0071755A" w:rsidP="0071755A">
      <w:pPr>
        <w:pStyle w:val="Corpsdutexte160"/>
        <w:shd w:val="clear" w:color="auto" w:fill="auto"/>
        <w:spacing w:before="0" w:line="480" w:lineRule="auto"/>
        <w:rPr>
          <w:rFonts w:asciiTheme="majorBidi" w:hAnsiTheme="majorBidi" w:cstheme="majorBidi"/>
          <w:sz w:val="24"/>
          <w:szCs w:val="24"/>
          <w:lang w:val="en-US"/>
        </w:rPr>
      </w:pPr>
      <w:r w:rsidRPr="00627053">
        <w:rPr>
          <w:rStyle w:val="Corpsdutexte16"/>
          <w:rFonts w:asciiTheme="majorBidi" w:hAnsiTheme="majorBidi" w:cstheme="majorBidi"/>
          <w:color w:val="000000"/>
          <w:sz w:val="24"/>
          <w:szCs w:val="24"/>
          <w:lang w:val="en-US"/>
        </w:rPr>
        <w:t xml:space="preserve">                       a - Sally was walking down the street.</w:t>
      </w:r>
    </w:p>
    <w:p w:rsidR="0071755A" w:rsidRPr="00627053" w:rsidRDefault="0071755A" w:rsidP="0071755A">
      <w:pPr>
        <w:pStyle w:val="Corpsdutexte160"/>
        <w:shd w:val="clear" w:color="auto" w:fill="auto"/>
        <w:spacing w:before="0" w:line="480" w:lineRule="auto"/>
        <w:rPr>
          <w:rFonts w:asciiTheme="majorBidi" w:hAnsiTheme="majorBidi" w:cstheme="majorBidi"/>
          <w:sz w:val="24"/>
          <w:szCs w:val="24"/>
          <w:lang w:val="en-US"/>
        </w:rPr>
      </w:pPr>
      <w:r w:rsidRPr="00627053">
        <w:rPr>
          <w:rStyle w:val="Corpsdutexte16"/>
          <w:rFonts w:asciiTheme="majorBidi" w:hAnsiTheme="majorBidi" w:cstheme="majorBidi"/>
          <w:color w:val="000000"/>
          <w:sz w:val="24"/>
          <w:szCs w:val="24"/>
          <w:lang w:val="en-US"/>
        </w:rPr>
        <w:t xml:space="preserve">                       b - Sally left her coat at home.</w:t>
      </w:r>
    </w:p>
    <w:p w:rsidR="0071755A" w:rsidRPr="00627053" w:rsidRDefault="0071755A" w:rsidP="0071755A">
      <w:pPr>
        <w:pStyle w:val="Corpsdutexte160"/>
        <w:shd w:val="clear" w:color="auto" w:fill="auto"/>
        <w:spacing w:before="0" w:line="480" w:lineRule="auto"/>
        <w:rPr>
          <w:rFonts w:asciiTheme="majorBidi" w:hAnsiTheme="majorBidi" w:cstheme="majorBidi"/>
          <w:sz w:val="24"/>
          <w:szCs w:val="24"/>
          <w:lang w:val="en-US"/>
        </w:rPr>
      </w:pPr>
      <w:r w:rsidRPr="00627053">
        <w:rPr>
          <w:rStyle w:val="Corpsdutexte16"/>
          <w:rFonts w:asciiTheme="majorBidi" w:hAnsiTheme="majorBidi" w:cstheme="majorBidi"/>
          <w:color w:val="000000"/>
          <w:sz w:val="24"/>
          <w:szCs w:val="24"/>
          <w:lang w:val="en-US"/>
        </w:rPr>
        <w:t xml:space="preserve">                       c - Sally thought it was going to be a fine day.</w:t>
      </w:r>
    </w:p>
    <w:p w:rsidR="0071755A" w:rsidRPr="00627053" w:rsidRDefault="0071755A" w:rsidP="0071755A">
      <w:pPr>
        <w:pStyle w:val="Corpsdutexte160"/>
        <w:shd w:val="clear" w:color="auto" w:fill="auto"/>
        <w:spacing w:before="0" w:line="480" w:lineRule="auto"/>
        <w:rPr>
          <w:rFonts w:asciiTheme="majorBidi" w:hAnsiTheme="majorBidi" w:cstheme="majorBidi"/>
          <w:sz w:val="24"/>
          <w:szCs w:val="24"/>
          <w:lang w:val="en-US"/>
        </w:rPr>
      </w:pPr>
      <w:r w:rsidRPr="00627053">
        <w:rPr>
          <w:rStyle w:val="Corpsdutexte16"/>
          <w:rFonts w:asciiTheme="majorBidi" w:hAnsiTheme="majorBidi" w:cstheme="majorBidi"/>
          <w:color w:val="000000"/>
          <w:sz w:val="24"/>
          <w:szCs w:val="24"/>
          <w:lang w:val="en-US"/>
        </w:rPr>
        <w:t xml:space="preserve">                       d - Somebody bumped into Sally quite roughly.</w:t>
      </w:r>
    </w:p>
    <w:p w:rsidR="0071755A" w:rsidRPr="00627053" w:rsidRDefault="0071755A" w:rsidP="0071755A">
      <w:pPr>
        <w:pStyle w:val="Corpsdutexte160"/>
        <w:shd w:val="clear" w:color="auto" w:fill="auto"/>
        <w:spacing w:before="0" w:line="480" w:lineRule="auto"/>
        <w:rPr>
          <w:rFonts w:asciiTheme="majorBidi" w:hAnsiTheme="majorBidi" w:cstheme="majorBidi"/>
          <w:sz w:val="24"/>
          <w:szCs w:val="24"/>
          <w:lang w:val="en-US"/>
        </w:rPr>
      </w:pPr>
      <w:r w:rsidRPr="00627053">
        <w:rPr>
          <w:rStyle w:val="Corpsdutexte16"/>
          <w:rFonts w:asciiTheme="majorBidi" w:hAnsiTheme="majorBidi" w:cstheme="majorBidi"/>
          <w:color w:val="000000"/>
          <w:sz w:val="24"/>
          <w:szCs w:val="24"/>
          <w:lang w:val="en-US"/>
        </w:rPr>
        <w:t xml:space="preserve">                       e - Sally looked at the man and realized that she knew him.</w:t>
      </w:r>
    </w:p>
    <w:p w:rsidR="0071755A" w:rsidRPr="00627053" w:rsidRDefault="0071755A" w:rsidP="0071755A">
      <w:pPr>
        <w:pStyle w:val="Corpsdutexte160"/>
        <w:shd w:val="clear" w:color="auto" w:fill="auto"/>
        <w:spacing w:before="0" w:line="480" w:lineRule="auto"/>
        <w:rPr>
          <w:rFonts w:asciiTheme="majorBidi" w:hAnsiTheme="majorBidi" w:cstheme="majorBidi"/>
          <w:sz w:val="24"/>
          <w:szCs w:val="24"/>
          <w:lang w:val="en-US"/>
        </w:rPr>
      </w:pPr>
      <w:r w:rsidRPr="00627053">
        <w:rPr>
          <w:rStyle w:val="Corpsdutexte16"/>
          <w:rFonts w:asciiTheme="majorBidi" w:hAnsiTheme="majorBidi" w:cstheme="majorBidi"/>
          <w:color w:val="000000"/>
          <w:sz w:val="24"/>
          <w:szCs w:val="24"/>
          <w:lang w:val="en-US"/>
        </w:rPr>
        <w:t xml:space="preserve">                       f - She had last seen him 20 years earlier.</w:t>
      </w:r>
    </w:p>
    <w:p w:rsidR="0071755A" w:rsidRPr="00627053" w:rsidRDefault="0071755A" w:rsidP="0071755A">
      <w:pPr>
        <w:pStyle w:val="Corpsdutexte160"/>
        <w:shd w:val="clear" w:color="auto" w:fill="auto"/>
        <w:spacing w:before="0" w:line="480" w:lineRule="auto"/>
        <w:rPr>
          <w:rFonts w:asciiTheme="majorBidi" w:hAnsiTheme="majorBidi" w:cstheme="majorBidi"/>
          <w:sz w:val="24"/>
          <w:szCs w:val="24"/>
          <w:lang w:val="en-US"/>
        </w:rPr>
      </w:pPr>
      <w:r w:rsidRPr="00627053">
        <w:rPr>
          <w:rStyle w:val="Corpsdutexte16"/>
          <w:rFonts w:asciiTheme="majorBidi" w:hAnsiTheme="majorBidi" w:cstheme="majorBidi"/>
          <w:color w:val="000000"/>
          <w:sz w:val="24"/>
          <w:szCs w:val="24"/>
          <w:lang w:val="en-US"/>
        </w:rPr>
        <w:t xml:space="preserve">                       g - Tony lived around the corner from Sally.</w:t>
      </w:r>
    </w:p>
    <w:p w:rsidR="0071755A" w:rsidRPr="00627053" w:rsidRDefault="0071755A" w:rsidP="0071755A">
      <w:pPr>
        <w:pStyle w:val="Corpsdutexte160"/>
        <w:shd w:val="clear" w:color="auto" w:fill="auto"/>
        <w:spacing w:before="0" w:line="480" w:lineRule="auto"/>
        <w:rPr>
          <w:rStyle w:val="Corpsdutexte16"/>
          <w:rFonts w:asciiTheme="majorBidi" w:hAnsiTheme="majorBidi" w:cstheme="majorBidi"/>
          <w:color w:val="000000"/>
          <w:sz w:val="24"/>
          <w:szCs w:val="24"/>
          <w:lang w:val="en-US"/>
        </w:rPr>
      </w:pPr>
      <w:r w:rsidRPr="00627053">
        <w:rPr>
          <w:rFonts w:asciiTheme="majorBidi" w:hAnsiTheme="majorBidi" w:cstheme="majorBidi"/>
          <w:sz w:val="24"/>
          <w:szCs w:val="24"/>
          <w:lang w:val="en-US"/>
        </w:rPr>
        <w:t xml:space="preserve">                       </w:t>
      </w:r>
      <w:r w:rsidRPr="00627053">
        <w:rPr>
          <w:rStyle w:val="Corpsdutexte16"/>
          <w:rFonts w:asciiTheme="majorBidi" w:hAnsiTheme="majorBidi" w:cstheme="majorBidi"/>
          <w:color w:val="000000"/>
          <w:sz w:val="24"/>
          <w:szCs w:val="24"/>
          <w:lang w:val="en-US"/>
        </w:rPr>
        <w:t>h - Sally invited him for a coffee and started talking about many things</w:t>
      </w:r>
      <w:r w:rsidRPr="00627053">
        <w:rPr>
          <w:rFonts w:asciiTheme="majorBidi" w:hAnsiTheme="majorBidi" w:cstheme="majorBidi"/>
          <w:sz w:val="24"/>
          <w:szCs w:val="24"/>
          <w:lang w:val="en-US"/>
        </w:rPr>
        <w:t xml:space="preserve"> </w:t>
      </w:r>
      <w:r w:rsidRPr="00627053">
        <w:rPr>
          <w:rStyle w:val="Corpsdutexte16"/>
          <w:rFonts w:asciiTheme="majorBidi" w:hAnsiTheme="majorBidi" w:cstheme="majorBidi"/>
          <w:color w:val="000000"/>
          <w:sz w:val="24"/>
          <w:szCs w:val="24"/>
          <w:lang w:val="en-US"/>
        </w:rPr>
        <w:t xml:space="preserve">that had    </w:t>
      </w:r>
    </w:p>
    <w:p w:rsidR="0071755A" w:rsidRDefault="0071755A" w:rsidP="0071755A">
      <w:pPr>
        <w:pStyle w:val="Corpsdutexte160"/>
        <w:shd w:val="clear" w:color="auto" w:fill="auto"/>
        <w:spacing w:before="0" w:line="480" w:lineRule="auto"/>
        <w:rPr>
          <w:rStyle w:val="Corpsdutexte16"/>
          <w:rFonts w:asciiTheme="majorBidi" w:hAnsiTheme="majorBidi" w:cstheme="majorBidi"/>
          <w:color w:val="000000"/>
          <w:sz w:val="24"/>
          <w:szCs w:val="24"/>
          <w:lang w:val="en-US"/>
        </w:rPr>
      </w:pPr>
      <w:r w:rsidRPr="00627053">
        <w:rPr>
          <w:rStyle w:val="Corpsdutexte16"/>
          <w:rFonts w:asciiTheme="majorBidi" w:hAnsiTheme="majorBidi" w:cstheme="majorBidi"/>
          <w:color w:val="000000"/>
          <w:sz w:val="24"/>
          <w:szCs w:val="24"/>
          <w:lang w:val="en-US"/>
        </w:rPr>
        <w:t xml:space="preserve">                       </w:t>
      </w:r>
      <w:proofErr w:type="gramStart"/>
      <w:r w:rsidRPr="00627053">
        <w:rPr>
          <w:rStyle w:val="Corpsdutexte16"/>
          <w:rFonts w:asciiTheme="majorBidi" w:hAnsiTheme="majorBidi" w:cstheme="majorBidi"/>
          <w:color w:val="000000"/>
          <w:sz w:val="24"/>
          <w:szCs w:val="24"/>
          <w:lang w:val="en-US"/>
        </w:rPr>
        <w:t>happened</w:t>
      </w:r>
      <w:proofErr w:type="gramEnd"/>
      <w:r w:rsidRPr="00627053">
        <w:rPr>
          <w:rStyle w:val="Corpsdutexte16"/>
          <w:rFonts w:asciiTheme="majorBidi" w:hAnsiTheme="majorBidi" w:cstheme="majorBidi"/>
          <w:color w:val="000000"/>
          <w:sz w:val="24"/>
          <w:szCs w:val="24"/>
          <w:lang w:val="en-US"/>
        </w:rPr>
        <w:t xml:space="preserve"> to them those days.</w:t>
      </w:r>
    </w:p>
    <w:p w:rsidR="0071755A" w:rsidRDefault="0071755A" w:rsidP="0071755A">
      <w:pPr>
        <w:pStyle w:val="Corpsdutexte160"/>
        <w:shd w:val="clear" w:color="auto" w:fill="auto"/>
        <w:spacing w:before="0" w:line="480" w:lineRule="auto"/>
        <w:rPr>
          <w:rStyle w:val="Corpsdutexte16"/>
          <w:rFonts w:asciiTheme="majorBidi" w:hAnsiTheme="majorBidi" w:cstheme="majorBidi"/>
          <w:color w:val="000000"/>
          <w:sz w:val="24"/>
          <w:szCs w:val="24"/>
          <w:lang w:val="en-US"/>
        </w:rPr>
      </w:pPr>
      <w:r>
        <w:rPr>
          <w:rStyle w:val="Corpsdutexte16"/>
          <w:rFonts w:asciiTheme="majorBidi" w:hAnsiTheme="majorBidi" w:cstheme="majorBidi"/>
          <w:color w:val="000000"/>
          <w:sz w:val="24"/>
          <w:szCs w:val="24"/>
          <w:lang w:val="en-US"/>
        </w:rPr>
        <w:t xml:space="preserve">                       </w:t>
      </w:r>
      <w:proofErr w:type="spellStart"/>
      <w:r w:rsidRPr="00627053">
        <w:rPr>
          <w:rStyle w:val="Corpsdutexte16"/>
          <w:rFonts w:asciiTheme="majorBidi" w:hAnsiTheme="majorBidi" w:cstheme="majorBidi"/>
          <w:color w:val="000000"/>
          <w:sz w:val="24"/>
          <w:szCs w:val="24"/>
          <w:lang w:val="en-US"/>
        </w:rPr>
        <w:t>i</w:t>
      </w:r>
      <w:proofErr w:type="spellEnd"/>
      <w:r w:rsidRPr="00627053">
        <w:rPr>
          <w:rStyle w:val="Corpsdutexte16"/>
          <w:rFonts w:asciiTheme="majorBidi" w:hAnsiTheme="majorBidi" w:cstheme="majorBidi"/>
          <w:color w:val="000000"/>
          <w:sz w:val="24"/>
          <w:szCs w:val="24"/>
          <w:lang w:val="en-US"/>
        </w:rPr>
        <w:t xml:space="preserve"> - Tony liked that meeting very much</w:t>
      </w:r>
    </w:p>
    <w:p w:rsidR="0071755A" w:rsidRPr="00627053" w:rsidRDefault="0071755A" w:rsidP="0071755A">
      <w:pPr>
        <w:pStyle w:val="Corpsdutexte160"/>
        <w:shd w:val="clear" w:color="auto" w:fill="auto"/>
        <w:spacing w:before="0" w:line="480" w:lineRule="auto"/>
        <w:rPr>
          <w:rFonts w:asciiTheme="majorBidi" w:hAnsiTheme="majorBidi" w:cstheme="majorBidi"/>
          <w:sz w:val="24"/>
          <w:szCs w:val="24"/>
          <w:lang w:val="en-US"/>
        </w:rPr>
      </w:pPr>
    </w:p>
    <w:tbl>
      <w:tblPr>
        <w:tblW w:w="0" w:type="auto"/>
        <w:tblInd w:w="1858" w:type="dxa"/>
        <w:tblLayout w:type="fixed"/>
        <w:tblCellMar>
          <w:left w:w="0" w:type="dxa"/>
          <w:right w:w="0" w:type="dxa"/>
        </w:tblCellMar>
        <w:tblLook w:val="0000" w:firstRow="0" w:lastRow="0" w:firstColumn="0" w:lastColumn="0" w:noHBand="0" w:noVBand="0"/>
      </w:tblPr>
      <w:tblGrid>
        <w:gridCol w:w="597"/>
        <w:gridCol w:w="598"/>
        <w:gridCol w:w="597"/>
        <w:gridCol w:w="596"/>
        <w:gridCol w:w="597"/>
        <w:gridCol w:w="598"/>
        <w:gridCol w:w="597"/>
        <w:gridCol w:w="596"/>
        <w:gridCol w:w="597"/>
      </w:tblGrid>
      <w:tr w:rsidR="0071755A" w:rsidRPr="008E2F88" w:rsidTr="00794034">
        <w:trPr>
          <w:trHeight w:hRule="exact" w:val="343"/>
        </w:trPr>
        <w:tc>
          <w:tcPr>
            <w:tcW w:w="597"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kinsoku w:val="0"/>
              <w:overflowPunct w:val="0"/>
              <w:autoSpaceDE w:val="0"/>
              <w:autoSpaceDN w:val="0"/>
              <w:bidi w:val="0"/>
              <w:adjustRightInd w:val="0"/>
              <w:spacing w:after="0" w:line="250" w:lineRule="exact"/>
              <w:ind w:left="102"/>
              <w:rPr>
                <w:rFonts w:ascii="Times New Roman" w:hAnsi="Times New Roman" w:cs="Angsana New"/>
                <w:sz w:val="24"/>
                <w:szCs w:val="24"/>
                <w:lang w:bidi="th-TH"/>
              </w:rPr>
            </w:pPr>
            <w:r w:rsidRPr="008E2F88">
              <w:rPr>
                <w:rFonts w:ascii="Arial" w:hAnsi="Arial" w:cs="Arial"/>
                <w:lang w:bidi="th-TH"/>
              </w:rPr>
              <w:t>a</w:t>
            </w:r>
          </w:p>
        </w:tc>
        <w:tc>
          <w:tcPr>
            <w:tcW w:w="598"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kinsoku w:val="0"/>
              <w:overflowPunct w:val="0"/>
              <w:autoSpaceDE w:val="0"/>
              <w:autoSpaceDN w:val="0"/>
              <w:bidi w:val="0"/>
              <w:adjustRightInd w:val="0"/>
              <w:spacing w:after="0" w:line="250" w:lineRule="exact"/>
              <w:ind w:left="102"/>
              <w:rPr>
                <w:rFonts w:ascii="Times New Roman" w:hAnsi="Times New Roman" w:cs="Angsana New"/>
                <w:sz w:val="24"/>
                <w:szCs w:val="24"/>
                <w:lang w:bidi="th-TH"/>
              </w:rPr>
            </w:pPr>
            <w:r w:rsidRPr="008E2F88">
              <w:rPr>
                <w:rFonts w:ascii="Arial" w:hAnsi="Arial" w:cs="Arial"/>
                <w:lang w:bidi="th-TH"/>
              </w:rPr>
              <w:t>b</w:t>
            </w:r>
          </w:p>
        </w:tc>
        <w:tc>
          <w:tcPr>
            <w:tcW w:w="597"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kinsoku w:val="0"/>
              <w:overflowPunct w:val="0"/>
              <w:autoSpaceDE w:val="0"/>
              <w:autoSpaceDN w:val="0"/>
              <w:bidi w:val="0"/>
              <w:adjustRightInd w:val="0"/>
              <w:spacing w:after="0" w:line="250" w:lineRule="exact"/>
              <w:ind w:left="102"/>
              <w:rPr>
                <w:rFonts w:ascii="Times New Roman" w:hAnsi="Times New Roman" w:cs="Angsana New"/>
                <w:sz w:val="24"/>
                <w:szCs w:val="24"/>
                <w:lang w:bidi="th-TH"/>
              </w:rPr>
            </w:pPr>
            <w:r w:rsidRPr="008E2F88">
              <w:rPr>
                <w:rFonts w:ascii="Arial" w:hAnsi="Arial" w:cs="Arial"/>
                <w:lang w:bidi="th-TH"/>
              </w:rPr>
              <w:t>C</w:t>
            </w:r>
          </w:p>
        </w:tc>
        <w:tc>
          <w:tcPr>
            <w:tcW w:w="596"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kinsoku w:val="0"/>
              <w:overflowPunct w:val="0"/>
              <w:autoSpaceDE w:val="0"/>
              <w:autoSpaceDN w:val="0"/>
              <w:bidi w:val="0"/>
              <w:adjustRightInd w:val="0"/>
              <w:spacing w:after="0" w:line="250" w:lineRule="exact"/>
              <w:ind w:left="102"/>
              <w:rPr>
                <w:rFonts w:ascii="Times New Roman" w:hAnsi="Times New Roman" w:cs="Angsana New"/>
                <w:sz w:val="24"/>
                <w:szCs w:val="24"/>
                <w:lang w:bidi="th-TH"/>
              </w:rPr>
            </w:pPr>
            <w:r w:rsidRPr="008E2F88">
              <w:rPr>
                <w:rFonts w:ascii="Arial" w:hAnsi="Arial" w:cs="Arial"/>
                <w:lang w:bidi="th-TH"/>
              </w:rPr>
              <w:t>D</w:t>
            </w:r>
          </w:p>
        </w:tc>
        <w:tc>
          <w:tcPr>
            <w:tcW w:w="597" w:type="dxa"/>
            <w:tcBorders>
              <w:top w:val="single" w:sz="4" w:space="0" w:color="000000"/>
              <w:left w:val="single" w:sz="4" w:space="0" w:color="000000"/>
              <w:bottom w:val="single" w:sz="4" w:space="0" w:color="000000"/>
              <w:right w:val="single" w:sz="4" w:space="0" w:color="000000"/>
            </w:tcBorders>
          </w:tcPr>
          <w:p w:rsidR="0071755A" w:rsidRPr="008E2F88" w:rsidRDefault="00600D43" w:rsidP="0071755A">
            <w:pPr>
              <w:kinsoku w:val="0"/>
              <w:overflowPunct w:val="0"/>
              <w:autoSpaceDE w:val="0"/>
              <w:autoSpaceDN w:val="0"/>
              <w:bidi w:val="0"/>
              <w:adjustRightInd w:val="0"/>
              <w:spacing w:after="0" w:line="250" w:lineRule="exact"/>
              <w:ind w:left="102"/>
              <w:rPr>
                <w:rFonts w:ascii="Times New Roman" w:hAnsi="Times New Roman" w:cs="Angsana New"/>
                <w:sz w:val="24"/>
                <w:szCs w:val="24"/>
                <w:lang w:bidi="th-TH"/>
              </w:rPr>
            </w:pPr>
            <w:r>
              <w:rPr>
                <w:rFonts w:ascii="Arial" w:hAnsi="Arial" w:cs="Arial"/>
                <w:lang w:bidi="th-TH"/>
              </w:rPr>
              <w:t>E</w:t>
            </w:r>
          </w:p>
        </w:tc>
        <w:tc>
          <w:tcPr>
            <w:tcW w:w="598"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kinsoku w:val="0"/>
              <w:overflowPunct w:val="0"/>
              <w:autoSpaceDE w:val="0"/>
              <w:autoSpaceDN w:val="0"/>
              <w:bidi w:val="0"/>
              <w:adjustRightInd w:val="0"/>
              <w:spacing w:after="0" w:line="250" w:lineRule="exact"/>
              <w:ind w:left="102"/>
              <w:rPr>
                <w:rFonts w:ascii="Times New Roman" w:hAnsi="Times New Roman" w:cs="Angsana New"/>
                <w:sz w:val="24"/>
                <w:szCs w:val="24"/>
                <w:lang w:bidi="th-TH"/>
              </w:rPr>
            </w:pPr>
            <w:r w:rsidRPr="008E2F88">
              <w:rPr>
                <w:rFonts w:ascii="Arial" w:hAnsi="Arial" w:cs="Arial"/>
                <w:lang w:bidi="th-TH"/>
              </w:rPr>
              <w:t>F</w:t>
            </w:r>
          </w:p>
        </w:tc>
        <w:tc>
          <w:tcPr>
            <w:tcW w:w="597"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kinsoku w:val="0"/>
              <w:overflowPunct w:val="0"/>
              <w:autoSpaceDE w:val="0"/>
              <w:autoSpaceDN w:val="0"/>
              <w:bidi w:val="0"/>
              <w:adjustRightInd w:val="0"/>
              <w:spacing w:after="0" w:line="250" w:lineRule="exact"/>
              <w:ind w:left="102"/>
              <w:rPr>
                <w:rFonts w:ascii="Times New Roman" w:hAnsi="Times New Roman" w:cs="Angsana New"/>
                <w:sz w:val="24"/>
                <w:szCs w:val="24"/>
                <w:lang w:bidi="th-TH"/>
              </w:rPr>
            </w:pPr>
            <w:r w:rsidRPr="008E2F88">
              <w:rPr>
                <w:rFonts w:ascii="Arial" w:hAnsi="Arial" w:cs="Arial"/>
                <w:lang w:bidi="th-TH"/>
              </w:rPr>
              <w:t>g</w:t>
            </w:r>
          </w:p>
        </w:tc>
        <w:tc>
          <w:tcPr>
            <w:tcW w:w="596"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kinsoku w:val="0"/>
              <w:overflowPunct w:val="0"/>
              <w:autoSpaceDE w:val="0"/>
              <w:autoSpaceDN w:val="0"/>
              <w:bidi w:val="0"/>
              <w:adjustRightInd w:val="0"/>
              <w:spacing w:after="0" w:line="250" w:lineRule="exact"/>
              <w:ind w:left="102"/>
              <w:rPr>
                <w:rFonts w:ascii="Times New Roman" w:hAnsi="Times New Roman" w:cs="Angsana New"/>
                <w:sz w:val="24"/>
                <w:szCs w:val="24"/>
                <w:lang w:bidi="th-TH"/>
              </w:rPr>
            </w:pPr>
            <w:r w:rsidRPr="008E2F88">
              <w:rPr>
                <w:rFonts w:ascii="Arial" w:hAnsi="Arial" w:cs="Arial"/>
                <w:lang w:bidi="th-TH"/>
              </w:rPr>
              <w:t>h</w:t>
            </w:r>
          </w:p>
        </w:tc>
        <w:tc>
          <w:tcPr>
            <w:tcW w:w="597"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kinsoku w:val="0"/>
              <w:overflowPunct w:val="0"/>
              <w:autoSpaceDE w:val="0"/>
              <w:autoSpaceDN w:val="0"/>
              <w:bidi w:val="0"/>
              <w:adjustRightInd w:val="0"/>
              <w:spacing w:after="0" w:line="250" w:lineRule="exact"/>
              <w:ind w:left="102"/>
              <w:rPr>
                <w:rFonts w:ascii="Times New Roman" w:hAnsi="Times New Roman" w:cs="Angsana New"/>
                <w:sz w:val="24"/>
                <w:szCs w:val="24"/>
                <w:lang w:bidi="th-TH"/>
              </w:rPr>
            </w:pPr>
            <w:proofErr w:type="spellStart"/>
            <w:r w:rsidRPr="008E2F88">
              <w:rPr>
                <w:rFonts w:ascii="Arial" w:hAnsi="Arial" w:cs="Arial"/>
                <w:lang w:bidi="th-TH"/>
              </w:rPr>
              <w:t>i</w:t>
            </w:r>
            <w:proofErr w:type="spellEnd"/>
          </w:p>
        </w:tc>
      </w:tr>
      <w:tr w:rsidR="0071755A" w:rsidRPr="008E2F88" w:rsidTr="00794034">
        <w:trPr>
          <w:trHeight w:hRule="exact" w:val="362"/>
        </w:trPr>
        <w:tc>
          <w:tcPr>
            <w:tcW w:w="597"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autoSpaceDE w:val="0"/>
              <w:autoSpaceDN w:val="0"/>
              <w:bidi w:val="0"/>
              <w:adjustRightInd w:val="0"/>
              <w:spacing w:after="0" w:line="240" w:lineRule="auto"/>
              <w:rPr>
                <w:rFonts w:ascii="Times New Roman" w:hAnsi="Times New Roman" w:cs="Angsana New"/>
                <w:sz w:val="24"/>
                <w:szCs w:val="24"/>
                <w:lang w:bidi="th-TH"/>
              </w:rPr>
            </w:pPr>
          </w:p>
        </w:tc>
        <w:tc>
          <w:tcPr>
            <w:tcW w:w="598"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autoSpaceDE w:val="0"/>
              <w:autoSpaceDN w:val="0"/>
              <w:bidi w:val="0"/>
              <w:adjustRightInd w:val="0"/>
              <w:spacing w:after="0" w:line="240" w:lineRule="auto"/>
              <w:rPr>
                <w:rFonts w:ascii="Times New Roman" w:hAnsi="Times New Roman" w:cs="Angsana New"/>
                <w:sz w:val="24"/>
                <w:szCs w:val="24"/>
                <w:lang w:bidi="th-TH"/>
              </w:rPr>
            </w:pPr>
          </w:p>
        </w:tc>
        <w:tc>
          <w:tcPr>
            <w:tcW w:w="597"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autoSpaceDE w:val="0"/>
              <w:autoSpaceDN w:val="0"/>
              <w:bidi w:val="0"/>
              <w:adjustRightInd w:val="0"/>
              <w:spacing w:after="0" w:line="240" w:lineRule="auto"/>
              <w:rPr>
                <w:rFonts w:ascii="Times New Roman" w:hAnsi="Times New Roman" w:cs="Angsana New"/>
                <w:sz w:val="24"/>
                <w:szCs w:val="24"/>
                <w:lang w:bidi="th-TH"/>
              </w:rPr>
            </w:pPr>
          </w:p>
        </w:tc>
        <w:tc>
          <w:tcPr>
            <w:tcW w:w="596"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autoSpaceDE w:val="0"/>
              <w:autoSpaceDN w:val="0"/>
              <w:bidi w:val="0"/>
              <w:adjustRightInd w:val="0"/>
              <w:spacing w:after="0" w:line="240" w:lineRule="auto"/>
              <w:rPr>
                <w:rFonts w:ascii="Times New Roman" w:hAnsi="Times New Roman" w:cs="Angsana New"/>
                <w:sz w:val="24"/>
                <w:szCs w:val="24"/>
                <w:lang w:bidi="th-TH"/>
              </w:rPr>
            </w:pPr>
          </w:p>
        </w:tc>
        <w:tc>
          <w:tcPr>
            <w:tcW w:w="597"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autoSpaceDE w:val="0"/>
              <w:autoSpaceDN w:val="0"/>
              <w:bidi w:val="0"/>
              <w:adjustRightInd w:val="0"/>
              <w:spacing w:after="0" w:line="240" w:lineRule="auto"/>
              <w:rPr>
                <w:rFonts w:ascii="Times New Roman" w:hAnsi="Times New Roman" w:cs="Angsana New"/>
                <w:sz w:val="24"/>
                <w:szCs w:val="24"/>
                <w:lang w:bidi="th-TH"/>
              </w:rPr>
            </w:pPr>
          </w:p>
        </w:tc>
        <w:tc>
          <w:tcPr>
            <w:tcW w:w="598"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autoSpaceDE w:val="0"/>
              <w:autoSpaceDN w:val="0"/>
              <w:bidi w:val="0"/>
              <w:adjustRightInd w:val="0"/>
              <w:spacing w:after="0" w:line="240" w:lineRule="auto"/>
              <w:rPr>
                <w:rFonts w:ascii="Times New Roman" w:hAnsi="Times New Roman" w:cs="Angsana New"/>
                <w:sz w:val="24"/>
                <w:szCs w:val="24"/>
                <w:lang w:bidi="th-TH"/>
              </w:rPr>
            </w:pPr>
          </w:p>
        </w:tc>
        <w:tc>
          <w:tcPr>
            <w:tcW w:w="597"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autoSpaceDE w:val="0"/>
              <w:autoSpaceDN w:val="0"/>
              <w:bidi w:val="0"/>
              <w:adjustRightInd w:val="0"/>
              <w:spacing w:after="0" w:line="240" w:lineRule="auto"/>
              <w:rPr>
                <w:rFonts w:ascii="Times New Roman" w:hAnsi="Times New Roman" w:cs="Angsana New"/>
                <w:sz w:val="24"/>
                <w:szCs w:val="24"/>
                <w:lang w:bidi="th-TH"/>
              </w:rPr>
            </w:pPr>
          </w:p>
        </w:tc>
        <w:tc>
          <w:tcPr>
            <w:tcW w:w="596"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autoSpaceDE w:val="0"/>
              <w:autoSpaceDN w:val="0"/>
              <w:bidi w:val="0"/>
              <w:adjustRightInd w:val="0"/>
              <w:spacing w:after="0" w:line="240" w:lineRule="auto"/>
              <w:rPr>
                <w:rFonts w:ascii="Times New Roman" w:hAnsi="Times New Roman" w:cs="Angsana New"/>
                <w:sz w:val="24"/>
                <w:szCs w:val="24"/>
                <w:lang w:bidi="th-TH"/>
              </w:rPr>
            </w:pPr>
          </w:p>
        </w:tc>
        <w:tc>
          <w:tcPr>
            <w:tcW w:w="597" w:type="dxa"/>
            <w:tcBorders>
              <w:top w:val="single" w:sz="4" w:space="0" w:color="000000"/>
              <w:left w:val="single" w:sz="4" w:space="0" w:color="000000"/>
              <w:bottom w:val="single" w:sz="4" w:space="0" w:color="000000"/>
              <w:right w:val="single" w:sz="4" w:space="0" w:color="000000"/>
            </w:tcBorders>
          </w:tcPr>
          <w:p w:rsidR="0071755A" w:rsidRPr="008E2F88" w:rsidRDefault="0071755A" w:rsidP="0071755A">
            <w:pPr>
              <w:autoSpaceDE w:val="0"/>
              <w:autoSpaceDN w:val="0"/>
              <w:bidi w:val="0"/>
              <w:adjustRightInd w:val="0"/>
              <w:spacing w:after="0" w:line="240" w:lineRule="auto"/>
              <w:rPr>
                <w:rFonts w:ascii="Times New Roman" w:hAnsi="Times New Roman" w:cs="Angsana New"/>
                <w:sz w:val="24"/>
                <w:szCs w:val="24"/>
                <w:lang w:bidi="th-TH"/>
              </w:rPr>
            </w:pPr>
          </w:p>
        </w:tc>
      </w:tr>
    </w:tbl>
    <w:p w:rsidR="0071755A" w:rsidRDefault="0071755A" w:rsidP="0071755A">
      <w:pPr>
        <w:pStyle w:val="Corpsdutexte160"/>
        <w:shd w:val="clear" w:color="auto" w:fill="auto"/>
        <w:spacing w:before="0" w:after="1495" w:line="480" w:lineRule="auto"/>
        <w:rPr>
          <w:rStyle w:val="Corpsdutexte16"/>
          <w:rFonts w:asciiTheme="majorBidi" w:hAnsiTheme="majorBidi" w:cstheme="majorBidi"/>
          <w:sz w:val="24"/>
          <w:szCs w:val="24"/>
          <w:lang w:val="en-US"/>
        </w:rPr>
      </w:pPr>
    </w:p>
    <w:p w:rsidR="00D21419" w:rsidRPr="00627053" w:rsidRDefault="00D21419" w:rsidP="0071755A">
      <w:pPr>
        <w:pStyle w:val="Corpsdutexte160"/>
        <w:shd w:val="clear" w:color="auto" w:fill="auto"/>
        <w:spacing w:before="0" w:after="1495" w:line="480" w:lineRule="auto"/>
        <w:rPr>
          <w:rStyle w:val="Corpsdutexte16"/>
          <w:rFonts w:asciiTheme="majorBidi" w:hAnsiTheme="majorBidi" w:cstheme="majorBidi"/>
          <w:sz w:val="24"/>
          <w:szCs w:val="24"/>
          <w:lang w:val="en-US"/>
        </w:rPr>
      </w:pPr>
    </w:p>
    <w:p w:rsidR="0071755A" w:rsidRPr="008C43DE" w:rsidRDefault="0071755A" w:rsidP="0071755A">
      <w:pPr>
        <w:kinsoku w:val="0"/>
        <w:overflowPunct w:val="0"/>
        <w:autoSpaceDE w:val="0"/>
        <w:autoSpaceDN w:val="0"/>
        <w:bidi w:val="0"/>
        <w:adjustRightInd w:val="0"/>
        <w:spacing w:after="0" w:line="480" w:lineRule="auto"/>
        <w:ind w:left="118"/>
        <w:rPr>
          <w:rFonts w:asciiTheme="majorBidi" w:hAnsiTheme="majorBidi" w:cstheme="majorBidi"/>
          <w:b/>
          <w:bCs/>
          <w:sz w:val="24"/>
          <w:szCs w:val="24"/>
          <w:lang w:bidi="th-TH"/>
        </w:rPr>
      </w:pPr>
      <w:r w:rsidRPr="008C43DE">
        <w:rPr>
          <w:rFonts w:asciiTheme="majorBidi" w:hAnsiTheme="majorBidi" w:cstheme="majorBidi"/>
          <w:b/>
          <w:bCs/>
          <w:sz w:val="24"/>
          <w:szCs w:val="24"/>
          <w:lang w:bidi="th-TH"/>
        </w:rPr>
        <w:t>Wo</w:t>
      </w:r>
      <w:r w:rsidRPr="008C43DE">
        <w:rPr>
          <w:rFonts w:asciiTheme="majorBidi" w:hAnsiTheme="majorBidi" w:cstheme="majorBidi"/>
          <w:b/>
          <w:bCs/>
          <w:spacing w:val="-1"/>
          <w:sz w:val="24"/>
          <w:szCs w:val="24"/>
          <w:lang w:bidi="th-TH"/>
        </w:rPr>
        <w:t>r</w:t>
      </w:r>
      <w:r w:rsidRPr="008C43DE">
        <w:rPr>
          <w:rFonts w:asciiTheme="majorBidi" w:hAnsiTheme="majorBidi" w:cstheme="majorBidi"/>
          <w:b/>
          <w:bCs/>
          <w:sz w:val="24"/>
          <w:szCs w:val="24"/>
          <w:lang w:bidi="th-TH"/>
        </w:rPr>
        <w:t xml:space="preserve">k </w:t>
      </w:r>
      <w:r w:rsidRPr="008C43DE">
        <w:rPr>
          <w:rFonts w:asciiTheme="majorBidi" w:hAnsiTheme="majorBidi" w:cstheme="majorBidi"/>
          <w:b/>
          <w:bCs/>
          <w:spacing w:val="-1"/>
          <w:sz w:val="24"/>
          <w:szCs w:val="24"/>
          <w:lang w:bidi="th-TH"/>
        </w:rPr>
        <w:t>i</w:t>
      </w:r>
      <w:r w:rsidRPr="008C43DE">
        <w:rPr>
          <w:rFonts w:asciiTheme="majorBidi" w:hAnsiTheme="majorBidi" w:cstheme="majorBidi"/>
          <w:b/>
          <w:bCs/>
          <w:sz w:val="24"/>
          <w:szCs w:val="24"/>
          <w:lang w:bidi="th-TH"/>
        </w:rPr>
        <w:t>n g</w:t>
      </w:r>
      <w:r w:rsidRPr="008C43DE">
        <w:rPr>
          <w:rFonts w:asciiTheme="majorBidi" w:hAnsiTheme="majorBidi" w:cstheme="majorBidi"/>
          <w:b/>
          <w:bCs/>
          <w:spacing w:val="-1"/>
          <w:sz w:val="24"/>
          <w:szCs w:val="24"/>
          <w:lang w:bidi="th-TH"/>
        </w:rPr>
        <w:t>r</w:t>
      </w:r>
      <w:r w:rsidRPr="008C43DE">
        <w:rPr>
          <w:rFonts w:asciiTheme="majorBidi" w:hAnsiTheme="majorBidi" w:cstheme="majorBidi"/>
          <w:b/>
          <w:bCs/>
          <w:sz w:val="24"/>
          <w:szCs w:val="24"/>
          <w:lang w:bidi="th-TH"/>
        </w:rPr>
        <w:t>oups</w:t>
      </w:r>
    </w:p>
    <w:p w:rsidR="0071755A" w:rsidRPr="008C43DE" w:rsidRDefault="0071755A" w:rsidP="0071755A">
      <w:pPr>
        <w:kinsoku w:val="0"/>
        <w:overflowPunct w:val="0"/>
        <w:autoSpaceDE w:val="0"/>
        <w:autoSpaceDN w:val="0"/>
        <w:bidi w:val="0"/>
        <w:adjustRightInd w:val="0"/>
        <w:spacing w:before="5" w:after="0" w:line="480" w:lineRule="auto"/>
        <w:rPr>
          <w:rFonts w:asciiTheme="majorBidi" w:hAnsiTheme="majorBidi" w:cstheme="majorBidi"/>
          <w:b/>
          <w:bCs/>
          <w:sz w:val="13"/>
          <w:szCs w:val="13"/>
          <w:lang w:bidi="th-TH"/>
        </w:rPr>
      </w:pPr>
    </w:p>
    <w:p w:rsidR="0071755A" w:rsidRPr="008C43DE" w:rsidRDefault="0071755A" w:rsidP="0071755A">
      <w:pPr>
        <w:kinsoku w:val="0"/>
        <w:overflowPunct w:val="0"/>
        <w:autoSpaceDE w:val="0"/>
        <w:autoSpaceDN w:val="0"/>
        <w:bidi w:val="0"/>
        <w:adjustRightInd w:val="0"/>
        <w:spacing w:after="0" w:line="480" w:lineRule="auto"/>
        <w:ind w:left="118" w:right="105"/>
        <w:jc w:val="both"/>
        <w:rPr>
          <w:rFonts w:asciiTheme="majorBidi" w:hAnsiTheme="majorBidi" w:cstheme="majorBidi"/>
          <w:b/>
          <w:bCs/>
          <w:sz w:val="24"/>
          <w:szCs w:val="24"/>
          <w:lang w:bidi="th-TH"/>
        </w:rPr>
      </w:pPr>
      <w:proofErr w:type="gramStart"/>
      <w:r w:rsidRPr="008C43DE">
        <w:rPr>
          <w:rFonts w:asciiTheme="majorBidi" w:hAnsiTheme="majorBidi" w:cstheme="majorBidi"/>
          <w:b/>
          <w:bCs/>
          <w:sz w:val="24"/>
          <w:szCs w:val="24"/>
          <w:lang w:bidi="th-TH"/>
        </w:rPr>
        <w:t>1.H</w:t>
      </w:r>
      <w:r w:rsidRPr="008C43DE">
        <w:rPr>
          <w:rFonts w:asciiTheme="majorBidi" w:hAnsiTheme="majorBidi" w:cstheme="majorBidi"/>
          <w:b/>
          <w:bCs/>
          <w:spacing w:val="-1"/>
          <w:sz w:val="24"/>
          <w:szCs w:val="24"/>
          <w:lang w:bidi="th-TH"/>
        </w:rPr>
        <w:t>er</w:t>
      </w:r>
      <w:r w:rsidRPr="008C43DE">
        <w:rPr>
          <w:rFonts w:asciiTheme="majorBidi" w:hAnsiTheme="majorBidi" w:cstheme="majorBidi"/>
          <w:b/>
          <w:bCs/>
          <w:sz w:val="24"/>
          <w:szCs w:val="24"/>
          <w:lang w:bidi="th-TH"/>
        </w:rPr>
        <w:t>e</w:t>
      </w:r>
      <w:proofErr w:type="gramEnd"/>
      <w:r w:rsidRPr="008C43DE">
        <w:rPr>
          <w:rFonts w:asciiTheme="majorBidi" w:hAnsiTheme="majorBidi" w:cstheme="majorBidi"/>
          <w:b/>
          <w:bCs/>
          <w:sz w:val="24"/>
          <w:szCs w:val="24"/>
          <w:lang w:bidi="th-TH"/>
        </w:rPr>
        <w:t xml:space="preserve"> a</w:t>
      </w:r>
      <w:r w:rsidRPr="008C43DE">
        <w:rPr>
          <w:rFonts w:asciiTheme="majorBidi" w:hAnsiTheme="majorBidi" w:cstheme="majorBidi"/>
          <w:b/>
          <w:bCs/>
          <w:spacing w:val="1"/>
          <w:sz w:val="24"/>
          <w:szCs w:val="24"/>
          <w:lang w:bidi="th-TH"/>
        </w:rPr>
        <w:t>r</w:t>
      </w:r>
      <w:r w:rsidRPr="008C43DE">
        <w:rPr>
          <w:rFonts w:asciiTheme="majorBidi" w:hAnsiTheme="majorBidi" w:cstheme="majorBidi"/>
          <w:b/>
          <w:bCs/>
          <w:sz w:val="24"/>
          <w:szCs w:val="24"/>
          <w:lang w:bidi="th-TH"/>
        </w:rPr>
        <w:t>e</w:t>
      </w:r>
      <w:r w:rsidRPr="008C43DE">
        <w:rPr>
          <w:rFonts w:asciiTheme="majorBidi" w:hAnsiTheme="majorBidi" w:cstheme="majorBidi"/>
          <w:b/>
          <w:bCs/>
          <w:spacing w:val="-1"/>
          <w:sz w:val="24"/>
          <w:szCs w:val="24"/>
          <w:lang w:bidi="th-TH"/>
        </w:rPr>
        <w:t xml:space="preserve"> e</w:t>
      </w:r>
      <w:r w:rsidRPr="008C43DE">
        <w:rPr>
          <w:rFonts w:asciiTheme="majorBidi" w:hAnsiTheme="majorBidi" w:cstheme="majorBidi"/>
          <w:b/>
          <w:bCs/>
          <w:sz w:val="24"/>
          <w:szCs w:val="24"/>
          <w:lang w:bidi="th-TH"/>
        </w:rPr>
        <w:t>v</w:t>
      </w:r>
      <w:r w:rsidRPr="008C43DE">
        <w:rPr>
          <w:rFonts w:asciiTheme="majorBidi" w:hAnsiTheme="majorBidi" w:cstheme="majorBidi"/>
          <w:b/>
          <w:bCs/>
          <w:spacing w:val="-1"/>
          <w:sz w:val="24"/>
          <w:szCs w:val="24"/>
          <w:lang w:bidi="th-TH"/>
        </w:rPr>
        <w:t>e</w:t>
      </w:r>
      <w:r w:rsidRPr="008C43DE">
        <w:rPr>
          <w:rFonts w:asciiTheme="majorBidi" w:hAnsiTheme="majorBidi" w:cstheme="majorBidi"/>
          <w:b/>
          <w:bCs/>
          <w:spacing w:val="1"/>
          <w:sz w:val="24"/>
          <w:szCs w:val="24"/>
          <w:lang w:bidi="th-TH"/>
        </w:rPr>
        <w:t>n</w:t>
      </w:r>
      <w:r w:rsidRPr="008C43DE">
        <w:rPr>
          <w:rFonts w:asciiTheme="majorBidi" w:hAnsiTheme="majorBidi" w:cstheme="majorBidi"/>
          <w:b/>
          <w:bCs/>
          <w:spacing w:val="-1"/>
          <w:sz w:val="24"/>
          <w:szCs w:val="24"/>
          <w:lang w:bidi="th-TH"/>
        </w:rPr>
        <w:t>t</w:t>
      </w:r>
      <w:r w:rsidRPr="008C43DE">
        <w:rPr>
          <w:rFonts w:asciiTheme="majorBidi" w:hAnsiTheme="majorBidi" w:cstheme="majorBidi"/>
          <w:b/>
          <w:bCs/>
          <w:sz w:val="24"/>
          <w:szCs w:val="24"/>
          <w:lang w:bidi="th-TH"/>
        </w:rPr>
        <w:t>s of s</w:t>
      </w:r>
      <w:r w:rsidRPr="008C43DE">
        <w:rPr>
          <w:rFonts w:asciiTheme="majorBidi" w:hAnsiTheme="majorBidi" w:cstheme="majorBidi"/>
          <w:b/>
          <w:bCs/>
          <w:spacing w:val="1"/>
          <w:sz w:val="24"/>
          <w:szCs w:val="24"/>
          <w:lang w:bidi="th-TH"/>
        </w:rPr>
        <w:t>t</w:t>
      </w:r>
      <w:r w:rsidRPr="008C43DE">
        <w:rPr>
          <w:rFonts w:asciiTheme="majorBidi" w:hAnsiTheme="majorBidi" w:cstheme="majorBidi"/>
          <w:b/>
          <w:bCs/>
          <w:sz w:val="24"/>
          <w:szCs w:val="24"/>
          <w:lang w:bidi="th-TH"/>
        </w:rPr>
        <w:t>o</w:t>
      </w:r>
      <w:r w:rsidRPr="008C43DE">
        <w:rPr>
          <w:rFonts w:asciiTheme="majorBidi" w:hAnsiTheme="majorBidi" w:cstheme="majorBidi"/>
          <w:b/>
          <w:bCs/>
          <w:spacing w:val="-1"/>
          <w:sz w:val="24"/>
          <w:szCs w:val="24"/>
          <w:lang w:bidi="th-TH"/>
        </w:rPr>
        <w:t>r</w:t>
      </w:r>
      <w:r w:rsidRPr="008C43DE">
        <w:rPr>
          <w:rFonts w:asciiTheme="majorBidi" w:hAnsiTheme="majorBidi" w:cstheme="majorBidi"/>
          <w:b/>
          <w:bCs/>
          <w:sz w:val="24"/>
          <w:szCs w:val="24"/>
          <w:lang w:bidi="th-TH"/>
        </w:rPr>
        <w:t>i</w:t>
      </w:r>
      <w:r w:rsidRPr="008C43DE">
        <w:rPr>
          <w:rFonts w:asciiTheme="majorBidi" w:hAnsiTheme="majorBidi" w:cstheme="majorBidi"/>
          <w:b/>
          <w:bCs/>
          <w:spacing w:val="-1"/>
          <w:sz w:val="24"/>
          <w:szCs w:val="24"/>
          <w:lang w:bidi="th-TH"/>
        </w:rPr>
        <w:t>e</w:t>
      </w:r>
      <w:r w:rsidRPr="008C43DE">
        <w:rPr>
          <w:rFonts w:asciiTheme="majorBidi" w:hAnsiTheme="majorBidi" w:cstheme="majorBidi"/>
          <w:b/>
          <w:bCs/>
          <w:sz w:val="24"/>
          <w:szCs w:val="24"/>
          <w:lang w:bidi="th-TH"/>
        </w:rPr>
        <w:t xml:space="preserve">s </w:t>
      </w:r>
      <w:r w:rsidRPr="008C43DE">
        <w:rPr>
          <w:rFonts w:asciiTheme="majorBidi" w:hAnsiTheme="majorBidi" w:cstheme="majorBidi"/>
          <w:b/>
          <w:bCs/>
          <w:spacing w:val="-1"/>
          <w:sz w:val="24"/>
          <w:szCs w:val="24"/>
          <w:lang w:bidi="th-TH"/>
        </w:rPr>
        <w:t>t</w:t>
      </w:r>
      <w:r w:rsidRPr="008C43DE">
        <w:rPr>
          <w:rFonts w:asciiTheme="majorBidi" w:hAnsiTheme="majorBidi" w:cstheme="majorBidi"/>
          <w:b/>
          <w:bCs/>
          <w:spacing w:val="1"/>
          <w:sz w:val="24"/>
          <w:szCs w:val="24"/>
          <w:lang w:bidi="th-TH"/>
        </w:rPr>
        <w:t>h</w:t>
      </w:r>
      <w:r w:rsidRPr="008C43DE">
        <w:rPr>
          <w:rFonts w:asciiTheme="majorBidi" w:hAnsiTheme="majorBidi" w:cstheme="majorBidi"/>
          <w:b/>
          <w:bCs/>
          <w:sz w:val="24"/>
          <w:szCs w:val="24"/>
          <w:lang w:bidi="th-TH"/>
        </w:rPr>
        <w:t>at a</w:t>
      </w:r>
      <w:r w:rsidRPr="008C43DE">
        <w:rPr>
          <w:rFonts w:asciiTheme="majorBidi" w:hAnsiTheme="majorBidi" w:cstheme="majorBidi"/>
          <w:b/>
          <w:bCs/>
          <w:spacing w:val="-1"/>
          <w:sz w:val="24"/>
          <w:szCs w:val="24"/>
          <w:lang w:bidi="th-TH"/>
        </w:rPr>
        <w:t>r</w:t>
      </w:r>
      <w:r w:rsidRPr="008C43DE">
        <w:rPr>
          <w:rFonts w:asciiTheme="majorBidi" w:hAnsiTheme="majorBidi" w:cstheme="majorBidi"/>
          <w:b/>
          <w:bCs/>
          <w:sz w:val="24"/>
          <w:szCs w:val="24"/>
          <w:lang w:bidi="th-TH"/>
        </w:rPr>
        <w:t xml:space="preserve">e </w:t>
      </w:r>
      <w:r w:rsidRPr="008C43DE">
        <w:rPr>
          <w:rFonts w:asciiTheme="majorBidi" w:hAnsiTheme="majorBidi" w:cstheme="majorBidi"/>
          <w:b/>
          <w:bCs/>
          <w:spacing w:val="1"/>
          <w:sz w:val="24"/>
          <w:szCs w:val="24"/>
          <w:lang w:bidi="th-TH"/>
        </w:rPr>
        <w:t>n</w:t>
      </w:r>
      <w:r w:rsidRPr="008C43DE">
        <w:rPr>
          <w:rFonts w:asciiTheme="majorBidi" w:hAnsiTheme="majorBidi" w:cstheme="majorBidi"/>
          <w:b/>
          <w:bCs/>
          <w:sz w:val="24"/>
          <w:szCs w:val="24"/>
          <w:lang w:bidi="th-TH"/>
        </w:rPr>
        <w:t xml:space="preserve">ot in </w:t>
      </w:r>
      <w:r w:rsidRPr="008C43DE">
        <w:rPr>
          <w:rFonts w:asciiTheme="majorBidi" w:hAnsiTheme="majorBidi" w:cstheme="majorBidi"/>
          <w:b/>
          <w:bCs/>
          <w:spacing w:val="-1"/>
          <w:sz w:val="24"/>
          <w:szCs w:val="24"/>
          <w:lang w:bidi="th-TH"/>
        </w:rPr>
        <w:t>c</w:t>
      </w:r>
      <w:r w:rsidRPr="008C43DE">
        <w:rPr>
          <w:rFonts w:asciiTheme="majorBidi" w:hAnsiTheme="majorBidi" w:cstheme="majorBidi"/>
          <w:b/>
          <w:bCs/>
          <w:spacing w:val="1"/>
          <w:sz w:val="24"/>
          <w:szCs w:val="24"/>
          <w:lang w:bidi="th-TH"/>
        </w:rPr>
        <w:t>hr</w:t>
      </w:r>
      <w:r w:rsidRPr="008C43DE">
        <w:rPr>
          <w:rFonts w:asciiTheme="majorBidi" w:hAnsiTheme="majorBidi" w:cstheme="majorBidi"/>
          <w:b/>
          <w:bCs/>
          <w:sz w:val="24"/>
          <w:szCs w:val="24"/>
          <w:lang w:bidi="th-TH"/>
        </w:rPr>
        <w:t>o</w:t>
      </w:r>
      <w:r w:rsidRPr="008C43DE">
        <w:rPr>
          <w:rFonts w:asciiTheme="majorBidi" w:hAnsiTheme="majorBidi" w:cstheme="majorBidi"/>
          <w:b/>
          <w:bCs/>
          <w:spacing w:val="1"/>
          <w:sz w:val="24"/>
          <w:szCs w:val="24"/>
          <w:lang w:bidi="th-TH"/>
        </w:rPr>
        <w:t>n</w:t>
      </w:r>
      <w:r w:rsidRPr="008C43DE">
        <w:rPr>
          <w:rFonts w:asciiTheme="majorBidi" w:hAnsiTheme="majorBidi" w:cstheme="majorBidi"/>
          <w:b/>
          <w:bCs/>
          <w:sz w:val="24"/>
          <w:szCs w:val="24"/>
          <w:lang w:bidi="th-TH"/>
        </w:rPr>
        <w:t>ologi</w:t>
      </w:r>
      <w:r w:rsidRPr="008C43DE">
        <w:rPr>
          <w:rFonts w:asciiTheme="majorBidi" w:hAnsiTheme="majorBidi" w:cstheme="majorBidi"/>
          <w:b/>
          <w:bCs/>
          <w:spacing w:val="-1"/>
          <w:sz w:val="24"/>
          <w:szCs w:val="24"/>
          <w:lang w:bidi="th-TH"/>
        </w:rPr>
        <w:t>c</w:t>
      </w:r>
      <w:r w:rsidRPr="008C43DE">
        <w:rPr>
          <w:rFonts w:asciiTheme="majorBidi" w:hAnsiTheme="majorBidi" w:cstheme="majorBidi"/>
          <w:b/>
          <w:bCs/>
          <w:sz w:val="24"/>
          <w:szCs w:val="24"/>
          <w:lang w:bidi="th-TH"/>
        </w:rPr>
        <w:t>al o</w:t>
      </w:r>
      <w:r w:rsidRPr="008C43DE">
        <w:rPr>
          <w:rFonts w:asciiTheme="majorBidi" w:hAnsiTheme="majorBidi" w:cstheme="majorBidi"/>
          <w:b/>
          <w:bCs/>
          <w:spacing w:val="-1"/>
          <w:sz w:val="24"/>
          <w:szCs w:val="24"/>
          <w:lang w:bidi="th-TH"/>
        </w:rPr>
        <w:t>r</w:t>
      </w:r>
      <w:r w:rsidRPr="008C43DE">
        <w:rPr>
          <w:rFonts w:asciiTheme="majorBidi" w:hAnsiTheme="majorBidi" w:cstheme="majorBidi"/>
          <w:b/>
          <w:bCs/>
          <w:spacing w:val="1"/>
          <w:sz w:val="24"/>
          <w:szCs w:val="24"/>
          <w:lang w:bidi="th-TH"/>
        </w:rPr>
        <w:t>d</w:t>
      </w:r>
      <w:r w:rsidRPr="008C43DE">
        <w:rPr>
          <w:rFonts w:asciiTheme="majorBidi" w:hAnsiTheme="majorBidi" w:cstheme="majorBidi"/>
          <w:b/>
          <w:bCs/>
          <w:spacing w:val="-1"/>
          <w:sz w:val="24"/>
          <w:szCs w:val="24"/>
          <w:lang w:bidi="th-TH"/>
        </w:rPr>
        <w:t>er</w:t>
      </w:r>
      <w:r w:rsidRPr="008C43DE">
        <w:rPr>
          <w:rFonts w:asciiTheme="majorBidi" w:hAnsiTheme="majorBidi" w:cstheme="majorBidi"/>
          <w:b/>
          <w:bCs/>
          <w:sz w:val="24"/>
          <w:szCs w:val="24"/>
          <w:lang w:bidi="th-TH"/>
        </w:rPr>
        <w:t xml:space="preserve">. </w:t>
      </w:r>
      <w:r w:rsidRPr="008C43DE">
        <w:rPr>
          <w:rFonts w:asciiTheme="majorBidi" w:hAnsiTheme="majorBidi" w:cstheme="majorBidi"/>
          <w:b/>
          <w:bCs/>
          <w:spacing w:val="-1"/>
          <w:sz w:val="24"/>
          <w:szCs w:val="24"/>
          <w:lang w:bidi="th-TH"/>
        </w:rPr>
        <w:t>C</w:t>
      </w:r>
      <w:r w:rsidRPr="008C43DE">
        <w:rPr>
          <w:rFonts w:asciiTheme="majorBidi" w:hAnsiTheme="majorBidi" w:cstheme="majorBidi"/>
          <w:b/>
          <w:bCs/>
          <w:spacing w:val="1"/>
          <w:sz w:val="24"/>
          <w:szCs w:val="24"/>
          <w:lang w:bidi="th-TH"/>
        </w:rPr>
        <w:t>h</w:t>
      </w:r>
      <w:r w:rsidRPr="008C43DE">
        <w:rPr>
          <w:rFonts w:asciiTheme="majorBidi" w:hAnsiTheme="majorBidi" w:cstheme="majorBidi"/>
          <w:b/>
          <w:bCs/>
          <w:sz w:val="24"/>
          <w:szCs w:val="24"/>
          <w:lang w:bidi="th-TH"/>
        </w:rPr>
        <w:t>oose o</w:t>
      </w:r>
      <w:r w:rsidRPr="008C43DE">
        <w:rPr>
          <w:rFonts w:asciiTheme="majorBidi" w:hAnsiTheme="majorBidi" w:cstheme="majorBidi"/>
          <w:b/>
          <w:bCs/>
          <w:spacing w:val="1"/>
          <w:sz w:val="24"/>
          <w:szCs w:val="24"/>
          <w:lang w:bidi="th-TH"/>
        </w:rPr>
        <w:t>n</w:t>
      </w:r>
      <w:r w:rsidRPr="008C43DE">
        <w:rPr>
          <w:rFonts w:asciiTheme="majorBidi" w:hAnsiTheme="majorBidi" w:cstheme="majorBidi"/>
          <w:b/>
          <w:bCs/>
          <w:sz w:val="24"/>
          <w:szCs w:val="24"/>
          <w:lang w:bidi="th-TH"/>
        </w:rPr>
        <w:t xml:space="preserve">e of </w:t>
      </w:r>
      <w:r w:rsidRPr="008C43DE">
        <w:rPr>
          <w:rFonts w:asciiTheme="majorBidi" w:hAnsiTheme="majorBidi" w:cstheme="majorBidi"/>
          <w:b/>
          <w:bCs/>
          <w:spacing w:val="-1"/>
          <w:sz w:val="24"/>
          <w:szCs w:val="24"/>
          <w:lang w:bidi="th-TH"/>
        </w:rPr>
        <w:t>t</w:t>
      </w:r>
      <w:r w:rsidRPr="008C43DE">
        <w:rPr>
          <w:rFonts w:asciiTheme="majorBidi" w:hAnsiTheme="majorBidi" w:cstheme="majorBidi"/>
          <w:b/>
          <w:bCs/>
          <w:spacing w:val="1"/>
          <w:sz w:val="24"/>
          <w:szCs w:val="24"/>
          <w:lang w:bidi="th-TH"/>
        </w:rPr>
        <w:t>h</w:t>
      </w:r>
      <w:r w:rsidRPr="008C43DE">
        <w:rPr>
          <w:rFonts w:asciiTheme="majorBidi" w:hAnsiTheme="majorBidi" w:cstheme="majorBidi"/>
          <w:b/>
          <w:bCs/>
          <w:spacing w:val="-1"/>
          <w:sz w:val="24"/>
          <w:szCs w:val="24"/>
          <w:lang w:bidi="th-TH"/>
        </w:rPr>
        <w:t xml:space="preserve">e </w:t>
      </w:r>
      <w:r w:rsidRPr="008C43DE">
        <w:rPr>
          <w:rFonts w:asciiTheme="majorBidi" w:hAnsiTheme="majorBidi" w:cstheme="majorBidi"/>
          <w:b/>
          <w:bCs/>
          <w:sz w:val="24"/>
          <w:szCs w:val="24"/>
          <w:lang w:bidi="th-TH"/>
        </w:rPr>
        <w:t>s</w:t>
      </w:r>
      <w:r w:rsidRPr="008C43DE">
        <w:rPr>
          <w:rFonts w:asciiTheme="majorBidi" w:hAnsiTheme="majorBidi" w:cstheme="majorBidi"/>
          <w:b/>
          <w:bCs/>
          <w:spacing w:val="-1"/>
          <w:sz w:val="24"/>
          <w:szCs w:val="24"/>
          <w:lang w:bidi="th-TH"/>
        </w:rPr>
        <w:t>t</w:t>
      </w:r>
      <w:r w:rsidRPr="008C43DE">
        <w:rPr>
          <w:rFonts w:asciiTheme="majorBidi" w:hAnsiTheme="majorBidi" w:cstheme="majorBidi"/>
          <w:b/>
          <w:bCs/>
          <w:sz w:val="24"/>
          <w:szCs w:val="24"/>
          <w:lang w:bidi="th-TH"/>
        </w:rPr>
        <w:t>o</w:t>
      </w:r>
      <w:r w:rsidRPr="008C43DE">
        <w:rPr>
          <w:rFonts w:asciiTheme="majorBidi" w:hAnsiTheme="majorBidi" w:cstheme="majorBidi"/>
          <w:b/>
          <w:bCs/>
          <w:spacing w:val="-1"/>
          <w:sz w:val="24"/>
          <w:szCs w:val="24"/>
          <w:lang w:bidi="th-TH"/>
        </w:rPr>
        <w:t>r</w:t>
      </w:r>
      <w:r w:rsidRPr="008C43DE">
        <w:rPr>
          <w:rFonts w:asciiTheme="majorBidi" w:hAnsiTheme="majorBidi" w:cstheme="majorBidi"/>
          <w:b/>
          <w:bCs/>
          <w:sz w:val="24"/>
          <w:szCs w:val="24"/>
          <w:lang w:bidi="th-TH"/>
        </w:rPr>
        <w:t>i</w:t>
      </w:r>
      <w:r w:rsidRPr="008C43DE">
        <w:rPr>
          <w:rFonts w:asciiTheme="majorBidi" w:hAnsiTheme="majorBidi" w:cstheme="majorBidi"/>
          <w:b/>
          <w:bCs/>
          <w:spacing w:val="-1"/>
          <w:sz w:val="24"/>
          <w:szCs w:val="24"/>
          <w:lang w:bidi="th-TH"/>
        </w:rPr>
        <w:t>e</w:t>
      </w:r>
      <w:r w:rsidRPr="008C43DE">
        <w:rPr>
          <w:rFonts w:asciiTheme="majorBidi" w:hAnsiTheme="majorBidi" w:cstheme="majorBidi"/>
          <w:b/>
          <w:bCs/>
          <w:sz w:val="24"/>
          <w:szCs w:val="24"/>
          <w:lang w:bidi="th-TH"/>
        </w:rPr>
        <w:t>s a</w:t>
      </w:r>
      <w:r w:rsidRPr="008C43DE">
        <w:rPr>
          <w:rFonts w:asciiTheme="majorBidi" w:hAnsiTheme="majorBidi" w:cstheme="majorBidi"/>
          <w:b/>
          <w:bCs/>
          <w:spacing w:val="1"/>
          <w:sz w:val="24"/>
          <w:szCs w:val="24"/>
          <w:lang w:bidi="th-TH"/>
        </w:rPr>
        <w:t>n</w:t>
      </w:r>
      <w:r w:rsidRPr="008C43DE">
        <w:rPr>
          <w:rFonts w:asciiTheme="majorBidi" w:hAnsiTheme="majorBidi" w:cstheme="majorBidi"/>
          <w:b/>
          <w:bCs/>
          <w:sz w:val="24"/>
          <w:szCs w:val="24"/>
          <w:lang w:bidi="th-TH"/>
        </w:rPr>
        <w:t xml:space="preserve">d </w:t>
      </w:r>
      <w:r w:rsidRPr="008C43DE">
        <w:rPr>
          <w:rFonts w:asciiTheme="majorBidi" w:hAnsiTheme="majorBidi" w:cstheme="majorBidi"/>
          <w:b/>
          <w:bCs/>
          <w:spacing w:val="1"/>
          <w:sz w:val="24"/>
          <w:szCs w:val="24"/>
          <w:lang w:bidi="th-TH"/>
        </w:rPr>
        <w:t>d</w:t>
      </w:r>
      <w:r w:rsidRPr="008C43DE">
        <w:rPr>
          <w:rFonts w:asciiTheme="majorBidi" w:hAnsiTheme="majorBidi" w:cstheme="majorBidi"/>
          <w:b/>
          <w:bCs/>
          <w:spacing w:val="-1"/>
          <w:sz w:val="24"/>
          <w:szCs w:val="24"/>
          <w:lang w:bidi="th-TH"/>
        </w:rPr>
        <w:t>ec</w:t>
      </w:r>
      <w:r w:rsidRPr="008C43DE">
        <w:rPr>
          <w:rFonts w:asciiTheme="majorBidi" w:hAnsiTheme="majorBidi" w:cstheme="majorBidi"/>
          <w:b/>
          <w:bCs/>
          <w:sz w:val="24"/>
          <w:szCs w:val="24"/>
          <w:lang w:bidi="th-TH"/>
        </w:rPr>
        <w:t>i</w:t>
      </w:r>
      <w:r w:rsidRPr="008C43DE">
        <w:rPr>
          <w:rFonts w:asciiTheme="majorBidi" w:hAnsiTheme="majorBidi" w:cstheme="majorBidi"/>
          <w:b/>
          <w:bCs/>
          <w:spacing w:val="1"/>
          <w:sz w:val="24"/>
          <w:szCs w:val="24"/>
          <w:lang w:bidi="th-TH"/>
        </w:rPr>
        <w:t>d</w:t>
      </w:r>
      <w:r w:rsidRPr="008C43DE">
        <w:rPr>
          <w:rFonts w:asciiTheme="majorBidi" w:hAnsiTheme="majorBidi" w:cstheme="majorBidi"/>
          <w:b/>
          <w:bCs/>
          <w:sz w:val="24"/>
          <w:szCs w:val="24"/>
          <w:lang w:bidi="th-TH"/>
        </w:rPr>
        <w:t xml:space="preserve">e </w:t>
      </w:r>
      <w:r w:rsidRPr="008C43DE">
        <w:rPr>
          <w:rFonts w:asciiTheme="majorBidi" w:hAnsiTheme="majorBidi" w:cstheme="majorBidi"/>
          <w:b/>
          <w:bCs/>
          <w:spacing w:val="-1"/>
          <w:sz w:val="24"/>
          <w:szCs w:val="24"/>
          <w:lang w:bidi="th-TH"/>
        </w:rPr>
        <w:t>w</w:t>
      </w:r>
      <w:r w:rsidRPr="008C43DE">
        <w:rPr>
          <w:rFonts w:asciiTheme="majorBidi" w:hAnsiTheme="majorBidi" w:cstheme="majorBidi"/>
          <w:b/>
          <w:bCs/>
          <w:sz w:val="24"/>
          <w:szCs w:val="24"/>
          <w:lang w:bidi="th-TH"/>
        </w:rPr>
        <w:t>i</w:t>
      </w:r>
      <w:r w:rsidRPr="008C43DE">
        <w:rPr>
          <w:rFonts w:asciiTheme="majorBidi" w:hAnsiTheme="majorBidi" w:cstheme="majorBidi"/>
          <w:b/>
          <w:bCs/>
          <w:spacing w:val="-1"/>
          <w:sz w:val="24"/>
          <w:szCs w:val="24"/>
          <w:lang w:bidi="th-TH"/>
        </w:rPr>
        <w:t>t</w:t>
      </w:r>
      <w:r w:rsidRPr="008C43DE">
        <w:rPr>
          <w:rFonts w:asciiTheme="majorBidi" w:hAnsiTheme="majorBidi" w:cstheme="majorBidi"/>
          <w:b/>
          <w:bCs/>
          <w:sz w:val="24"/>
          <w:szCs w:val="24"/>
          <w:lang w:bidi="th-TH"/>
        </w:rPr>
        <w:t>h yo</w:t>
      </w:r>
      <w:r w:rsidRPr="008C43DE">
        <w:rPr>
          <w:rFonts w:asciiTheme="majorBidi" w:hAnsiTheme="majorBidi" w:cstheme="majorBidi"/>
          <w:b/>
          <w:bCs/>
          <w:spacing w:val="1"/>
          <w:sz w:val="24"/>
          <w:szCs w:val="24"/>
          <w:lang w:bidi="th-TH"/>
        </w:rPr>
        <w:t>u</w:t>
      </w:r>
      <w:r w:rsidRPr="008C43DE">
        <w:rPr>
          <w:rFonts w:asciiTheme="majorBidi" w:hAnsiTheme="majorBidi" w:cstheme="majorBidi"/>
          <w:b/>
          <w:bCs/>
          <w:sz w:val="24"/>
          <w:szCs w:val="24"/>
          <w:lang w:bidi="th-TH"/>
        </w:rPr>
        <w:t xml:space="preserve">r </w:t>
      </w:r>
      <w:r w:rsidRPr="008C43DE">
        <w:rPr>
          <w:rFonts w:asciiTheme="majorBidi" w:hAnsiTheme="majorBidi" w:cstheme="majorBidi"/>
          <w:b/>
          <w:bCs/>
          <w:spacing w:val="-2"/>
          <w:sz w:val="24"/>
          <w:szCs w:val="24"/>
          <w:lang w:bidi="th-TH"/>
        </w:rPr>
        <w:t>p</w:t>
      </w:r>
      <w:r w:rsidRPr="008C43DE">
        <w:rPr>
          <w:rFonts w:asciiTheme="majorBidi" w:hAnsiTheme="majorBidi" w:cstheme="majorBidi"/>
          <w:b/>
          <w:bCs/>
          <w:spacing w:val="-1"/>
          <w:sz w:val="24"/>
          <w:szCs w:val="24"/>
          <w:lang w:bidi="th-TH"/>
        </w:rPr>
        <w:t>eer</w:t>
      </w:r>
      <w:r w:rsidRPr="008C43DE">
        <w:rPr>
          <w:rFonts w:asciiTheme="majorBidi" w:hAnsiTheme="majorBidi" w:cstheme="majorBidi"/>
          <w:b/>
          <w:bCs/>
          <w:sz w:val="24"/>
          <w:szCs w:val="24"/>
          <w:lang w:bidi="th-TH"/>
        </w:rPr>
        <w:t xml:space="preserve">s on </w:t>
      </w:r>
      <w:r w:rsidRPr="008C43DE">
        <w:rPr>
          <w:rFonts w:asciiTheme="majorBidi" w:hAnsiTheme="majorBidi" w:cstheme="majorBidi"/>
          <w:b/>
          <w:bCs/>
          <w:spacing w:val="-1"/>
          <w:sz w:val="24"/>
          <w:szCs w:val="24"/>
          <w:lang w:bidi="th-TH"/>
        </w:rPr>
        <w:t>t</w:t>
      </w:r>
      <w:r w:rsidRPr="008C43DE">
        <w:rPr>
          <w:rFonts w:asciiTheme="majorBidi" w:hAnsiTheme="majorBidi" w:cstheme="majorBidi"/>
          <w:b/>
          <w:bCs/>
          <w:spacing w:val="1"/>
          <w:sz w:val="24"/>
          <w:szCs w:val="24"/>
          <w:lang w:bidi="th-TH"/>
        </w:rPr>
        <w:t>h</w:t>
      </w:r>
      <w:r w:rsidRPr="008C43DE">
        <w:rPr>
          <w:rFonts w:asciiTheme="majorBidi" w:hAnsiTheme="majorBidi" w:cstheme="majorBidi"/>
          <w:b/>
          <w:bCs/>
          <w:sz w:val="24"/>
          <w:szCs w:val="24"/>
          <w:lang w:bidi="th-TH"/>
        </w:rPr>
        <w:t>e o</w:t>
      </w:r>
      <w:r w:rsidRPr="008C43DE">
        <w:rPr>
          <w:rFonts w:asciiTheme="majorBidi" w:hAnsiTheme="majorBidi" w:cstheme="majorBidi"/>
          <w:b/>
          <w:bCs/>
          <w:spacing w:val="-1"/>
          <w:sz w:val="24"/>
          <w:szCs w:val="24"/>
          <w:lang w:bidi="th-TH"/>
        </w:rPr>
        <w:t>r</w:t>
      </w:r>
      <w:r w:rsidRPr="008C43DE">
        <w:rPr>
          <w:rFonts w:asciiTheme="majorBidi" w:hAnsiTheme="majorBidi" w:cstheme="majorBidi"/>
          <w:b/>
          <w:bCs/>
          <w:spacing w:val="1"/>
          <w:sz w:val="24"/>
          <w:szCs w:val="24"/>
          <w:lang w:bidi="th-TH"/>
        </w:rPr>
        <w:t>de</w:t>
      </w:r>
      <w:r w:rsidRPr="008C43DE">
        <w:rPr>
          <w:rFonts w:asciiTheme="majorBidi" w:hAnsiTheme="majorBidi" w:cstheme="majorBidi"/>
          <w:b/>
          <w:bCs/>
          <w:sz w:val="24"/>
          <w:szCs w:val="24"/>
          <w:lang w:bidi="th-TH"/>
        </w:rPr>
        <w:t xml:space="preserve">r of </w:t>
      </w:r>
      <w:r w:rsidRPr="008C43DE">
        <w:rPr>
          <w:rFonts w:asciiTheme="majorBidi" w:hAnsiTheme="majorBidi" w:cstheme="majorBidi"/>
          <w:b/>
          <w:bCs/>
          <w:spacing w:val="-1"/>
          <w:sz w:val="24"/>
          <w:szCs w:val="24"/>
          <w:lang w:bidi="th-TH"/>
        </w:rPr>
        <w:t>t</w:t>
      </w:r>
      <w:r w:rsidRPr="008C43DE">
        <w:rPr>
          <w:rFonts w:asciiTheme="majorBidi" w:hAnsiTheme="majorBidi" w:cstheme="majorBidi"/>
          <w:b/>
          <w:bCs/>
          <w:spacing w:val="1"/>
          <w:sz w:val="24"/>
          <w:szCs w:val="24"/>
          <w:lang w:bidi="th-TH"/>
        </w:rPr>
        <w:t>h</w:t>
      </w:r>
      <w:r w:rsidRPr="008C43DE">
        <w:rPr>
          <w:rFonts w:asciiTheme="majorBidi" w:hAnsiTheme="majorBidi" w:cstheme="majorBidi"/>
          <w:b/>
          <w:bCs/>
          <w:sz w:val="24"/>
          <w:szCs w:val="24"/>
          <w:lang w:bidi="th-TH"/>
        </w:rPr>
        <w:t xml:space="preserve">e </w:t>
      </w:r>
      <w:r w:rsidRPr="008C43DE">
        <w:rPr>
          <w:rFonts w:asciiTheme="majorBidi" w:hAnsiTheme="majorBidi" w:cstheme="majorBidi"/>
          <w:b/>
          <w:bCs/>
          <w:spacing w:val="-1"/>
          <w:sz w:val="24"/>
          <w:szCs w:val="24"/>
          <w:lang w:bidi="th-TH"/>
        </w:rPr>
        <w:t>e</w:t>
      </w:r>
      <w:r w:rsidRPr="008C43DE">
        <w:rPr>
          <w:rFonts w:asciiTheme="majorBidi" w:hAnsiTheme="majorBidi" w:cstheme="majorBidi"/>
          <w:b/>
          <w:bCs/>
          <w:sz w:val="24"/>
          <w:szCs w:val="24"/>
          <w:lang w:bidi="th-TH"/>
        </w:rPr>
        <w:t>v</w:t>
      </w:r>
      <w:r w:rsidRPr="008C43DE">
        <w:rPr>
          <w:rFonts w:asciiTheme="majorBidi" w:hAnsiTheme="majorBidi" w:cstheme="majorBidi"/>
          <w:b/>
          <w:bCs/>
          <w:spacing w:val="-1"/>
          <w:sz w:val="24"/>
          <w:szCs w:val="24"/>
          <w:lang w:bidi="th-TH"/>
        </w:rPr>
        <w:t>e</w:t>
      </w:r>
      <w:r w:rsidRPr="008C43DE">
        <w:rPr>
          <w:rFonts w:asciiTheme="majorBidi" w:hAnsiTheme="majorBidi" w:cstheme="majorBidi"/>
          <w:b/>
          <w:bCs/>
          <w:spacing w:val="1"/>
          <w:sz w:val="24"/>
          <w:szCs w:val="24"/>
          <w:lang w:bidi="th-TH"/>
        </w:rPr>
        <w:t>n</w:t>
      </w:r>
      <w:r w:rsidRPr="008C43DE">
        <w:rPr>
          <w:rFonts w:asciiTheme="majorBidi" w:hAnsiTheme="majorBidi" w:cstheme="majorBidi"/>
          <w:b/>
          <w:bCs/>
          <w:spacing w:val="-1"/>
          <w:sz w:val="24"/>
          <w:szCs w:val="24"/>
          <w:lang w:bidi="th-TH"/>
        </w:rPr>
        <w:t>t</w:t>
      </w:r>
      <w:r w:rsidRPr="008C43DE">
        <w:rPr>
          <w:rFonts w:asciiTheme="majorBidi" w:hAnsiTheme="majorBidi" w:cstheme="majorBidi"/>
          <w:b/>
          <w:bCs/>
          <w:sz w:val="24"/>
          <w:szCs w:val="24"/>
          <w:lang w:bidi="th-TH"/>
        </w:rPr>
        <w:t>s. T</w:t>
      </w:r>
      <w:r w:rsidRPr="008C43DE">
        <w:rPr>
          <w:rFonts w:asciiTheme="majorBidi" w:hAnsiTheme="majorBidi" w:cstheme="majorBidi"/>
          <w:b/>
          <w:bCs/>
          <w:spacing w:val="-1"/>
          <w:sz w:val="24"/>
          <w:szCs w:val="24"/>
          <w:lang w:bidi="th-TH"/>
        </w:rPr>
        <w:t>r</w:t>
      </w:r>
      <w:r w:rsidRPr="008C43DE">
        <w:rPr>
          <w:rFonts w:asciiTheme="majorBidi" w:hAnsiTheme="majorBidi" w:cstheme="majorBidi"/>
          <w:b/>
          <w:bCs/>
          <w:sz w:val="24"/>
          <w:szCs w:val="24"/>
          <w:lang w:bidi="th-TH"/>
        </w:rPr>
        <w:t xml:space="preserve">y </w:t>
      </w:r>
      <w:r w:rsidRPr="008C43DE">
        <w:rPr>
          <w:rFonts w:asciiTheme="majorBidi" w:hAnsiTheme="majorBidi" w:cstheme="majorBidi"/>
          <w:b/>
          <w:bCs/>
          <w:spacing w:val="-1"/>
          <w:sz w:val="24"/>
          <w:szCs w:val="24"/>
          <w:lang w:bidi="th-TH"/>
        </w:rPr>
        <w:t>t</w:t>
      </w:r>
      <w:r w:rsidRPr="008C43DE">
        <w:rPr>
          <w:rFonts w:asciiTheme="majorBidi" w:hAnsiTheme="majorBidi" w:cstheme="majorBidi"/>
          <w:b/>
          <w:bCs/>
          <w:sz w:val="24"/>
          <w:szCs w:val="24"/>
          <w:lang w:bidi="th-TH"/>
        </w:rPr>
        <w:t xml:space="preserve">o </w:t>
      </w:r>
      <w:r w:rsidRPr="008C43DE">
        <w:rPr>
          <w:rFonts w:asciiTheme="majorBidi" w:hAnsiTheme="majorBidi" w:cstheme="majorBidi"/>
          <w:b/>
          <w:bCs/>
          <w:spacing w:val="1"/>
          <w:sz w:val="24"/>
          <w:szCs w:val="24"/>
          <w:lang w:bidi="th-TH"/>
        </w:rPr>
        <w:t>re</w:t>
      </w:r>
      <w:r w:rsidRPr="008C43DE">
        <w:rPr>
          <w:rFonts w:asciiTheme="majorBidi" w:hAnsiTheme="majorBidi" w:cstheme="majorBidi"/>
          <w:b/>
          <w:bCs/>
          <w:spacing w:val="-3"/>
          <w:sz w:val="24"/>
          <w:szCs w:val="24"/>
          <w:lang w:bidi="th-TH"/>
        </w:rPr>
        <w:t>m</w:t>
      </w:r>
      <w:r w:rsidRPr="008C43DE">
        <w:rPr>
          <w:rFonts w:asciiTheme="majorBidi" w:hAnsiTheme="majorBidi" w:cstheme="majorBidi"/>
          <w:b/>
          <w:bCs/>
          <w:spacing w:val="1"/>
          <w:sz w:val="24"/>
          <w:szCs w:val="24"/>
          <w:lang w:bidi="th-TH"/>
        </w:rPr>
        <w:t>e</w:t>
      </w:r>
      <w:r w:rsidRPr="008C43DE">
        <w:rPr>
          <w:rFonts w:asciiTheme="majorBidi" w:hAnsiTheme="majorBidi" w:cstheme="majorBidi"/>
          <w:b/>
          <w:bCs/>
          <w:spacing w:val="-3"/>
          <w:sz w:val="24"/>
          <w:szCs w:val="24"/>
          <w:lang w:bidi="th-TH"/>
        </w:rPr>
        <w:t>m</w:t>
      </w:r>
      <w:r w:rsidRPr="008C43DE">
        <w:rPr>
          <w:rFonts w:asciiTheme="majorBidi" w:hAnsiTheme="majorBidi" w:cstheme="majorBidi"/>
          <w:b/>
          <w:bCs/>
          <w:spacing w:val="3"/>
          <w:sz w:val="24"/>
          <w:szCs w:val="24"/>
          <w:lang w:bidi="th-TH"/>
        </w:rPr>
        <w:t>b</w:t>
      </w:r>
      <w:r w:rsidRPr="008C43DE">
        <w:rPr>
          <w:rFonts w:asciiTheme="majorBidi" w:hAnsiTheme="majorBidi" w:cstheme="majorBidi"/>
          <w:b/>
          <w:bCs/>
          <w:spacing w:val="-1"/>
          <w:sz w:val="24"/>
          <w:szCs w:val="24"/>
          <w:lang w:bidi="th-TH"/>
        </w:rPr>
        <w:t>e</w:t>
      </w:r>
      <w:r w:rsidRPr="008C43DE">
        <w:rPr>
          <w:rFonts w:asciiTheme="majorBidi" w:hAnsiTheme="majorBidi" w:cstheme="majorBidi"/>
          <w:b/>
          <w:bCs/>
          <w:sz w:val="24"/>
          <w:szCs w:val="24"/>
          <w:lang w:bidi="th-TH"/>
        </w:rPr>
        <w:t xml:space="preserve">r </w:t>
      </w:r>
      <w:r w:rsidRPr="008C43DE">
        <w:rPr>
          <w:rFonts w:asciiTheme="majorBidi" w:hAnsiTheme="majorBidi" w:cstheme="majorBidi"/>
          <w:b/>
          <w:bCs/>
          <w:spacing w:val="-1"/>
          <w:sz w:val="24"/>
          <w:szCs w:val="24"/>
          <w:lang w:bidi="th-TH"/>
        </w:rPr>
        <w:t>t</w:t>
      </w:r>
      <w:r w:rsidRPr="008C43DE">
        <w:rPr>
          <w:rFonts w:asciiTheme="majorBidi" w:hAnsiTheme="majorBidi" w:cstheme="majorBidi"/>
          <w:b/>
          <w:bCs/>
          <w:spacing w:val="1"/>
          <w:sz w:val="24"/>
          <w:szCs w:val="24"/>
          <w:lang w:bidi="th-TH"/>
        </w:rPr>
        <w:t>h</w:t>
      </w:r>
      <w:r w:rsidRPr="008C43DE">
        <w:rPr>
          <w:rFonts w:asciiTheme="majorBidi" w:hAnsiTheme="majorBidi" w:cstheme="majorBidi"/>
          <w:b/>
          <w:bCs/>
          <w:sz w:val="24"/>
          <w:szCs w:val="24"/>
          <w:lang w:bidi="th-TH"/>
        </w:rPr>
        <w:t xml:space="preserve">e </w:t>
      </w:r>
      <w:r w:rsidRPr="008C43DE">
        <w:rPr>
          <w:rFonts w:asciiTheme="majorBidi" w:hAnsiTheme="majorBidi" w:cstheme="majorBidi"/>
          <w:b/>
          <w:bCs/>
          <w:spacing w:val="1"/>
          <w:sz w:val="24"/>
          <w:szCs w:val="24"/>
          <w:lang w:bidi="th-TH"/>
        </w:rPr>
        <w:t>c</w:t>
      </w:r>
      <w:r w:rsidRPr="008C43DE">
        <w:rPr>
          <w:rFonts w:asciiTheme="majorBidi" w:hAnsiTheme="majorBidi" w:cstheme="majorBidi"/>
          <w:b/>
          <w:bCs/>
          <w:spacing w:val="-1"/>
          <w:sz w:val="24"/>
          <w:szCs w:val="24"/>
          <w:lang w:bidi="th-TH"/>
        </w:rPr>
        <w:t>r</w:t>
      </w:r>
      <w:r w:rsidRPr="008C43DE">
        <w:rPr>
          <w:rFonts w:asciiTheme="majorBidi" w:hAnsiTheme="majorBidi" w:cstheme="majorBidi"/>
          <w:b/>
          <w:bCs/>
          <w:spacing w:val="1"/>
          <w:sz w:val="24"/>
          <w:szCs w:val="24"/>
          <w:lang w:bidi="th-TH"/>
        </w:rPr>
        <w:t>u</w:t>
      </w:r>
      <w:r w:rsidRPr="008C43DE">
        <w:rPr>
          <w:rFonts w:asciiTheme="majorBidi" w:hAnsiTheme="majorBidi" w:cstheme="majorBidi"/>
          <w:b/>
          <w:bCs/>
          <w:spacing w:val="-1"/>
          <w:sz w:val="24"/>
          <w:szCs w:val="24"/>
          <w:lang w:bidi="th-TH"/>
        </w:rPr>
        <w:t>c</w:t>
      </w:r>
      <w:r w:rsidRPr="008C43DE">
        <w:rPr>
          <w:rFonts w:asciiTheme="majorBidi" w:hAnsiTheme="majorBidi" w:cstheme="majorBidi"/>
          <w:b/>
          <w:bCs/>
          <w:sz w:val="24"/>
          <w:szCs w:val="24"/>
          <w:lang w:bidi="th-TH"/>
        </w:rPr>
        <w:t xml:space="preserve">ial </w:t>
      </w:r>
      <w:r w:rsidRPr="008C43DE">
        <w:rPr>
          <w:rFonts w:asciiTheme="majorBidi" w:hAnsiTheme="majorBidi" w:cstheme="majorBidi"/>
          <w:b/>
          <w:bCs/>
          <w:spacing w:val="-1"/>
          <w:sz w:val="24"/>
          <w:szCs w:val="24"/>
          <w:lang w:bidi="th-TH"/>
        </w:rPr>
        <w:t>e</w:t>
      </w:r>
      <w:r w:rsidRPr="008C43DE">
        <w:rPr>
          <w:rFonts w:asciiTheme="majorBidi" w:hAnsiTheme="majorBidi" w:cstheme="majorBidi"/>
          <w:b/>
          <w:bCs/>
          <w:sz w:val="24"/>
          <w:szCs w:val="24"/>
          <w:lang w:bidi="th-TH"/>
        </w:rPr>
        <w:t>v</w:t>
      </w:r>
      <w:r w:rsidRPr="008C43DE">
        <w:rPr>
          <w:rFonts w:asciiTheme="majorBidi" w:hAnsiTheme="majorBidi" w:cstheme="majorBidi"/>
          <w:b/>
          <w:bCs/>
          <w:spacing w:val="-1"/>
          <w:sz w:val="24"/>
          <w:szCs w:val="24"/>
          <w:lang w:bidi="th-TH"/>
        </w:rPr>
        <w:t>e</w:t>
      </w:r>
      <w:r w:rsidRPr="008C43DE">
        <w:rPr>
          <w:rFonts w:asciiTheme="majorBidi" w:hAnsiTheme="majorBidi" w:cstheme="majorBidi"/>
          <w:b/>
          <w:bCs/>
          <w:spacing w:val="1"/>
          <w:sz w:val="24"/>
          <w:szCs w:val="24"/>
          <w:lang w:bidi="th-TH"/>
        </w:rPr>
        <w:t>n</w:t>
      </w:r>
      <w:r w:rsidRPr="008C43DE">
        <w:rPr>
          <w:rFonts w:asciiTheme="majorBidi" w:hAnsiTheme="majorBidi" w:cstheme="majorBidi"/>
          <w:b/>
          <w:bCs/>
          <w:spacing w:val="-1"/>
          <w:sz w:val="24"/>
          <w:szCs w:val="24"/>
          <w:lang w:bidi="th-TH"/>
        </w:rPr>
        <w:t>t</w:t>
      </w:r>
      <w:r w:rsidRPr="008C43DE">
        <w:rPr>
          <w:rFonts w:asciiTheme="majorBidi" w:hAnsiTheme="majorBidi" w:cstheme="majorBidi"/>
          <w:b/>
          <w:bCs/>
          <w:sz w:val="24"/>
          <w:szCs w:val="24"/>
          <w:lang w:bidi="th-TH"/>
        </w:rPr>
        <w:t xml:space="preserve">s of </w:t>
      </w:r>
      <w:r w:rsidRPr="008C43DE">
        <w:rPr>
          <w:rFonts w:asciiTheme="majorBidi" w:hAnsiTheme="majorBidi" w:cstheme="majorBidi"/>
          <w:b/>
          <w:bCs/>
          <w:spacing w:val="-1"/>
          <w:sz w:val="24"/>
          <w:szCs w:val="24"/>
          <w:lang w:bidi="th-TH"/>
        </w:rPr>
        <w:t>t</w:t>
      </w:r>
      <w:r w:rsidRPr="008C43DE">
        <w:rPr>
          <w:rFonts w:asciiTheme="majorBidi" w:hAnsiTheme="majorBidi" w:cstheme="majorBidi"/>
          <w:b/>
          <w:bCs/>
          <w:spacing w:val="1"/>
          <w:sz w:val="24"/>
          <w:szCs w:val="24"/>
          <w:lang w:bidi="th-TH"/>
        </w:rPr>
        <w:t>h</w:t>
      </w:r>
      <w:r w:rsidRPr="008C43DE">
        <w:rPr>
          <w:rFonts w:asciiTheme="majorBidi" w:hAnsiTheme="majorBidi" w:cstheme="majorBidi"/>
          <w:b/>
          <w:bCs/>
          <w:sz w:val="24"/>
          <w:szCs w:val="24"/>
          <w:lang w:bidi="th-TH"/>
        </w:rPr>
        <w:t>e s</w:t>
      </w:r>
      <w:r w:rsidRPr="008C43DE">
        <w:rPr>
          <w:rFonts w:asciiTheme="majorBidi" w:hAnsiTheme="majorBidi" w:cstheme="majorBidi"/>
          <w:b/>
          <w:bCs/>
          <w:spacing w:val="-1"/>
          <w:sz w:val="24"/>
          <w:szCs w:val="24"/>
          <w:lang w:bidi="th-TH"/>
        </w:rPr>
        <w:t>t</w:t>
      </w:r>
      <w:r w:rsidRPr="008C43DE">
        <w:rPr>
          <w:rFonts w:asciiTheme="majorBidi" w:hAnsiTheme="majorBidi" w:cstheme="majorBidi"/>
          <w:b/>
          <w:bCs/>
          <w:sz w:val="24"/>
          <w:szCs w:val="24"/>
          <w:lang w:bidi="th-TH"/>
        </w:rPr>
        <w:t>o</w:t>
      </w:r>
      <w:r w:rsidRPr="008C43DE">
        <w:rPr>
          <w:rFonts w:asciiTheme="majorBidi" w:hAnsiTheme="majorBidi" w:cstheme="majorBidi"/>
          <w:b/>
          <w:bCs/>
          <w:spacing w:val="-1"/>
          <w:sz w:val="24"/>
          <w:szCs w:val="24"/>
          <w:lang w:bidi="th-TH"/>
        </w:rPr>
        <w:t>r</w:t>
      </w:r>
      <w:r w:rsidRPr="008C43DE">
        <w:rPr>
          <w:rFonts w:asciiTheme="majorBidi" w:hAnsiTheme="majorBidi" w:cstheme="majorBidi"/>
          <w:b/>
          <w:bCs/>
          <w:sz w:val="24"/>
          <w:szCs w:val="24"/>
          <w:lang w:bidi="th-TH"/>
        </w:rPr>
        <w:t>y a</w:t>
      </w:r>
      <w:r w:rsidRPr="008C43DE">
        <w:rPr>
          <w:rFonts w:asciiTheme="majorBidi" w:hAnsiTheme="majorBidi" w:cstheme="majorBidi"/>
          <w:b/>
          <w:bCs/>
          <w:spacing w:val="1"/>
          <w:sz w:val="24"/>
          <w:szCs w:val="24"/>
          <w:lang w:bidi="th-TH"/>
        </w:rPr>
        <w:t>n</w:t>
      </w:r>
      <w:r w:rsidRPr="008C43DE">
        <w:rPr>
          <w:rFonts w:asciiTheme="majorBidi" w:hAnsiTheme="majorBidi" w:cstheme="majorBidi"/>
          <w:b/>
          <w:bCs/>
          <w:sz w:val="24"/>
          <w:szCs w:val="24"/>
          <w:lang w:bidi="th-TH"/>
        </w:rPr>
        <w:t xml:space="preserve">d </w:t>
      </w:r>
      <w:r w:rsidRPr="008C43DE">
        <w:rPr>
          <w:rFonts w:asciiTheme="majorBidi" w:hAnsiTheme="majorBidi" w:cstheme="majorBidi"/>
          <w:b/>
          <w:bCs/>
          <w:spacing w:val="-1"/>
          <w:sz w:val="24"/>
          <w:szCs w:val="24"/>
          <w:lang w:bidi="th-TH"/>
        </w:rPr>
        <w:t>te</w:t>
      </w:r>
      <w:r w:rsidRPr="008C43DE">
        <w:rPr>
          <w:rFonts w:asciiTheme="majorBidi" w:hAnsiTheme="majorBidi" w:cstheme="majorBidi"/>
          <w:b/>
          <w:bCs/>
          <w:sz w:val="24"/>
          <w:szCs w:val="24"/>
          <w:lang w:bidi="th-TH"/>
        </w:rPr>
        <w:t xml:space="preserve">ll it </w:t>
      </w:r>
      <w:r w:rsidRPr="008C43DE">
        <w:rPr>
          <w:rFonts w:asciiTheme="majorBidi" w:hAnsiTheme="majorBidi" w:cstheme="majorBidi"/>
          <w:b/>
          <w:bCs/>
          <w:spacing w:val="-1"/>
          <w:sz w:val="24"/>
          <w:szCs w:val="24"/>
          <w:lang w:bidi="th-TH"/>
        </w:rPr>
        <w:t>t</w:t>
      </w:r>
      <w:r w:rsidRPr="008C43DE">
        <w:rPr>
          <w:rFonts w:asciiTheme="majorBidi" w:hAnsiTheme="majorBidi" w:cstheme="majorBidi"/>
          <w:b/>
          <w:bCs/>
          <w:sz w:val="24"/>
          <w:szCs w:val="24"/>
          <w:lang w:bidi="th-TH"/>
        </w:rPr>
        <w:t xml:space="preserve">o </w:t>
      </w:r>
      <w:r w:rsidRPr="008C43DE">
        <w:rPr>
          <w:rFonts w:asciiTheme="majorBidi" w:hAnsiTheme="majorBidi" w:cstheme="majorBidi"/>
          <w:b/>
          <w:bCs/>
          <w:spacing w:val="-1"/>
          <w:sz w:val="24"/>
          <w:szCs w:val="24"/>
          <w:lang w:bidi="th-TH"/>
        </w:rPr>
        <w:t>t</w:t>
      </w:r>
      <w:r w:rsidRPr="008C43DE">
        <w:rPr>
          <w:rFonts w:asciiTheme="majorBidi" w:hAnsiTheme="majorBidi" w:cstheme="majorBidi"/>
          <w:b/>
          <w:bCs/>
          <w:spacing w:val="1"/>
          <w:sz w:val="24"/>
          <w:szCs w:val="24"/>
          <w:lang w:bidi="th-TH"/>
        </w:rPr>
        <w:t>h</w:t>
      </w:r>
      <w:r w:rsidRPr="008C43DE">
        <w:rPr>
          <w:rFonts w:asciiTheme="majorBidi" w:hAnsiTheme="majorBidi" w:cstheme="majorBidi"/>
          <w:b/>
          <w:bCs/>
          <w:sz w:val="24"/>
          <w:szCs w:val="24"/>
          <w:lang w:bidi="th-TH"/>
        </w:rPr>
        <w:t xml:space="preserve">e </w:t>
      </w:r>
      <w:r w:rsidRPr="008C43DE">
        <w:rPr>
          <w:rFonts w:asciiTheme="majorBidi" w:hAnsiTheme="majorBidi" w:cstheme="majorBidi"/>
          <w:b/>
          <w:bCs/>
          <w:spacing w:val="-1"/>
          <w:sz w:val="24"/>
          <w:szCs w:val="24"/>
          <w:lang w:bidi="th-TH"/>
        </w:rPr>
        <w:t>c</w:t>
      </w:r>
      <w:r w:rsidRPr="008C43DE">
        <w:rPr>
          <w:rFonts w:asciiTheme="majorBidi" w:hAnsiTheme="majorBidi" w:cstheme="majorBidi"/>
          <w:b/>
          <w:bCs/>
          <w:sz w:val="24"/>
          <w:szCs w:val="24"/>
          <w:lang w:bidi="th-TH"/>
        </w:rPr>
        <w:t xml:space="preserve">lass </w:t>
      </w:r>
      <w:r w:rsidRPr="008C43DE">
        <w:rPr>
          <w:rFonts w:asciiTheme="majorBidi" w:hAnsiTheme="majorBidi" w:cstheme="majorBidi"/>
          <w:b/>
          <w:bCs/>
          <w:spacing w:val="1"/>
          <w:sz w:val="24"/>
          <w:szCs w:val="24"/>
          <w:lang w:bidi="th-TH"/>
        </w:rPr>
        <w:t>u</w:t>
      </w:r>
      <w:r w:rsidRPr="008C43DE">
        <w:rPr>
          <w:rFonts w:asciiTheme="majorBidi" w:hAnsiTheme="majorBidi" w:cstheme="majorBidi"/>
          <w:b/>
          <w:bCs/>
          <w:sz w:val="24"/>
          <w:szCs w:val="24"/>
          <w:lang w:bidi="th-TH"/>
        </w:rPr>
        <w:t>si</w:t>
      </w:r>
      <w:r w:rsidRPr="008C43DE">
        <w:rPr>
          <w:rFonts w:asciiTheme="majorBidi" w:hAnsiTheme="majorBidi" w:cstheme="majorBidi"/>
          <w:b/>
          <w:bCs/>
          <w:spacing w:val="1"/>
          <w:sz w:val="24"/>
          <w:szCs w:val="24"/>
          <w:lang w:bidi="th-TH"/>
        </w:rPr>
        <w:t>n</w:t>
      </w:r>
      <w:r w:rsidRPr="008C43DE">
        <w:rPr>
          <w:rFonts w:asciiTheme="majorBidi" w:hAnsiTheme="majorBidi" w:cstheme="majorBidi"/>
          <w:b/>
          <w:bCs/>
          <w:sz w:val="24"/>
          <w:szCs w:val="24"/>
          <w:lang w:bidi="th-TH"/>
        </w:rPr>
        <w:t xml:space="preserve">g </w:t>
      </w:r>
      <w:r w:rsidRPr="008C43DE">
        <w:rPr>
          <w:rFonts w:asciiTheme="majorBidi" w:hAnsiTheme="majorBidi" w:cstheme="majorBidi"/>
          <w:b/>
          <w:bCs/>
          <w:spacing w:val="-1"/>
          <w:sz w:val="24"/>
          <w:szCs w:val="24"/>
          <w:lang w:bidi="th-TH"/>
        </w:rPr>
        <w:t>t</w:t>
      </w:r>
      <w:r w:rsidRPr="008C43DE">
        <w:rPr>
          <w:rFonts w:asciiTheme="majorBidi" w:hAnsiTheme="majorBidi" w:cstheme="majorBidi"/>
          <w:b/>
          <w:bCs/>
          <w:spacing w:val="1"/>
          <w:sz w:val="24"/>
          <w:szCs w:val="24"/>
          <w:lang w:bidi="th-TH"/>
        </w:rPr>
        <w:t>h</w:t>
      </w:r>
      <w:r w:rsidRPr="008C43DE">
        <w:rPr>
          <w:rFonts w:asciiTheme="majorBidi" w:hAnsiTheme="majorBidi" w:cstheme="majorBidi"/>
          <w:b/>
          <w:bCs/>
          <w:sz w:val="24"/>
          <w:szCs w:val="24"/>
          <w:lang w:bidi="th-TH"/>
        </w:rPr>
        <w:t xml:space="preserve">e </w:t>
      </w:r>
      <w:r w:rsidRPr="008C43DE">
        <w:rPr>
          <w:rFonts w:asciiTheme="majorBidi" w:hAnsiTheme="majorBidi" w:cstheme="majorBidi"/>
          <w:b/>
          <w:bCs/>
          <w:spacing w:val="-1"/>
          <w:sz w:val="24"/>
          <w:szCs w:val="24"/>
          <w:lang w:bidi="th-TH"/>
        </w:rPr>
        <w:t>te</w:t>
      </w:r>
      <w:r w:rsidRPr="008C43DE">
        <w:rPr>
          <w:rFonts w:asciiTheme="majorBidi" w:hAnsiTheme="majorBidi" w:cstheme="majorBidi"/>
          <w:b/>
          <w:bCs/>
          <w:spacing w:val="1"/>
          <w:sz w:val="24"/>
          <w:szCs w:val="24"/>
          <w:lang w:bidi="th-TH"/>
        </w:rPr>
        <w:t>n</w:t>
      </w:r>
      <w:r w:rsidRPr="008C43DE">
        <w:rPr>
          <w:rFonts w:asciiTheme="majorBidi" w:hAnsiTheme="majorBidi" w:cstheme="majorBidi"/>
          <w:b/>
          <w:bCs/>
          <w:sz w:val="24"/>
          <w:szCs w:val="24"/>
          <w:lang w:bidi="th-TH"/>
        </w:rPr>
        <w:t>s</w:t>
      </w:r>
      <w:r w:rsidRPr="008C43DE">
        <w:rPr>
          <w:rFonts w:asciiTheme="majorBidi" w:hAnsiTheme="majorBidi" w:cstheme="majorBidi"/>
          <w:b/>
          <w:bCs/>
          <w:spacing w:val="-1"/>
          <w:sz w:val="24"/>
          <w:szCs w:val="24"/>
          <w:lang w:bidi="th-TH"/>
        </w:rPr>
        <w:t>e</w:t>
      </w:r>
      <w:r w:rsidRPr="008C43DE">
        <w:rPr>
          <w:rFonts w:asciiTheme="majorBidi" w:hAnsiTheme="majorBidi" w:cstheme="majorBidi"/>
          <w:b/>
          <w:bCs/>
          <w:sz w:val="24"/>
          <w:szCs w:val="24"/>
          <w:lang w:bidi="th-TH"/>
        </w:rPr>
        <w:t xml:space="preserve">s </w:t>
      </w:r>
      <w:r w:rsidRPr="008C43DE">
        <w:rPr>
          <w:rFonts w:asciiTheme="majorBidi" w:hAnsiTheme="majorBidi" w:cstheme="majorBidi"/>
          <w:b/>
          <w:bCs/>
          <w:spacing w:val="-1"/>
          <w:sz w:val="24"/>
          <w:szCs w:val="24"/>
          <w:lang w:bidi="th-TH"/>
        </w:rPr>
        <w:t>t</w:t>
      </w:r>
      <w:r w:rsidRPr="008C43DE">
        <w:rPr>
          <w:rFonts w:asciiTheme="majorBidi" w:hAnsiTheme="majorBidi" w:cstheme="majorBidi"/>
          <w:b/>
          <w:bCs/>
          <w:spacing w:val="1"/>
          <w:sz w:val="24"/>
          <w:szCs w:val="24"/>
          <w:lang w:bidi="th-TH"/>
        </w:rPr>
        <w:t>h</w:t>
      </w:r>
      <w:r w:rsidRPr="008C43DE">
        <w:rPr>
          <w:rFonts w:asciiTheme="majorBidi" w:hAnsiTheme="majorBidi" w:cstheme="majorBidi"/>
          <w:b/>
          <w:bCs/>
          <w:sz w:val="24"/>
          <w:szCs w:val="24"/>
          <w:lang w:bidi="th-TH"/>
        </w:rPr>
        <w:t xml:space="preserve">at </w:t>
      </w:r>
      <w:r w:rsidRPr="008C43DE">
        <w:rPr>
          <w:rFonts w:asciiTheme="majorBidi" w:hAnsiTheme="majorBidi" w:cstheme="majorBidi"/>
          <w:b/>
          <w:bCs/>
          <w:spacing w:val="1"/>
          <w:sz w:val="24"/>
          <w:szCs w:val="24"/>
          <w:lang w:bidi="th-TH"/>
        </w:rPr>
        <w:t>b</w:t>
      </w:r>
      <w:r w:rsidRPr="008C43DE">
        <w:rPr>
          <w:rFonts w:asciiTheme="majorBidi" w:hAnsiTheme="majorBidi" w:cstheme="majorBidi"/>
          <w:b/>
          <w:bCs/>
          <w:spacing w:val="-1"/>
          <w:sz w:val="24"/>
          <w:szCs w:val="24"/>
          <w:lang w:bidi="th-TH"/>
        </w:rPr>
        <w:t>e</w:t>
      </w:r>
      <w:r w:rsidRPr="008C43DE">
        <w:rPr>
          <w:rFonts w:asciiTheme="majorBidi" w:hAnsiTheme="majorBidi" w:cstheme="majorBidi"/>
          <w:b/>
          <w:bCs/>
          <w:sz w:val="24"/>
          <w:szCs w:val="24"/>
          <w:lang w:bidi="th-TH"/>
        </w:rPr>
        <w:t>st a</w:t>
      </w:r>
      <w:r w:rsidRPr="008C43DE">
        <w:rPr>
          <w:rFonts w:asciiTheme="majorBidi" w:hAnsiTheme="majorBidi" w:cstheme="majorBidi"/>
          <w:b/>
          <w:bCs/>
          <w:spacing w:val="-1"/>
          <w:sz w:val="24"/>
          <w:szCs w:val="24"/>
          <w:lang w:bidi="th-TH"/>
        </w:rPr>
        <w:t>cc</w:t>
      </w:r>
      <w:r w:rsidRPr="008C43DE">
        <w:rPr>
          <w:rFonts w:asciiTheme="majorBidi" w:hAnsiTheme="majorBidi" w:cstheme="majorBidi"/>
          <w:b/>
          <w:bCs/>
          <w:sz w:val="24"/>
          <w:szCs w:val="24"/>
          <w:lang w:bidi="th-TH"/>
        </w:rPr>
        <w:t>o</w:t>
      </w:r>
      <w:r w:rsidRPr="008C43DE">
        <w:rPr>
          <w:rFonts w:asciiTheme="majorBidi" w:hAnsiTheme="majorBidi" w:cstheme="majorBidi"/>
          <w:b/>
          <w:bCs/>
          <w:spacing w:val="1"/>
          <w:sz w:val="24"/>
          <w:szCs w:val="24"/>
          <w:lang w:bidi="th-TH"/>
        </w:rPr>
        <w:t>un</w:t>
      </w:r>
      <w:r w:rsidRPr="008C43DE">
        <w:rPr>
          <w:rFonts w:asciiTheme="majorBidi" w:hAnsiTheme="majorBidi" w:cstheme="majorBidi"/>
          <w:b/>
          <w:bCs/>
          <w:sz w:val="24"/>
          <w:szCs w:val="24"/>
          <w:lang w:bidi="th-TH"/>
        </w:rPr>
        <w:t xml:space="preserve">t </w:t>
      </w:r>
      <w:r w:rsidRPr="008C43DE">
        <w:rPr>
          <w:rFonts w:asciiTheme="majorBidi" w:hAnsiTheme="majorBidi" w:cstheme="majorBidi"/>
          <w:b/>
          <w:bCs/>
          <w:spacing w:val="1"/>
          <w:sz w:val="24"/>
          <w:szCs w:val="24"/>
          <w:lang w:bidi="th-TH"/>
        </w:rPr>
        <w:t>f</w:t>
      </w:r>
      <w:r w:rsidRPr="008C43DE">
        <w:rPr>
          <w:rFonts w:asciiTheme="majorBidi" w:hAnsiTheme="majorBidi" w:cstheme="majorBidi"/>
          <w:b/>
          <w:bCs/>
          <w:sz w:val="24"/>
          <w:szCs w:val="24"/>
          <w:lang w:bidi="th-TH"/>
        </w:rPr>
        <w:t xml:space="preserve">or </w:t>
      </w:r>
      <w:r w:rsidRPr="008C43DE">
        <w:rPr>
          <w:rFonts w:asciiTheme="majorBidi" w:hAnsiTheme="majorBidi" w:cstheme="majorBidi"/>
          <w:b/>
          <w:bCs/>
          <w:spacing w:val="-1"/>
          <w:sz w:val="24"/>
          <w:szCs w:val="24"/>
          <w:lang w:bidi="th-TH"/>
        </w:rPr>
        <w:t>t</w:t>
      </w:r>
      <w:r w:rsidRPr="008C43DE">
        <w:rPr>
          <w:rFonts w:asciiTheme="majorBidi" w:hAnsiTheme="majorBidi" w:cstheme="majorBidi"/>
          <w:b/>
          <w:bCs/>
          <w:spacing w:val="1"/>
          <w:sz w:val="24"/>
          <w:szCs w:val="24"/>
          <w:lang w:bidi="th-TH"/>
        </w:rPr>
        <w:t>h</w:t>
      </w:r>
      <w:r w:rsidRPr="008C43DE">
        <w:rPr>
          <w:rFonts w:asciiTheme="majorBidi" w:hAnsiTheme="majorBidi" w:cstheme="majorBidi"/>
          <w:b/>
          <w:bCs/>
          <w:sz w:val="24"/>
          <w:szCs w:val="24"/>
          <w:lang w:bidi="th-TH"/>
        </w:rPr>
        <w:t>e o</w:t>
      </w:r>
      <w:r w:rsidRPr="008C43DE">
        <w:rPr>
          <w:rFonts w:asciiTheme="majorBidi" w:hAnsiTheme="majorBidi" w:cstheme="majorBidi"/>
          <w:b/>
          <w:bCs/>
          <w:spacing w:val="-1"/>
          <w:sz w:val="24"/>
          <w:szCs w:val="24"/>
          <w:lang w:bidi="th-TH"/>
        </w:rPr>
        <w:t>r</w:t>
      </w:r>
      <w:r w:rsidRPr="008C43DE">
        <w:rPr>
          <w:rFonts w:asciiTheme="majorBidi" w:hAnsiTheme="majorBidi" w:cstheme="majorBidi"/>
          <w:b/>
          <w:bCs/>
          <w:spacing w:val="1"/>
          <w:sz w:val="24"/>
          <w:szCs w:val="24"/>
          <w:lang w:bidi="th-TH"/>
        </w:rPr>
        <w:t>d</w:t>
      </w:r>
      <w:r w:rsidRPr="008C43DE">
        <w:rPr>
          <w:rFonts w:asciiTheme="majorBidi" w:hAnsiTheme="majorBidi" w:cstheme="majorBidi"/>
          <w:b/>
          <w:bCs/>
          <w:spacing w:val="-1"/>
          <w:sz w:val="24"/>
          <w:szCs w:val="24"/>
          <w:lang w:bidi="th-TH"/>
        </w:rPr>
        <w:t>e</w:t>
      </w:r>
      <w:r w:rsidRPr="008C43DE">
        <w:rPr>
          <w:rFonts w:asciiTheme="majorBidi" w:hAnsiTheme="majorBidi" w:cstheme="majorBidi"/>
          <w:b/>
          <w:bCs/>
          <w:sz w:val="24"/>
          <w:szCs w:val="24"/>
          <w:lang w:bidi="th-TH"/>
        </w:rPr>
        <w:t xml:space="preserve">r of </w:t>
      </w:r>
      <w:r w:rsidRPr="008C43DE">
        <w:rPr>
          <w:rFonts w:asciiTheme="majorBidi" w:hAnsiTheme="majorBidi" w:cstheme="majorBidi"/>
          <w:b/>
          <w:bCs/>
          <w:spacing w:val="-1"/>
          <w:sz w:val="24"/>
          <w:szCs w:val="24"/>
          <w:lang w:bidi="th-TH"/>
        </w:rPr>
        <w:t>t</w:t>
      </w:r>
      <w:r w:rsidRPr="008C43DE">
        <w:rPr>
          <w:rFonts w:asciiTheme="majorBidi" w:hAnsiTheme="majorBidi" w:cstheme="majorBidi"/>
          <w:b/>
          <w:bCs/>
          <w:spacing w:val="-2"/>
          <w:sz w:val="24"/>
          <w:szCs w:val="24"/>
          <w:lang w:bidi="th-TH"/>
        </w:rPr>
        <w:t>h</w:t>
      </w:r>
      <w:r w:rsidRPr="008C43DE">
        <w:rPr>
          <w:rFonts w:asciiTheme="majorBidi" w:hAnsiTheme="majorBidi" w:cstheme="majorBidi"/>
          <w:b/>
          <w:bCs/>
          <w:sz w:val="24"/>
          <w:szCs w:val="24"/>
          <w:lang w:bidi="th-TH"/>
        </w:rPr>
        <w:t xml:space="preserve">e </w:t>
      </w:r>
      <w:r w:rsidRPr="008C43DE">
        <w:rPr>
          <w:rFonts w:asciiTheme="majorBidi" w:hAnsiTheme="majorBidi" w:cstheme="majorBidi"/>
          <w:b/>
          <w:bCs/>
          <w:spacing w:val="-1"/>
          <w:sz w:val="24"/>
          <w:szCs w:val="24"/>
          <w:lang w:bidi="th-TH"/>
        </w:rPr>
        <w:t>e</w:t>
      </w:r>
      <w:r w:rsidRPr="008C43DE">
        <w:rPr>
          <w:rFonts w:asciiTheme="majorBidi" w:hAnsiTheme="majorBidi" w:cstheme="majorBidi"/>
          <w:b/>
          <w:bCs/>
          <w:sz w:val="24"/>
          <w:szCs w:val="24"/>
          <w:lang w:bidi="th-TH"/>
        </w:rPr>
        <w:t>v</w:t>
      </w:r>
      <w:r w:rsidRPr="008C43DE">
        <w:rPr>
          <w:rFonts w:asciiTheme="majorBidi" w:hAnsiTheme="majorBidi" w:cstheme="majorBidi"/>
          <w:b/>
          <w:bCs/>
          <w:spacing w:val="-1"/>
          <w:sz w:val="24"/>
          <w:szCs w:val="24"/>
          <w:lang w:bidi="th-TH"/>
        </w:rPr>
        <w:t>e</w:t>
      </w:r>
      <w:r w:rsidRPr="008C43DE">
        <w:rPr>
          <w:rFonts w:asciiTheme="majorBidi" w:hAnsiTheme="majorBidi" w:cstheme="majorBidi"/>
          <w:b/>
          <w:bCs/>
          <w:spacing w:val="1"/>
          <w:sz w:val="24"/>
          <w:szCs w:val="24"/>
          <w:lang w:bidi="th-TH"/>
        </w:rPr>
        <w:t>n</w:t>
      </w:r>
      <w:r w:rsidRPr="008C43DE">
        <w:rPr>
          <w:rFonts w:asciiTheme="majorBidi" w:hAnsiTheme="majorBidi" w:cstheme="majorBidi"/>
          <w:b/>
          <w:bCs/>
          <w:spacing w:val="-1"/>
          <w:sz w:val="24"/>
          <w:szCs w:val="24"/>
          <w:lang w:bidi="th-TH"/>
        </w:rPr>
        <w:t>t</w:t>
      </w:r>
      <w:r w:rsidRPr="008C43DE">
        <w:rPr>
          <w:rFonts w:asciiTheme="majorBidi" w:hAnsiTheme="majorBidi" w:cstheme="majorBidi"/>
          <w:b/>
          <w:bCs/>
          <w:sz w:val="24"/>
          <w:szCs w:val="24"/>
          <w:lang w:bidi="th-TH"/>
        </w:rPr>
        <w:t xml:space="preserve">s you </w:t>
      </w:r>
      <w:r w:rsidRPr="008C43DE">
        <w:rPr>
          <w:rFonts w:asciiTheme="majorBidi" w:hAnsiTheme="majorBidi" w:cstheme="majorBidi"/>
          <w:b/>
          <w:bCs/>
          <w:spacing w:val="2"/>
          <w:sz w:val="24"/>
          <w:szCs w:val="24"/>
          <w:lang w:bidi="th-TH"/>
        </w:rPr>
        <w:t>w</w:t>
      </w:r>
      <w:r w:rsidRPr="008C43DE">
        <w:rPr>
          <w:rFonts w:asciiTheme="majorBidi" w:hAnsiTheme="majorBidi" w:cstheme="majorBidi"/>
          <w:b/>
          <w:bCs/>
          <w:sz w:val="24"/>
          <w:szCs w:val="24"/>
          <w:lang w:bidi="th-TH"/>
        </w:rPr>
        <w:t xml:space="preserve">ill </w:t>
      </w:r>
      <w:r w:rsidRPr="008C43DE">
        <w:rPr>
          <w:rFonts w:asciiTheme="majorBidi" w:hAnsiTheme="majorBidi" w:cstheme="majorBidi"/>
          <w:b/>
          <w:bCs/>
          <w:spacing w:val="1"/>
          <w:sz w:val="24"/>
          <w:szCs w:val="24"/>
          <w:lang w:bidi="th-TH"/>
        </w:rPr>
        <w:t>n</w:t>
      </w:r>
      <w:r w:rsidRPr="008C43DE">
        <w:rPr>
          <w:rFonts w:asciiTheme="majorBidi" w:hAnsiTheme="majorBidi" w:cstheme="majorBidi"/>
          <w:b/>
          <w:bCs/>
          <w:sz w:val="24"/>
          <w:szCs w:val="24"/>
          <w:lang w:bidi="th-TH"/>
        </w:rPr>
        <w:t>a</w:t>
      </w:r>
      <w:r w:rsidRPr="008C43DE">
        <w:rPr>
          <w:rFonts w:asciiTheme="majorBidi" w:hAnsiTheme="majorBidi" w:cstheme="majorBidi"/>
          <w:b/>
          <w:bCs/>
          <w:spacing w:val="-1"/>
          <w:sz w:val="24"/>
          <w:szCs w:val="24"/>
          <w:lang w:bidi="th-TH"/>
        </w:rPr>
        <w:t>rr</w:t>
      </w:r>
      <w:r w:rsidRPr="008C43DE">
        <w:rPr>
          <w:rFonts w:asciiTheme="majorBidi" w:hAnsiTheme="majorBidi" w:cstheme="majorBidi"/>
          <w:b/>
          <w:bCs/>
          <w:sz w:val="24"/>
          <w:szCs w:val="24"/>
          <w:lang w:bidi="th-TH"/>
        </w:rPr>
        <w:t>a</w:t>
      </w:r>
      <w:r w:rsidRPr="008C43DE">
        <w:rPr>
          <w:rFonts w:asciiTheme="majorBidi" w:hAnsiTheme="majorBidi" w:cstheme="majorBidi"/>
          <w:b/>
          <w:bCs/>
          <w:spacing w:val="-1"/>
          <w:sz w:val="24"/>
          <w:szCs w:val="24"/>
          <w:lang w:bidi="th-TH"/>
        </w:rPr>
        <w:t>te</w:t>
      </w:r>
      <w:r w:rsidRPr="008C43DE">
        <w:rPr>
          <w:rFonts w:asciiTheme="majorBidi" w:hAnsiTheme="majorBidi" w:cstheme="majorBidi"/>
          <w:b/>
          <w:bCs/>
          <w:sz w:val="24"/>
          <w:szCs w:val="24"/>
          <w:lang w:bidi="th-TH"/>
        </w:rPr>
        <w:t>.</w:t>
      </w:r>
    </w:p>
    <w:p w:rsidR="0071755A" w:rsidRPr="008C43DE" w:rsidRDefault="0071755A" w:rsidP="0071755A">
      <w:pPr>
        <w:kinsoku w:val="0"/>
        <w:overflowPunct w:val="0"/>
        <w:autoSpaceDE w:val="0"/>
        <w:autoSpaceDN w:val="0"/>
        <w:bidi w:val="0"/>
        <w:adjustRightInd w:val="0"/>
        <w:spacing w:after="0" w:line="480" w:lineRule="auto"/>
        <w:ind w:left="1198" w:right="860" w:hanging="1080"/>
        <w:jc w:val="both"/>
        <w:rPr>
          <w:rFonts w:asciiTheme="majorBidi" w:hAnsiTheme="majorBidi" w:cstheme="majorBidi"/>
          <w:sz w:val="24"/>
          <w:szCs w:val="24"/>
          <w:lang w:bidi="th-TH"/>
        </w:rPr>
      </w:pPr>
      <w:r w:rsidRPr="008C43DE">
        <w:rPr>
          <w:rFonts w:asciiTheme="majorBidi" w:hAnsiTheme="majorBidi" w:cstheme="majorBidi"/>
          <w:sz w:val="24"/>
          <w:szCs w:val="24"/>
          <w:lang w:bidi="th-TH"/>
        </w:rPr>
        <w:t>Exa</w:t>
      </w:r>
      <w:r w:rsidRPr="008C43DE">
        <w:rPr>
          <w:rFonts w:asciiTheme="majorBidi" w:hAnsiTheme="majorBidi" w:cstheme="majorBidi"/>
          <w:spacing w:val="-3"/>
          <w:sz w:val="24"/>
          <w:szCs w:val="24"/>
          <w:lang w:bidi="th-TH"/>
        </w:rPr>
        <w:t>m</w:t>
      </w:r>
      <w:r w:rsidRPr="008C43DE">
        <w:rPr>
          <w:rFonts w:asciiTheme="majorBidi" w:hAnsiTheme="majorBidi" w:cstheme="majorBidi"/>
          <w:spacing w:val="1"/>
          <w:sz w:val="24"/>
          <w:szCs w:val="24"/>
          <w:lang w:bidi="th-TH"/>
        </w:rPr>
        <w:t>p</w:t>
      </w:r>
      <w:r w:rsidRPr="008C43DE">
        <w:rPr>
          <w:rFonts w:asciiTheme="majorBidi" w:hAnsiTheme="majorBidi" w:cstheme="majorBidi"/>
          <w:sz w:val="24"/>
          <w:szCs w:val="24"/>
          <w:lang w:bidi="th-TH"/>
        </w:rPr>
        <w:t>l</w:t>
      </w:r>
      <w:r w:rsidRPr="008C43DE">
        <w:rPr>
          <w:rFonts w:asciiTheme="majorBidi" w:hAnsiTheme="majorBidi" w:cstheme="majorBidi"/>
          <w:spacing w:val="-1"/>
          <w:sz w:val="24"/>
          <w:szCs w:val="24"/>
          <w:lang w:bidi="th-TH"/>
        </w:rPr>
        <w:t>e</w:t>
      </w:r>
      <w:r w:rsidRPr="008C43DE">
        <w:rPr>
          <w:rFonts w:asciiTheme="majorBidi" w:hAnsiTheme="majorBidi" w:cstheme="majorBidi"/>
          <w:sz w:val="24"/>
          <w:szCs w:val="24"/>
          <w:lang w:bidi="th-TH"/>
        </w:rPr>
        <w:t>:</w:t>
      </w:r>
    </w:p>
    <w:p w:rsidR="0071755A" w:rsidRPr="003C31B5" w:rsidRDefault="0071755A" w:rsidP="0071755A">
      <w:pPr>
        <w:kinsoku w:val="0"/>
        <w:overflowPunct w:val="0"/>
        <w:autoSpaceDE w:val="0"/>
        <w:autoSpaceDN w:val="0"/>
        <w:bidi w:val="0"/>
        <w:adjustRightInd w:val="0"/>
        <w:spacing w:after="0" w:line="480" w:lineRule="auto"/>
        <w:ind w:right="860"/>
        <w:jc w:val="both"/>
        <w:rPr>
          <w:rFonts w:ascii="Times New Roman" w:hAnsi="Times New Roman" w:cs="Times New Roman"/>
          <w:sz w:val="24"/>
          <w:szCs w:val="24"/>
          <w:lang w:bidi="th-TH"/>
        </w:rPr>
      </w:pPr>
      <w:r>
        <w:rPr>
          <w:rFonts w:ascii="Times New Roman" w:hAnsi="Times New Roman" w:cs="Times New Roman"/>
          <w:spacing w:val="1"/>
          <w:sz w:val="24"/>
          <w:szCs w:val="24"/>
          <w:lang w:bidi="th-TH"/>
        </w:rPr>
        <w:t>-</w:t>
      </w:r>
      <w:r w:rsidRPr="003C31B5">
        <w:rPr>
          <w:rFonts w:ascii="Times New Roman" w:hAnsi="Times New Roman" w:cs="Times New Roman"/>
          <w:spacing w:val="1"/>
          <w:sz w:val="24"/>
          <w:szCs w:val="24"/>
          <w:lang w:bidi="th-TH"/>
        </w:rPr>
        <w:t>W</w:t>
      </w:r>
      <w:r w:rsidRPr="003C31B5">
        <w:rPr>
          <w:rFonts w:ascii="Times New Roman" w:hAnsi="Times New Roman" w:cs="Times New Roman"/>
          <w:sz w:val="24"/>
          <w:szCs w:val="24"/>
          <w:lang w:bidi="th-TH"/>
        </w:rPr>
        <w:t>e split the bill b</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t</w:t>
      </w:r>
      <w:r w:rsidRPr="003C31B5">
        <w:rPr>
          <w:rFonts w:ascii="Times New Roman" w:hAnsi="Times New Roman" w:cs="Times New Roman"/>
          <w:spacing w:val="-1"/>
          <w:sz w:val="24"/>
          <w:szCs w:val="24"/>
          <w:lang w:bidi="th-TH"/>
        </w:rPr>
        <w:t>wee</w:t>
      </w:r>
      <w:r w:rsidRPr="003C31B5">
        <w:rPr>
          <w:rFonts w:ascii="Times New Roman" w:hAnsi="Times New Roman" w:cs="Times New Roman"/>
          <w:sz w:val="24"/>
          <w:szCs w:val="24"/>
          <w:lang w:bidi="th-TH"/>
        </w:rPr>
        <w:t xml:space="preserve">n us. </w:t>
      </w:r>
      <w:r w:rsidRPr="003C31B5">
        <w:rPr>
          <w:rFonts w:ascii="Times New Roman" w:hAnsi="Times New Roman" w:cs="Times New Roman"/>
          <w:spacing w:val="1"/>
          <w:sz w:val="24"/>
          <w:szCs w:val="24"/>
          <w:lang w:bidi="th-TH"/>
        </w:rPr>
        <w:t>W</w:t>
      </w:r>
      <w:r w:rsidRPr="003C31B5">
        <w:rPr>
          <w:rFonts w:ascii="Times New Roman" w:hAnsi="Times New Roman" w:cs="Times New Roman"/>
          <w:sz w:val="24"/>
          <w:szCs w:val="24"/>
          <w:lang w:bidi="th-TH"/>
        </w:rPr>
        <w:t>e h</w:t>
      </w:r>
      <w:r w:rsidRPr="003C31B5">
        <w:rPr>
          <w:rFonts w:ascii="Times New Roman" w:hAnsi="Times New Roman" w:cs="Times New Roman"/>
          <w:spacing w:val="-1"/>
          <w:sz w:val="24"/>
          <w:szCs w:val="24"/>
          <w:lang w:bidi="th-TH"/>
        </w:rPr>
        <w:t>a</w:t>
      </w:r>
      <w:r w:rsidRPr="003C31B5">
        <w:rPr>
          <w:rFonts w:ascii="Times New Roman" w:hAnsi="Times New Roman" w:cs="Times New Roman"/>
          <w:sz w:val="24"/>
          <w:szCs w:val="24"/>
          <w:lang w:bidi="th-TH"/>
        </w:rPr>
        <w:t>d a lov</w:t>
      </w:r>
      <w:r w:rsidRPr="003C31B5">
        <w:rPr>
          <w:rFonts w:ascii="Times New Roman" w:hAnsi="Times New Roman" w:cs="Times New Roman"/>
          <w:spacing w:val="-1"/>
          <w:sz w:val="24"/>
          <w:szCs w:val="24"/>
          <w:lang w:bidi="th-TH"/>
        </w:rPr>
        <w:t>e</w:t>
      </w:r>
      <w:r w:rsidRPr="003C31B5">
        <w:rPr>
          <w:rFonts w:ascii="Times New Roman" w:hAnsi="Times New Roman" w:cs="Times New Roman"/>
          <w:spacing w:val="2"/>
          <w:sz w:val="24"/>
          <w:szCs w:val="24"/>
          <w:lang w:bidi="th-TH"/>
        </w:rPr>
        <w:t>l</w:t>
      </w:r>
      <w:r w:rsidRPr="003C31B5">
        <w:rPr>
          <w:rFonts w:ascii="Times New Roman" w:hAnsi="Times New Roman" w:cs="Times New Roman"/>
          <w:sz w:val="24"/>
          <w:szCs w:val="24"/>
          <w:lang w:bidi="th-TH"/>
        </w:rPr>
        <w:t xml:space="preserve">y </w:t>
      </w:r>
      <w:r w:rsidRPr="003C31B5">
        <w:rPr>
          <w:rFonts w:ascii="Times New Roman" w:hAnsi="Times New Roman" w:cs="Times New Roman"/>
          <w:spacing w:val="2"/>
          <w:sz w:val="24"/>
          <w:szCs w:val="24"/>
          <w:lang w:bidi="th-TH"/>
        </w:rPr>
        <w:t>d</w:t>
      </w:r>
      <w:r w:rsidRPr="003C31B5">
        <w:rPr>
          <w:rFonts w:ascii="Times New Roman" w:hAnsi="Times New Roman" w:cs="Times New Roman"/>
          <w:spacing w:val="3"/>
          <w:sz w:val="24"/>
          <w:szCs w:val="24"/>
          <w:lang w:bidi="th-TH"/>
        </w:rPr>
        <w:t>a</w:t>
      </w:r>
      <w:r w:rsidRPr="003C31B5">
        <w:rPr>
          <w:rFonts w:ascii="Times New Roman" w:hAnsi="Times New Roman" w:cs="Times New Roman"/>
          <w:spacing w:val="-6"/>
          <w:sz w:val="24"/>
          <w:szCs w:val="24"/>
          <w:lang w:bidi="th-TH"/>
        </w:rPr>
        <w:t>y</w:t>
      </w:r>
      <w:r w:rsidRPr="003C31B5">
        <w:rPr>
          <w:rFonts w:ascii="Times New Roman" w:hAnsi="Times New Roman" w:cs="Times New Roman"/>
          <w:sz w:val="24"/>
          <w:szCs w:val="24"/>
          <w:lang w:bidi="th-TH"/>
        </w:rPr>
        <w:t xml:space="preserve">. </w:t>
      </w:r>
      <w:r w:rsidRPr="003C31B5">
        <w:rPr>
          <w:rFonts w:ascii="Times New Roman" w:hAnsi="Times New Roman" w:cs="Times New Roman"/>
          <w:spacing w:val="1"/>
          <w:sz w:val="24"/>
          <w:szCs w:val="24"/>
          <w:lang w:bidi="th-TH"/>
        </w:rPr>
        <w:t>W</w:t>
      </w:r>
      <w:r w:rsidRPr="003C31B5">
        <w:rPr>
          <w:rFonts w:ascii="Times New Roman" w:hAnsi="Times New Roman" w:cs="Times New Roman"/>
          <w:sz w:val="24"/>
          <w:szCs w:val="24"/>
          <w:lang w:bidi="th-TH"/>
        </w:rPr>
        <w:t xml:space="preserve">e </w:t>
      </w:r>
      <w:r w:rsidRPr="003C31B5">
        <w:rPr>
          <w:rFonts w:ascii="Times New Roman" w:hAnsi="Times New Roman" w:cs="Times New Roman"/>
          <w:spacing w:val="-1"/>
          <w:sz w:val="24"/>
          <w:szCs w:val="24"/>
          <w:lang w:bidi="th-TH"/>
        </w:rPr>
        <w:t>we</w:t>
      </w:r>
      <w:r w:rsidRPr="003C31B5">
        <w:rPr>
          <w:rFonts w:ascii="Times New Roman" w:hAnsi="Times New Roman" w:cs="Times New Roman"/>
          <w:sz w:val="24"/>
          <w:szCs w:val="24"/>
          <w:lang w:bidi="th-TH"/>
        </w:rPr>
        <w:t xml:space="preserve">nt </w:t>
      </w:r>
      <w:r w:rsidRPr="003C31B5">
        <w:rPr>
          <w:rFonts w:ascii="Times New Roman" w:hAnsi="Times New Roman" w:cs="Times New Roman"/>
          <w:spacing w:val="-1"/>
          <w:sz w:val="24"/>
          <w:szCs w:val="24"/>
          <w:lang w:bidi="th-TH"/>
        </w:rPr>
        <w:t>f</w:t>
      </w:r>
      <w:r w:rsidRPr="003C31B5">
        <w:rPr>
          <w:rFonts w:ascii="Times New Roman" w:hAnsi="Times New Roman" w:cs="Times New Roman"/>
          <w:spacing w:val="2"/>
          <w:sz w:val="24"/>
          <w:szCs w:val="24"/>
          <w:lang w:bidi="th-TH"/>
        </w:rPr>
        <w:t xml:space="preserve">or </w:t>
      </w:r>
      <w:r w:rsidRPr="003C31B5">
        <w:rPr>
          <w:rFonts w:ascii="Times New Roman" w:hAnsi="Times New Roman" w:cs="Times New Roman"/>
          <w:sz w:val="24"/>
          <w:szCs w:val="24"/>
          <w:lang w:bidi="th-TH"/>
        </w:rPr>
        <w:t>a lov</w:t>
      </w:r>
      <w:r w:rsidRPr="003C31B5">
        <w:rPr>
          <w:rFonts w:ascii="Times New Roman" w:hAnsi="Times New Roman" w:cs="Times New Roman"/>
          <w:spacing w:val="-1"/>
          <w:sz w:val="24"/>
          <w:szCs w:val="24"/>
          <w:lang w:bidi="th-TH"/>
        </w:rPr>
        <w:t>e</w:t>
      </w:r>
      <w:r w:rsidRPr="003C31B5">
        <w:rPr>
          <w:rFonts w:ascii="Times New Roman" w:hAnsi="Times New Roman" w:cs="Times New Roman"/>
          <w:spacing w:val="5"/>
          <w:sz w:val="24"/>
          <w:szCs w:val="24"/>
          <w:lang w:bidi="th-TH"/>
        </w:rPr>
        <w:t>l</w:t>
      </w:r>
      <w:r w:rsidRPr="003C31B5">
        <w:rPr>
          <w:rFonts w:ascii="Times New Roman" w:hAnsi="Times New Roman" w:cs="Times New Roman"/>
          <w:sz w:val="24"/>
          <w:szCs w:val="24"/>
          <w:lang w:bidi="th-TH"/>
        </w:rPr>
        <w:t xml:space="preserve">y </w:t>
      </w:r>
      <w:r w:rsidRPr="003C31B5">
        <w:rPr>
          <w:rFonts w:ascii="Times New Roman" w:hAnsi="Times New Roman" w:cs="Times New Roman"/>
          <w:spacing w:val="-1"/>
          <w:sz w:val="24"/>
          <w:szCs w:val="24"/>
          <w:lang w:bidi="th-TH"/>
        </w:rPr>
        <w:t>wa</w:t>
      </w:r>
      <w:r w:rsidRPr="003C31B5">
        <w:rPr>
          <w:rFonts w:ascii="Times New Roman" w:hAnsi="Times New Roman" w:cs="Times New Roman"/>
          <w:sz w:val="24"/>
          <w:szCs w:val="24"/>
          <w:lang w:bidi="th-TH"/>
        </w:rPr>
        <w:t>lk together</w:t>
      </w:r>
      <w:r w:rsidRPr="003C31B5">
        <w:rPr>
          <w:rFonts w:ascii="Times New Roman" w:hAnsi="Times New Roman" w:cs="Times New Roman"/>
          <w:spacing w:val="1"/>
          <w:sz w:val="24"/>
          <w:szCs w:val="24"/>
          <w:lang w:bidi="th-TH"/>
        </w:rPr>
        <w:t xml:space="preserve"> </w:t>
      </w:r>
      <w:r w:rsidRPr="003C31B5">
        <w:rPr>
          <w:rFonts w:ascii="Times New Roman" w:hAnsi="Times New Roman" w:cs="Times New Roman"/>
          <w:sz w:val="24"/>
          <w:szCs w:val="24"/>
          <w:lang w:bidi="th-TH"/>
        </w:rPr>
        <w:t>b</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si</w:t>
      </w:r>
      <w:r w:rsidRPr="003C31B5">
        <w:rPr>
          <w:rFonts w:ascii="Times New Roman" w:hAnsi="Times New Roman" w:cs="Times New Roman"/>
          <w:spacing w:val="2"/>
          <w:sz w:val="24"/>
          <w:szCs w:val="24"/>
          <w:lang w:bidi="th-TH"/>
        </w:rPr>
        <w:t>d</w:t>
      </w:r>
      <w:r w:rsidRPr="003C31B5">
        <w:rPr>
          <w:rFonts w:ascii="Times New Roman" w:hAnsi="Times New Roman" w:cs="Times New Roman"/>
          <w:sz w:val="24"/>
          <w:szCs w:val="24"/>
          <w:lang w:bidi="th-TH"/>
        </w:rPr>
        <w:t>e the l</w:t>
      </w:r>
      <w:r w:rsidRPr="003C31B5">
        <w:rPr>
          <w:rFonts w:ascii="Times New Roman" w:hAnsi="Times New Roman" w:cs="Times New Roman"/>
          <w:spacing w:val="-1"/>
          <w:sz w:val="24"/>
          <w:szCs w:val="24"/>
          <w:lang w:bidi="th-TH"/>
        </w:rPr>
        <w:t>a</w:t>
      </w:r>
      <w:r w:rsidRPr="003C31B5">
        <w:rPr>
          <w:rFonts w:ascii="Times New Roman" w:hAnsi="Times New Roman" w:cs="Times New Roman"/>
          <w:sz w:val="24"/>
          <w:szCs w:val="24"/>
          <w:lang w:bidi="th-TH"/>
        </w:rPr>
        <w:t>k</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 xml:space="preserve">. </w:t>
      </w:r>
      <w:r w:rsidRPr="003C31B5">
        <w:rPr>
          <w:rFonts w:ascii="Times New Roman" w:hAnsi="Times New Roman" w:cs="Times New Roman"/>
          <w:spacing w:val="-1"/>
          <w:sz w:val="24"/>
          <w:szCs w:val="24"/>
          <w:lang w:bidi="th-TH"/>
        </w:rPr>
        <w:t>T</w:t>
      </w:r>
      <w:r w:rsidRPr="003C31B5">
        <w:rPr>
          <w:rFonts w:ascii="Times New Roman" w:hAnsi="Times New Roman" w:cs="Times New Roman"/>
          <w:spacing w:val="2"/>
          <w:sz w:val="24"/>
          <w:szCs w:val="24"/>
          <w:lang w:bidi="th-TH"/>
        </w:rPr>
        <w:t>h</w:t>
      </w:r>
      <w:r w:rsidRPr="003C31B5">
        <w:rPr>
          <w:rFonts w:ascii="Times New Roman" w:hAnsi="Times New Roman" w:cs="Times New Roman"/>
          <w:sz w:val="24"/>
          <w:szCs w:val="24"/>
          <w:lang w:bidi="th-TH"/>
        </w:rPr>
        <w:t xml:space="preserve">e bill </w:t>
      </w:r>
      <w:r w:rsidRPr="003C31B5">
        <w:rPr>
          <w:rFonts w:ascii="Times New Roman" w:hAnsi="Times New Roman" w:cs="Times New Roman"/>
          <w:spacing w:val="-1"/>
          <w:sz w:val="24"/>
          <w:szCs w:val="24"/>
          <w:lang w:bidi="th-TH"/>
        </w:rPr>
        <w:t>ca</w:t>
      </w:r>
      <w:r w:rsidRPr="003C31B5">
        <w:rPr>
          <w:rFonts w:ascii="Times New Roman" w:hAnsi="Times New Roman" w:cs="Times New Roman"/>
          <w:sz w:val="24"/>
          <w:szCs w:val="24"/>
          <w:lang w:bidi="th-TH"/>
        </w:rPr>
        <w:t>m</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w:t>
      </w:r>
    </w:p>
    <w:p w:rsidR="0071755A" w:rsidRDefault="0071755A" w:rsidP="0071755A">
      <w:pPr>
        <w:tabs>
          <w:tab w:val="left" w:pos="401"/>
        </w:tabs>
        <w:kinsoku w:val="0"/>
        <w:overflowPunct w:val="0"/>
        <w:autoSpaceDE w:val="0"/>
        <w:autoSpaceDN w:val="0"/>
        <w:bidi w:val="0"/>
        <w:adjustRightInd w:val="0"/>
        <w:spacing w:after="0" w:line="480" w:lineRule="auto"/>
        <w:ind w:right="108"/>
        <w:jc w:val="both"/>
        <w:rPr>
          <w:rFonts w:ascii="Times New Roman" w:hAnsi="Times New Roman" w:cs="Times New Roman"/>
          <w:sz w:val="24"/>
          <w:szCs w:val="24"/>
          <w:lang w:bidi="th-TH"/>
        </w:rPr>
      </w:pPr>
      <w:r>
        <w:rPr>
          <w:rFonts w:ascii="Times New Roman" w:hAnsi="Times New Roman" w:cs="Angsana New"/>
          <w:sz w:val="18"/>
          <w:szCs w:val="18"/>
          <w:lang w:bidi="th-TH"/>
        </w:rPr>
        <w:t xml:space="preserve">1) </w:t>
      </w:r>
      <w:r w:rsidRPr="003C31B5">
        <w:rPr>
          <w:rFonts w:ascii="Times New Roman" w:hAnsi="Times New Roman" w:cs="Times New Roman"/>
          <w:spacing w:val="-1"/>
          <w:sz w:val="24"/>
          <w:szCs w:val="24"/>
          <w:lang w:bidi="th-TH"/>
        </w:rPr>
        <w:t>T</w:t>
      </w:r>
      <w:r w:rsidRPr="003C31B5">
        <w:rPr>
          <w:rFonts w:ascii="Times New Roman" w:hAnsi="Times New Roman" w:cs="Times New Roman"/>
          <w:sz w:val="24"/>
          <w:szCs w:val="24"/>
          <w:lang w:bidi="th-TH"/>
        </w:rPr>
        <w:t>h</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y</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m</w:t>
      </w:r>
      <w:r w:rsidRPr="003C31B5">
        <w:rPr>
          <w:rFonts w:ascii="Times New Roman" w:hAnsi="Times New Roman" w:cs="Times New Roman"/>
          <w:spacing w:val="-1"/>
          <w:sz w:val="24"/>
          <w:szCs w:val="24"/>
          <w:lang w:bidi="th-TH"/>
        </w:rPr>
        <w:t>a</w:t>
      </w:r>
      <w:r w:rsidRPr="003C31B5">
        <w:rPr>
          <w:rFonts w:ascii="Times New Roman" w:hAnsi="Times New Roman" w:cs="Times New Roman"/>
          <w:spacing w:val="2"/>
          <w:sz w:val="24"/>
          <w:szCs w:val="24"/>
          <w:lang w:bidi="th-TH"/>
        </w:rPr>
        <w:t>n</w:t>
      </w:r>
      <w:r w:rsidRPr="003C31B5">
        <w:rPr>
          <w:rFonts w:ascii="Times New Roman" w:hAnsi="Times New Roman" w:cs="Times New Roman"/>
          <w:spacing w:val="1"/>
          <w:sz w:val="24"/>
          <w:szCs w:val="24"/>
          <w:lang w:bidi="th-TH"/>
        </w:rPr>
        <w:t>a</w:t>
      </w:r>
      <w:r w:rsidRPr="003C31B5">
        <w:rPr>
          <w:rFonts w:ascii="Times New Roman" w:hAnsi="Times New Roman" w:cs="Times New Roman"/>
          <w:spacing w:val="-3"/>
          <w:sz w:val="24"/>
          <w:szCs w:val="24"/>
          <w:lang w:bidi="th-TH"/>
        </w:rPr>
        <w:t>g</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d</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to</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s</w:t>
      </w:r>
      <w:r w:rsidRPr="003C31B5">
        <w:rPr>
          <w:rFonts w:ascii="Times New Roman" w:hAnsi="Times New Roman" w:cs="Times New Roman"/>
          <w:spacing w:val="-1"/>
          <w:sz w:val="24"/>
          <w:szCs w:val="24"/>
          <w:lang w:bidi="th-TH"/>
        </w:rPr>
        <w:t>w</w:t>
      </w:r>
      <w:r w:rsidRPr="003C31B5">
        <w:rPr>
          <w:rFonts w:ascii="Times New Roman" w:hAnsi="Times New Roman" w:cs="Times New Roman"/>
          <w:sz w:val="24"/>
          <w:szCs w:val="24"/>
          <w:lang w:bidi="th-TH"/>
        </w:rPr>
        <w:t>im</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to</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a</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n</w:t>
      </w:r>
      <w:r w:rsidRPr="003C31B5">
        <w:rPr>
          <w:rFonts w:ascii="Times New Roman" w:hAnsi="Times New Roman" w:cs="Times New Roman"/>
          <w:spacing w:val="-1"/>
          <w:sz w:val="24"/>
          <w:szCs w:val="24"/>
          <w:lang w:bidi="th-TH"/>
        </w:rPr>
        <w:t>ear</w:t>
      </w:r>
      <w:r w:rsidRPr="003C31B5">
        <w:rPr>
          <w:rFonts w:ascii="Times New Roman" w:hAnsi="Times New Roman" w:cs="Times New Roman"/>
          <w:spacing w:val="4"/>
          <w:sz w:val="24"/>
          <w:szCs w:val="24"/>
          <w:lang w:bidi="th-TH"/>
        </w:rPr>
        <w:t>b</w:t>
      </w:r>
      <w:r w:rsidRPr="003C31B5">
        <w:rPr>
          <w:rFonts w:ascii="Times New Roman" w:hAnsi="Times New Roman" w:cs="Times New Roman"/>
          <w:sz w:val="24"/>
          <w:szCs w:val="24"/>
          <w:lang w:bidi="th-TH"/>
        </w:rPr>
        <w:t>y</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isl</w:t>
      </w:r>
      <w:r w:rsidRPr="003C31B5">
        <w:rPr>
          <w:rFonts w:ascii="Times New Roman" w:hAnsi="Times New Roman" w:cs="Times New Roman"/>
          <w:spacing w:val="-1"/>
          <w:sz w:val="24"/>
          <w:szCs w:val="24"/>
          <w:lang w:bidi="th-TH"/>
        </w:rPr>
        <w:t>a</w:t>
      </w:r>
      <w:r w:rsidRPr="003C31B5">
        <w:rPr>
          <w:rFonts w:ascii="Times New Roman" w:hAnsi="Times New Roman" w:cs="Times New Roman"/>
          <w:sz w:val="24"/>
          <w:szCs w:val="24"/>
          <w:lang w:bidi="th-TH"/>
        </w:rPr>
        <w:t>nd.</w:t>
      </w:r>
      <w:r>
        <w:rPr>
          <w:rFonts w:ascii="Times New Roman" w:hAnsi="Times New Roman" w:cs="Times New Roman"/>
          <w:sz w:val="24"/>
          <w:szCs w:val="24"/>
          <w:lang w:bidi="th-TH"/>
        </w:rPr>
        <w:t xml:space="preserve"> </w:t>
      </w:r>
      <w:r w:rsidRPr="003C31B5">
        <w:rPr>
          <w:rFonts w:ascii="Times New Roman" w:hAnsi="Times New Roman" w:cs="Times New Roman"/>
          <w:spacing w:val="-1"/>
          <w:sz w:val="24"/>
          <w:szCs w:val="24"/>
          <w:lang w:bidi="th-TH"/>
        </w:rPr>
        <w:t>T</w:t>
      </w:r>
      <w:r w:rsidRPr="003C31B5">
        <w:rPr>
          <w:rFonts w:ascii="Times New Roman" w:hAnsi="Times New Roman" w:cs="Times New Roman"/>
          <w:sz w:val="24"/>
          <w:szCs w:val="24"/>
          <w:lang w:bidi="th-TH"/>
        </w:rPr>
        <w:t>h</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ir</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ship</w:t>
      </w:r>
      <w:r>
        <w:rPr>
          <w:rFonts w:ascii="Times New Roman" w:hAnsi="Times New Roman" w:cs="Times New Roman"/>
          <w:sz w:val="24"/>
          <w:szCs w:val="24"/>
          <w:lang w:bidi="th-TH"/>
        </w:rPr>
        <w:t xml:space="preserve"> </w:t>
      </w:r>
      <w:r w:rsidRPr="003C31B5">
        <w:rPr>
          <w:rFonts w:ascii="Times New Roman" w:hAnsi="Times New Roman" w:cs="Times New Roman"/>
          <w:spacing w:val="-1"/>
          <w:sz w:val="24"/>
          <w:szCs w:val="24"/>
          <w:lang w:bidi="th-TH"/>
        </w:rPr>
        <w:t>we</w:t>
      </w:r>
      <w:r w:rsidRPr="003C31B5">
        <w:rPr>
          <w:rFonts w:ascii="Times New Roman" w:hAnsi="Times New Roman" w:cs="Times New Roman"/>
          <w:sz w:val="24"/>
          <w:szCs w:val="24"/>
          <w:lang w:bidi="th-TH"/>
        </w:rPr>
        <w:t>nt</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do</w:t>
      </w:r>
      <w:r w:rsidRPr="003C31B5">
        <w:rPr>
          <w:rFonts w:ascii="Times New Roman" w:hAnsi="Times New Roman" w:cs="Times New Roman"/>
          <w:spacing w:val="-1"/>
          <w:sz w:val="24"/>
          <w:szCs w:val="24"/>
          <w:lang w:bidi="th-TH"/>
        </w:rPr>
        <w:t>w</w:t>
      </w:r>
      <w:r w:rsidRPr="003C31B5">
        <w:rPr>
          <w:rFonts w:ascii="Times New Roman" w:hAnsi="Times New Roman" w:cs="Times New Roman"/>
          <w:sz w:val="24"/>
          <w:szCs w:val="24"/>
          <w:lang w:bidi="th-TH"/>
        </w:rPr>
        <w:t>n</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in</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a</w:t>
      </w:r>
      <w:r>
        <w:rPr>
          <w:rFonts w:ascii="Times New Roman" w:hAnsi="Times New Roman" w:cs="Times New Roman"/>
          <w:sz w:val="24"/>
          <w:szCs w:val="24"/>
          <w:lang w:bidi="th-TH"/>
        </w:rPr>
        <w:t xml:space="preserve"> </w:t>
      </w:r>
      <w:r w:rsidRPr="003C31B5">
        <w:rPr>
          <w:rFonts w:ascii="Times New Roman" w:hAnsi="Times New Roman" w:cs="Times New Roman"/>
          <w:spacing w:val="2"/>
          <w:sz w:val="24"/>
          <w:szCs w:val="24"/>
          <w:lang w:bidi="th-TH"/>
        </w:rPr>
        <w:t>t</w:t>
      </w:r>
      <w:r w:rsidRPr="003C31B5">
        <w:rPr>
          <w:rFonts w:ascii="Times New Roman" w:hAnsi="Times New Roman" w:cs="Times New Roman"/>
          <w:spacing w:val="-9"/>
          <w:sz w:val="24"/>
          <w:szCs w:val="24"/>
          <w:lang w:bidi="th-TH"/>
        </w:rPr>
        <w:t>y</w:t>
      </w:r>
      <w:r w:rsidRPr="003C31B5">
        <w:rPr>
          <w:rFonts w:ascii="Times New Roman" w:hAnsi="Times New Roman" w:cs="Times New Roman"/>
          <w:spacing w:val="2"/>
          <w:sz w:val="24"/>
          <w:szCs w:val="24"/>
          <w:lang w:bidi="th-TH"/>
        </w:rPr>
        <w:t>p</w:t>
      </w:r>
      <w:r w:rsidRPr="003C31B5">
        <w:rPr>
          <w:rFonts w:ascii="Times New Roman" w:hAnsi="Times New Roman" w:cs="Times New Roman"/>
          <w:sz w:val="24"/>
          <w:szCs w:val="24"/>
          <w:lang w:bidi="th-TH"/>
        </w:rPr>
        <w:t>hoon.</w:t>
      </w:r>
      <w:r>
        <w:rPr>
          <w:rFonts w:ascii="Times New Roman" w:hAnsi="Times New Roman" w:cs="Times New Roman"/>
          <w:sz w:val="24"/>
          <w:szCs w:val="24"/>
          <w:lang w:bidi="th-TH"/>
        </w:rPr>
        <w:t xml:space="preserve"> </w:t>
      </w:r>
      <w:r w:rsidRPr="003C31B5">
        <w:rPr>
          <w:rFonts w:ascii="Times New Roman" w:hAnsi="Times New Roman" w:cs="Times New Roman"/>
          <w:spacing w:val="-1"/>
          <w:sz w:val="24"/>
          <w:szCs w:val="24"/>
          <w:lang w:bidi="th-TH"/>
        </w:rPr>
        <w:t>T</w:t>
      </w:r>
      <w:r w:rsidRPr="003C31B5">
        <w:rPr>
          <w:rFonts w:ascii="Times New Roman" w:hAnsi="Times New Roman" w:cs="Times New Roman"/>
          <w:sz w:val="24"/>
          <w:szCs w:val="24"/>
          <w:lang w:bidi="th-TH"/>
        </w:rPr>
        <w:t>h</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y</w:t>
      </w:r>
      <w:r>
        <w:rPr>
          <w:rFonts w:ascii="Times New Roman" w:hAnsi="Times New Roman" w:cs="Times New Roman"/>
          <w:sz w:val="24"/>
          <w:szCs w:val="24"/>
          <w:lang w:bidi="th-TH"/>
        </w:rPr>
        <w:t xml:space="preserve"> </w:t>
      </w:r>
      <w:r w:rsidRPr="003C31B5">
        <w:rPr>
          <w:rFonts w:ascii="Times New Roman" w:hAnsi="Times New Roman" w:cs="Times New Roman"/>
          <w:spacing w:val="2"/>
          <w:sz w:val="24"/>
          <w:szCs w:val="24"/>
          <w:lang w:bidi="th-TH"/>
        </w:rPr>
        <w:t>w</w:t>
      </w:r>
      <w:r w:rsidRPr="003C31B5">
        <w:rPr>
          <w:rFonts w:ascii="Times New Roman" w:hAnsi="Times New Roman" w:cs="Times New Roman"/>
          <w:spacing w:val="-1"/>
          <w:sz w:val="24"/>
          <w:szCs w:val="24"/>
          <w:lang w:bidi="th-TH"/>
        </w:rPr>
        <w:t>a</w:t>
      </w:r>
      <w:r w:rsidRPr="003C31B5">
        <w:rPr>
          <w:rFonts w:ascii="Times New Roman" w:hAnsi="Times New Roman" w:cs="Times New Roman"/>
          <w:sz w:val="24"/>
          <w:szCs w:val="24"/>
          <w:lang w:bidi="th-TH"/>
        </w:rPr>
        <w:t>nt</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d</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to</w:t>
      </w:r>
      <w:r>
        <w:rPr>
          <w:rFonts w:ascii="Times New Roman" w:hAnsi="Times New Roman" w:cs="Times New Roman"/>
          <w:sz w:val="24"/>
          <w:szCs w:val="24"/>
          <w:lang w:bidi="th-TH"/>
        </w:rPr>
        <w:t xml:space="preserve"> </w:t>
      </w:r>
      <w:r w:rsidRPr="003C31B5">
        <w:rPr>
          <w:rFonts w:ascii="Times New Roman" w:hAnsi="Times New Roman" w:cs="Times New Roman"/>
          <w:spacing w:val="-1"/>
          <w:sz w:val="24"/>
          <w:szCs w:val="24"/>
          <w:lang w:bidi="th-TH"/>
        </w:rPr>
        <w:t>a</w:t>
      </w:r>
      <w:r w:rsidRPr="003C31B5">
        <w:rPr>
          <w:rFonts w:ascii="Times New Roman" w:hAnsi="Times New Roman" w:cs="Times New Roman"/>
          <w:sz w:val="24"/>
          <w:szCs w:val="24"/>
          <w:lang w:bidi="th-TH"/>
        </w:rPr>
        <w:t>tt</w:t>
      </w:r>
      <w:r w:rsidRPr="003C31B5">
        <w:rPr>
          <w:rFonts w:ascii="Times New Roman" w:hAnsi="Times New Roman" w:cs="Times New Roman"/>
          <w:spacing w:val="-1"/>
          <w:sz w:val="24"/>
          <w:szCs w:val="24"/>
          <w:lang w:bidi="th-TH"/>
        </w:rPr>
        <w:t>rac</w:t>
      </w:r>
      <w:r w:rsidRPr="003C31B5">
        <w:rPr>
          <w:rFonts w:ascii="Times New Roman" w:hAnsi="Times New Roman" w:cs="Times New Roman"/>
          <w:sz w:val="24"/>
          <w:szCs w:val="24"/>
          <w:lang w:bidi="th-TH"/>
        </w:rPr>
        <w:t>t</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3C31B5">
        <w:rPr>
          <w:rFonts w:ascii="Times New Roman" w:hAnsi="Times New Roman" w:cs="Times New Roman"/>
          <w:spacing w:val="-1"/>
          <w:sz w:val="24"/>
          <w:szCs w:val="24"/>
          <w:lang w:bidi="th-TH"/>
        </w:rPr>
        <w:t>a</w:t>
      </w:r>
      <w:r w:rsidRPr="003C31B5">
        <w:rPr>
          <w:rFonts w:ascii="Times New Roman" w:hAnsi="Times New Roman" w:cs="Times New Roman"/>
          <w:sz w:val="24"/>
          <w:szCs w:val="24"/>
          <w:lang w:bidi="th-TH"/>
        </w:rPr>
        <w:t>tt</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ntion</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of</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p</w:t>
      </w:r>
      <w:r w:rsidRPr="003C31B5">
        <w:rPr>
          <w:rFonts w:ascii="Times New Roman" w:hAnsi="Times New Roman" w:cs="Times New Roman"/>
          <w:spacing w:val="-1"/>
          <w:sz w:val="24"/>
          <w:szCs w:val="24"/>
          <w:lang w:bidi="th-TH"/>
        </w:rPr>
        <w:t>a</w:t>
      </w:r>
      <w:r w:rsidRPr="003C31B5">
        <w:rPr>
          <w:rFonts w:ascii="Times New Roman" w:hAnsi="Times New Roman" w:cs="Times New Roman"/>
          <w:sz w:val="24"/>
          <w:szCs w:val="24"/>
          <w:lang w:bidi="th-TH"/>
        </w:rPr>
        <w:t>ssi</w:t>
      </w:r>
      <w:r w:rsidRPr="003C31B5">
        <w:rPr>
          <w:rFonts w:ascii="Times New Roman" w:hAnsi="Times New Roman" w:cs="Times New Roman"/>
          <w:spacing w:val="2"/>
          <w:sz w:val="24"/>
          <w:szCs w:val="24"/>
          <w:lang w:bidi="th-TH"/>
        </w:rPr>
        <w:t>n</w:t>
      </w:r>
      <w:r w:rsidRPr="003C31B5">
        <w:rPr>
          <w:rFonts w:ascii="Times New Roman" w:hAnsi="Times New Roman" w:cs="Times New Roman"/>
          <w:sz w:val="24"/>
          <w:szCs w:val="24"/>
          <w:lang w:bidi="th-TH"/>
        </w:rPr>
        <w:t>g</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ships.</w:t>
      </w:r>
      <w:r>
        <w:rPr>
          <w:rFonts w:ascii="Times New Roman" w:hAnsi="Times New Roman" w:cs="Times New Roman"/>
          <w:sz w:val="24"/>
          <w:szCs w:val="24"/>
          <w:lang w:bidi="th-TH"/>
        </w:rPr>
        <w:t xml:space="preserve"> </w:t>
      </w:r>
      <w:r w:rsidRPr="003C31B5">
        <w:rPr>
          <w:rFonts w:ascii="Times New Roman" w:hAnsi="Times New Roman" w:cs="Times New Roman"/>
          <w:spacing w:val="-1"/>
          <w:sz w:val="24"/>
          <w:szCs w:val="24"/>
          <w:lang w:bidi="th-TH"/>
        </w:rPr>
        <w:t>T</w:t>
      </w:r>
      <w:r w:rsidRPr="003C31B5">
        <w:rPr>
          <w:rFonts w:ascii="Times New Roman" w:hAnsi="Times New Roman" w:cs="Times New Roman"/>
          <w:sz w:val="24"/>
          <w:szCs w:val="24"/>
          <w:lang w:bidi="th-TH"/>
        </w:rPr>
        <w:t>h</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y</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lit</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a</w:t>
      </w:r>
      <w:r>
        <w:rPr>
          <w:rFonts w:ascii="Times New Roman" w:hAnsi="Times New Roman" w:cs="Times New Roman"/>
          <w:sz w:val="24"/>
          <w:szCs w:val="24"/>
          <w:lang w:bidi="th-TH"/>
        </w:rPr>
        <w:t xml:space="preserve"> </w:t>
      </w:r>
      <w:r w:rsidRPr="003C31B5">
        <w:rPr>
          <w:rFonts w:ascii="Times New Roman" w:hAnsi="Times New Roman" w:cs="Times New Roman"/>
          <w:spacing w:val="-1"/>
          <w:sz w:val="24"/>
          <w:szCs w:val="24"/>
          <w:lang w:bidi="th-TH"/>
        </w:rPr>
        <w:t>f</w:t>
      </w:r>
      <w:r w:rsidRPr="003C31B5">
        <w:rPr>
          <w:rFonts w:ascii="Times New Roman" w:hAnsi="Times New Roman" w:cs="Times New Roman"/>
          <w:sz w:val="24"/>
          <w:szCs w:val="24"/>
          <w:lang w:bidi="th-TH"/>
        </w:rPr>
        <w:t>i</w:t>
      </w:r>
      <w:r w:rsidRPr="003C31B5">
        <w:rPr>
          <w:rFonts w:ascii="Times New Roman" w:hAnsi="Times New Roman" w:cs="Times New Roman"/>
          <w:spacing w:val="-1"/>
          <w:sz w:val="24"/>
          <w:szCs w:val="24"/>
          <w:lang w:bidi="th-TH"/>
        </w:rPr>
        <w:t>r</w:t>
      </w:r>
      <w:r w:rsidRPr="003C31B5">
        <w:rPr>
          <w:rFonts w:ascii="Times New Roman" w:hAnsi="Times New Roman" w:cs="Times New Roman"/>
          <w:sz w:val="24"/>
          <w:szCs w:val="24"/>
          <w:lang w:bidi="th-TH"/>
        </w:rPr>
        <w:t>e</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on</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t</w:t>
      </w:r>
      <w:r w:rsidRPr="003C31B5">
        <w:rPr>
          <w:rFonts w:ascii="Times New Roman" w:hAnsi="Times New Roman" w:cs="Times New Roman"/>
          <w:spacing w:val="2"/>
          <w:sz w:val="24"/>
          <w:szCs w:val="24"/>
          <w:lang w:bidi="th-TH"/>
        </w:rPr>
        <w:t>h</w:t>
      </w:r>
      <w:r w:rsidRPr="003C31B5">
        <w:rPr>
          <w:rFonts w:ascii="Times New Roman" w:hAnsi="Times New Roman" w:cs="Times New Roman"/>
          <w:sz w:val="24"/>
          <w:szCs w:val="24"/>
          <w:lang w:bidi="th-TH"/>
        </w:rPr>
        <w:t>e</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h</w:t>
      </w:r>
      <w:r w:rsidRPr="003C31B5">
        <w:rPr>
          <w:rFonts w:ascii="Times New Roman" w:hAnsi="Times New Roman" w:cs="Times New Roman"/>
          <w:spacing w:val="2"/>
          <w:sz w:val="24"/>
          <w:szCs w:val="24"/>
          <w:lang w:bidi="th-TH"/>
        </w:rPr>
        <w:t>i</w:t>
      </w:r>
      <w:r w:rsidRPr="003C31B5">
        <w:rPr>
          <w:rFonts w:ascii="Times New Roman" w:hAnsi="Times New Roman" w:cs="Times New Roman"/>
          <w:spacing w:val="-3"/>
          <w:sz w:val="24"/>
          <w:szCs w:val="24"/>
          <w:lang w:bidi="th-TH"/>
        </w:rPr>
        <w:t>g</w:t>
      </w:r>
      <w:r w:rsidRPr="003C31B5">
        <w:rPr>
          <w:rFonts w:ascii="Times New Roman" w:hAnsi="Times New Roman" w:cs="Times New Roman"/>
          <w:sz w:val="24"/>
          <w:szCs w:val="24"/>
          <w:lang w:bidi="th-TH"/>
        </w:rPr>
        <w:t>h</w:t>
      </w:r>
      <w:r w:rsidRPr="003C31B5">
        <w:rPr>
          <w:rFonts w:ascii="Times New Roman" w:hAnsi="Times New Roman" w:cs="Times New Roman"/>
          <w:spacing w:val="-1"/>
          <w:sz w:val="24"/>
          <w:szCs w:val="24"/>
          <w:lang w:bidi="th-TH"/>
        </w:rPr>
        <w:t>e</w:t>
      </w:r>
      <w:r w:rsidRPr="003C31B5">
        <w:rPr>
          <w:rFonts w:ascii="Times New Roman" w:hAnsi="Times New Roman" w:cs="Times New Roman"/>
          <w:spacing w:val="2"/>
          <w:sz w:val="24"/>
          <w:szCs w:val="24"/>
          <w:lang w:bidi="th-TH"/>
        </w:rPr>
        <w:t>s</w:t>
      </w:r>
      <w:r w:rsidRPr="003C31B5">
        <w:rPr>
          <w:rFonts w:ascii="Times New Roman" w:hAnsi="Times New Roman" w:cs="Times New Roman"/>
          <w:sz w:val="24"/>
          <w:szCs w:val="24"/>
          <w:lang w:bidi="th-TH"/>
        </w:rPr>
        <w:t>t</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point</w:t>
      </w:r>
      <w:r>
        <w:rPr>
          <w:rFonts w:ascii="Times New Roman" w:hAnsi="Times New Roman" w:cs="Times New Roman"/>
          <w:sz w:val="24"/>
          <w:szCs w:val="24"/>
          <w:lang w:bidi="th-TH"/>
        </w:rPr>
        <w:t xml:space="preserve"> </w:t>
      </w:r>
      <w:proofErr w:type="gramStart"/>
      <w:r w:rsidRPr="003C31B5">
        <w:rPr>
          <w:rFonts w:ascii="Times New Roman" w:hAnsi="Times New Roman" w:cs="Times New Roman"/>
          <w:sz w:val="24"/>
          <w:szCs w:val="24"/>
          <w:lang w:bidi="th-TH"/>
        </w:rPr>
        <w:t>of</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the</w:t>
      </w:r>
      <w:proofErr w:type="gramEnd"/>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isl</w:t>
      </w:r>
      <w:r w:rsidRPr="003C31B5">
        <w:rPr>
          <w:rFonts w:ascii="Times New Roman" w:hAnsi="Times New Roman" w:cs="Times New Roman"/>
          <w:spacing w:val="-1"/>
          <w:sz w:val="24"/>
          <w:szCs w:val="24"/>
          <w:lang w:bidi="th-TH"/>
        </w:rPr>
        <w:t>a</w:t>
      </w:r>
      <w:r w:rsidRPr="003C31B5">
        <w:rPr>
          <w:rFonts w:ascii="Times New Roman" w:hAnsi="Times New Roman" w:cs="Times New Roman"/>
          <w:sz w:val="24"/>
          <w:szCs w:val="24"/>
          <w:lang w:bidi="th-TH"/>
        </w:rPr>
        <w:t>nd.</w:t>
      </w:r>
      <w:r>
        <w:rPr>
          <w:rFonts w:ascii="Times New Roman" w:hAnsi="Times New Roman" w:cs="Times New Roman"/>
          <w:sz w:val="24"/>
          <w:szCs w:val="24"/>
          <w:lang w:bidi="th-TH"/>
        </w:rPr>
        <w:t xml:space="preserve"> </w:t>
      </w:r>
      <w:r w:rsidRPr="003C31B5">
        <w:rPr>
          <w:rFonts w:ascii="Times New Roman" w:hAnsi="Times New Roman" w:cs="Times New Roman"/>
          <w:spacing w:val="-1"/>
          <w:sz w:val="24"/>
          <w:szCs w:val="24"/>
          <w:lang w:bidi="th-TH"/>
        </w:rPr>
        <w:t>T</w:t>
      </w:r>
      <w:r w:rsidRPr="003C31B5">
        <w:rPr>
          <w:rFonts w:ascii="Times New Roman" w:hAnsi="Times New Roman" w:cs="Times New Roman"/>
          <w:sz w:val="24"/>
          <w:szCs w:val="24"/>
          <w:lang w:bidi="th-TH"/>
        </w:rPr>
        <w:t>h</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y</w:t>
      </w:r>
      <w:r>
        <w:rPr>
          <w:rFonts w:ascii="Times New Roman" w:hAnsi="Times New Roman" w:cs="Times New Roman"/>
          <w:sz w:val="24"/>
          <w:szCs w:val="24"/>
          <w:lang w:bidi="th-TH"/>
        </w:rPr>
        <w:t xml:space="preserve"> </w:t>
      </w:r>
      <w:r w:rsidRPr="003C31B5">
        <w:rPr>
          <w:rFonts w:ascii="Times New Roman" w:hAnsi="Times New Roman" w:cs="Times New Roman"/>
          <w:spacing w:val="-1"/>
          <w:sz w:val="24"/>
          <w:szCs w:val="24"/>
          <w:lang w:bidi="th-TH"/>
        </w:rPr>
        <w:t>we</w:t>
      </w:r>
      <w:r w:rsidRPr="003C31B5">
        <w:rPr>
          <w:rFonts w:ascii="Times New Roman" w:hAnsi="Times New Roman" w:cs="Times New Roman"/>
          <w:spacing w:val="1"/>
          <w:sz w:val="24"/>
          <w:szCs w:val="24"/>
          <w:lang w:bidi="th-TH"/>
        </w:rPr>
        <w:t>r</w:t>
      </w:r>
      <w:r w:rsidRPr="003C31B5">
        <w:rPr>
          <w:rFonts w:ascii="Times New Roman" w:hAnsi="Times New Roman" w:cs="Times New Roman"/>
          <w:sz w:val="24"/>
          <w:szCs w:val="24"/>
          <w:lang w:bidi="th-TH"/>
        </w:rPr>
        <w:t>e</w:t>
      </w:r>
      <w:r>
        <w:rPr>
          <w:rFonts w:ascii="Times New Roman" w:hAnsi="Times New Roman" w:cs="Times New Roman"/>
          <w:sz w:val="24"/>
          <w:szCs w:val="24"/>
          <w:lang w:bidi="th-TH"/>
        </w:rPr>
        <w:t xml:space="preserve"> </w:t>
      </w:r>
      <w:r w:rsidRPr="003C31B5">
        <w:rPr>
          <w:rFonts w:ascii="Times New Roman" w:hAnsi="Times New Roman" w:cs="Times New Roman"/>
          <w:spacing w:val="-1"/>
          <w:sz w:val="24"/>
          <w:szCs w:val="24"/>
          <w:lang w:bidi="th-TH"/>
        </w:rPr>
        <w:t>re</w:t>
      </w:r>
      <w:r w:rsidRPr="003C31B5">
        <w:rPr>
          <w:rFonts w:ascii="Times New Roman" w:hAnsi="Times New Roman" w:cs="Times New Roman"/>
          <w:spacing w:val="2"/>
          <w:sz w:val="24"/>
          <w:szCs w:val="24"/>
          <w:lang w:bidi="th-TH"/>
        </w:rPr>
        <w:t>s</w:t>
      </w:r>
      <w:r w:rsidRPr="003C31B5">
        <w:rPr>
          <w:rFonts w:ascii="Times New Roman" w:hAnsi="Times New Roman" w:cs="Times New Roman"/>
          <w:spacing w:val="-1"/>
          <w:sz w:val="24"/>
          <w:szCs w:val="24"/>
          <w:lang w:bidi="th-TH"/>
        </w:rPr>
        <w:t>c</w:t>
      </w:r>
      <w:r w:rsidRPr="003C31B5">
        <w:rPr>
          <w:rFonts w:ascii="Times New Roman" w:hAnsi="Times New Roman" w:cs="Times New Roman"/>
          <w:sz w:val="24"/>
          <w:szCs w:val="24"/>
          <w:lang w:bidi="th-TH"/>
        </w:rPr>
        <w:t>u</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d.</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A</w:t>
      </w:r>
      <w:r>
        <w:rPr>
          <w:rFonts w:ascii="Times New Roman" w:hAnsi="Times New Roman" w:cs="Times New Roman"/>
          <w:sz w:val="24"/>
          <w:szCs w:val="24"/>
          <w:lang w:bidi="th-TH"/>
        </w:rPr>
        <w:t xml:space="preserve"> </w:t>
      </w:r>
      <w:r w:rsidRPr="003C31B5">
        <w:rPr>
          <w:rFonts w:ascii="Times New Roman" w:hAnsi="Times New Roman" w:cs="Times New Roman"/>
          <w:spacing w:val="2"/>
          <w:sz w:val="24"/>
          <w:szCs w:val="24"/>
          <w:lang w:bidi="th-TH"/>
        </w:rPr>
        <w:t>p</w:t>
      </w:r>
      <w:r w:rsidRPr="003C31B5">
        <w:rPr>
          <w:rFonts w:ascii="Times New Roman" w:hAnsi="Times New Roman" w:cs="Times New Roman"/>
          <w:spacing w:val="1"/>
          <w:sz w:val="24"/>
          <w:szCs w:val="24"/>
          <w:lang w:bidi="th-TH"/>
        </w:rPr>
        <w:t>a</w:t>
      </w:r>
      <w:r w:rsidRPr="003C31B5">
        <w:rPr>
          <w:rFonts w:ascii="Times New Roman" w:hAnsi="Times New Roman" w:cs="Times New Roman"/>
          <w:sz w:val="24"/>
          <w:szCs w:val="24"/>
          <w:lang w:bidi="th-TH"/>
        </w:rPr>
        <w:t>ssing</w:t>
      </w:r>
      <w:r>
        <w:rPr>
          <w:rFonts w:ascii="Times New Roman" w:hAnsi="Times New Roman" w:cs="Times New Roman"/>
          <w:sz w:val="24"/>
          <w:szCs w:val="24"/>
          <w:lang w:bidi="th-TH"/>
        </w:rPr>
        <w:t xml:space="preserve"> </w:t>
      </w:r>
      <w:r w:rsidRPr="003C31B5">
        <w:rPr>
          <w:rFonts w:ascii="Times New Roman" w:hAnsi="Times New Roman" w:cs="Times New Roman"/>
          <w:spacing w:val="-1"/>
          <w:sz w:val="24"/>
          <w:szCs w:val="24"/>
          <w:lang w:bidi="th-TH"/>
        </w:rPr>
        <w:t>re</w:t>
      </w:r>
      <w:r w:rsidRPr="003C31B5">
        <w:rPr>
          <w:rFonts w:ascii="Times New Roman" w:hAnsi="Times New Roman" w:cs="Times New Roman"/>
          <w:spacing w:val="2"/>
          <w:sz w:val="24"/>
          <w:szCs w:val="24"/>
          <w:lang w:bidi="th-TH"/>
        </w:rPr>
        <w:t>s</w:t>
      </w:r>
      <w:r w:rsidRPr="003C31B5">
        <w:rPr>
          <w:rFonts w:ascii="Times New Roman" w:hAnsi="Times New Roman" w:cs="Times New Roman"/>
          <w:spacing w:val="-1"/>
          <w:sz w:val="24"/>
          <w:szCs w:val="24"/>
          <w:lang w:bidi="th-TH"/>
        </w:rPr>
        <w:t>c</w:t>
      </w:r>
      <w:r w:rsidRPr="003C31B5">
        <w:rPr>
          <w:rFonts w:ascii="Times New Roman" w:hAnsi="Times New Roman" w:cs="Times New Roman"/>
          <w:sz w:val="24"/>
          <w:szCs w:val="24"/>
          <w:lang w:bidi="th-TH"/>
        </w:rPr>
        <w:t>u</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s</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lin</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r</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spott</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d</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3C31B5">
        <w:rPr>
          <w:rFonts w:ascii="Times New Roman" w:hAnsi="Times New Roman" w:cs="Times New Roman"/>
          <w:sz w:val="24"/>
          <w:szCs w:val="24"/>
          <w:lang w:bidi="th-TH"/>
        </w:rPr>
        <w:t>smok</w:t>
      </w:r>
      <w:r w:rsidRPr="003C31B5">
        <w:rPr>
          <w:rFonts w:ascii="Times New Roman" w:hAnsi="Times New Roman" w:cs="Times New Roman"/>
          <w:spacing w:val="-1"/>
          <w:sz w:val="24"/>
          <w:szCs w:val="24"/>
          <w:lang w:bidi="th-TH"/>
        </w:rPr>
        <w:t>e</w:t>
      </w:r>
      <w:r w:rsidRPr="003C31B5">
        <w:rPr>
          <w:rFonts w:ascii="Times New Roman" w:hAnsi="Times New Roman" w:cs="Times New Roman"/>
          <w:sz w:val="24"/>
          <w:szCs w:val="24"/>
          <w:lang w:bidi="th-TH"/>
        </w:rPr>
        <w:t>.</w:t>
      </w:r>
    </w:p>
    <w:p w:rsidR="0071755A" w:rsidRDefault="0071755A" w:rsidP="0071755A">
      <w:pPr>
        <w:tabs>
          <w:tab w:val="left" w:pos="401"/>
        </w:tabs>
        <w:kinsoku w:val="0"/>
        <w:overflowPunct w:val="0"/>
        <w:autoSpaceDE w:val="0"/>
        <w:autoSpaceDN w:val="0"/>
        <w:bidi w:val="0"/>
        <w:adjustRightInd w:val="0"/>
        <w:spacing w:before="17" w:after="0" w:line="480" w:lineRule="auto"/>
        <w:ind w:right="108"/>
        <w:jc w:val="both"/>
        <w:rPr>
          <w:rFonts w:ascii="Times New Roman" w:hAnsi="Times New Roman" w:cs="Times New Roman"/>
          <w:sz w:val="24"/>
          <w:szCs w:val="24"/>
          <w:lang w:bidi="th-TH"/>
        </w:rPr>
      </w:pPr>
      <w:r w:rsidRPr="00336F53">
        <w:rPr>
          <w:rFonts w:ascii="Times New Roman" w:hAnsi="Times New Roman" w:cs="Times New Roman"/>
          <w:sz w:val="24"/>
          <w:szCs w:val="24"/>
          <w:lang w:bidi="th-TH"/>
        </w:rPr>
        <w:t xml:space="preserve"> </w:t>
      </w:r>
      <w:r>
        <w:rPr>
          <w:rFonts w:ascii="Times New Roman" w:hAnsi="Times New Roman" w:cs="Times New Roman"/>
          <w:sz w:val="24"/>
          <w:szCs w:val="24"/>
          <w:lang w:bidi="th-TH"/>
        </w:rPr>
        <w:t xml:space="preserve">2) </w:t>
      </w:r>
      <w:r w:rsidRPr="00336F53">
        <w:rPr>
          <w:rFonts w:ascii="Times New Roman" w:hAnsi="Times New Roman" w:cs="Times New Roman"/>
          <w:sz w:val="24"/>
          <w:szCs w:val="24"/>
          <w:lang w:bidi="th-TH"/>
        </w:rPr>
        <w:t>I</w:t>
      </w:r>
      <w:r>
        <w:rPr>
          <w:rFonts w:ascii="Times New Roman" w:hAnsi="Times New Roman" w:cs="Times New Roman"/>
          <w:sz w:val="24"/>
          <w:szCs w:val="24"/>
          <w:lang w:bidi="th-TH"/>
        </w:rPr>
        <w:t xml:space="preserve"> </w:t>
      </w:r>
      <w:r w:rsidRPr="00336F53">
        <w:rPr>
          <w:rFonts w:ascii="Times New Roman" w:hAnsi="Times New Roman" w:cs="Times New Roman"/>
          <w:spacing w:val="-1"/>
          <w:sz w:val="24"/>
          <w:szCs w:val="24"/>
          <w:lang w:bidi="th-TH"/>
        </w:rPr>
        <w:t>arr</w:t>
      </w:r>
      <w:r w:rsidRPr="00336F53">
        <w:rPr>
          <w:rFonts w:ascii="Times New Roman" w:hAnsi="Times New Roman" w:cs="Times New Roman"/>
          <w:sz w:val="24"/>
          <w:szCs w:val="24"/>
          <w:lang w:bidi="th-TH"/>
        </w:rPr>
        <w:t>i</w:t>
      </w:r>
      <w:r w:rsidRPr="00336F53">
        <w:rPr>
          <w:rFonts w:ascii="Times New Roman" w:hAnsi="Times New Roman" w:cs="Times New Roman"/>
          <w:spacing w:val="2"/>
          <w:sz w:val="24"/>
          <w:szCs w:val="24"/>
          <w:lang w:bidi="th-TH"/>
        </w:rPr>
        <w:t>v</w:t>
      </w:r>
      <w:r w:rsidRPr="00336F53">
        <w:rPr>
          <w:rFonts w:ascii="Times New Roman" w:hAnsi="Times New Roman" w:cs="Times New Roman"/>
          <w:spacing w:val="-1"/>
          <w:sz w:val="24"/>
          <w:szCs w:val="24"/>
          <w:lang w:bidi="th-TH"/>
        </w:rPr>
        <w:t>e</w:t>
      </w:r>
      <w:r w:rsidRPr="00336F53">
        <w:rPr>
          <w:rFonts w:ascii="Times New Roman" w:hAnsi="Times New Roman" w:cs="Times New Roman"/>
          <w:sz w:val="24"/>
          <w:szCs w:val="24"/>
          <w:lang w:bidi="th-TH"/>
        </w:rPr>
        <w:t>d</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l</w:t>
      </w:r>
      <w:r w:rsidRPr="00336F53">
        <w:rPr>
          <w:rFonts w:ascii="Times New Roman" w:hAnsi="Times New Roman" w:cs="Times New Roman"/>
          <w:spacing w:val="-1"/>
          <w:sz w:val="24"/>
          <w:szCs w:val="24"/>
          <w:lang w:bidi="th-TH"/>
        </w:rPr>
        <w:t>a</w:t>
      </w:r>
      <w:r w:rsidRPr="00336F53">
        <w:rPr>
          <w:rFonts w:ascii="Times New Roman" w:hAnsi="Times New Roman" w:cs="Times New Roman"/>
          <w:sz w:val="24"/>
          <w:szCs w:val="24"/>
          <w:lang w:bidi="th-TH"/>
        </w:rPr>
        <w:t>te</w:t>
      </w:r>
      <w:r>
        <w:rPr>
          <w:rFonts w:ascii="Times New Roman" w:hAnsi="Times New Roman" w:cs="Times New Roman"/>
          <w:sz w:val="24"/>
          <w:szCs w:val="24"/>
          <w:lang w:bidi="th-TH"/>
        </w:rPr>
        <w:t xml:space="preserve"> </w:t>
      </w:r>
      <w:r w:rsidRPr="00336F53">
        <w:rPr>
          <w:rFonts w:ascii="Times New Roman" w:hAnsi="Times New Roman" w:cs="Times New Roman"/>
          <w:spacing w:val="-1"/>
          <w:sz w:val="24"/>
          <w:szCs w:val="24"/>
          <w:lang w:bidi="th-TH"/>
        </w:rPr>
        <w:t>f</w:t>
      </w:r>
      <w:r w:rsidRPr="00336F53">
        <w:rPr>
          <w:rFonts w:ascii="Times New Roman" w:hAnsi="Times New Roman" w:cs="Times New Roman"/>
          <w:sz w:val="24"/>
          <w:szCs w:val="24"/>
          <w:lang w:bidi="th-TH"/>
        </w:rPr>
        <w:t>or</w:t>
      </w:r>
      <w:r>
        <w:rPr>
          <w:rFonts w:ascii="Times New Roman" w:hAnsi="Times New Roman" w:cs="Times New Roman"/>
          <w:sz w:val="24"/>
          <w:szCs w:val="24"/>
          <w:lang w:bidi="th-TH"/>
        </w:rPr>
        <w:t xml:space="preserve"> </w:t>
      </w:r>
      <w:r w:rsidRPr="00336F53">
        <w:rPr>
          <w:rFonts w:ascii="Times New Roman" w:hAnsi="Times New Roman" w:cs="Times New Roman"/>
          <w:spacing w:val="-1"/>
          <w:sz w:val="24"/>
          <w:szCs w:val="24"/>
          <w:lang w:bidi="th-TH"/>
        </w:rPr>
        <w:t>w</w:t>
      </w:r>
      <w:r w:rsidRPr="00336F53">
        <w:rPr>
          <w:rFonts w:ascii="Times New Roman" w:hAnsi="Times New Roman" w:cs="Times New Roman"/>
          <w:spacing w:val="2"/>
          <w:sz w:val="24"/>
          <w:szCs w:val="24"/>
          <w:lang w:bidi="th-TH"/>
        </w:rPr>
        <w:t>o</w:t>
      </w:r>
      <w:r w:rsidRPr="00336F53">
        <w:rPr>
          <w:rFonts w:ascii="Times New Roman" w:hAnsi="Times New Roman" w:cs="Times New Roman"/>
          <w:spacing w:val="-1"/>
          <w:sz w:val="24"/>
          <w:szCs w:val="24"/>
          <w:lang w:bidi="th-TH"/>
        </w:rPr>
        <w:t>r</w:t>
      </w:r>
      <w:r w:rsidRPr="00336F53">
        <w:rPr>
          <w:rFonts w:ascii="Times New Roman" w:hAnsi="Times New Roman" w:cs="Times New Roman"/>
          <w:sz w:val="24"/>
          <w:szCs w:val="24"/>
          <w:lang w:bidi="th-TH"/>
        </w:rPr>
        <w:t>k.</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I</w:t>
      </w:r>
      <w:r>
        <w:rPr>
          <w:rFonts w:ascii="Times New Roman" w:hAnsi="Times New Roman" w:cs="Times New Roman"/>
          <w:sz w:val="24"/>
          <w:szCs w:val="24"/>
          <w:lang w:bidi="th-TH"/>
        </w:rPr>
        <w:t xml:space="preserve"> </w:t>
      </w:r>
      <w:r w:rsidRPr="00336F53">
        <w:rPr>
          <w:rFonts w:ascii="Times New Roman" w:hAnsi="Times New Roman" w:cs="Times New Roman"/>
          <w:spacing w:val="-1"/>
          <w:sz w:val="24"/>
          <w:szCs w:val="24"/>
          <w:lang w:bidi="th-TH"/>
        </w:rPr>
        <w:t>c</w:t>
      </w:r>
      <w:r w:rsidRPr="00336F53">
        <w:rPr>
          <w:rFonts w:ascii="Times New Roman" w:hAnsi="Times New Roman" w:cs="Times New Roman"/>
          <w:sz w:val="24"/>
          <w:szCs w:val="24"/>
          <w:lang w:bidi="th-TH"/>
        </w:rPr>
        <w:t>ouldn</w:t>
      </w:r>
      <w:r w:rsidRPr="00336F53">
        <w:rPr>
          <w:rFonts w:ascii="Times New Roman" w:hAnsi="Times New Roman" w:cs="Times New Roman"/>
          <w:spacing w:val="-1"/>
          <w:sz w:val="24"/>
          <w:szCs w:val="24"/>
          <w:lang w:bidi="th-TH"/>
        </w:rPr>
        <w:t>’</w:t>
      </w:r>
      <w:r w:rsidRPr="00336F53">
        <w:rPr>
          <w:rFonts w:ascii="Times New Roman" w:hAnsi="Times New Roman" w:cs="Times New Roman"/>
          <w:sz w:val="24"/>
          <w:szCs w:val="24"/>
          <w:lang w:bidi="th-TH"/>
        </w:rPr>
        <w:t>t</w:t>
      </w:r>
      <w:r>
        <w:rPr>
          <w:rFonts w:ascii="Times New Roman" w:hAnsi="Times New Roman" w:cs="Times New Roman"/>
          <w:sz w:val="24"/>
          <w:szCs w:val="24"/>
          <w:lang w:bidi="th-TH"/>
        </w:rPr>
        <w:t xml:space="preserve"> </w:t>
      </w:r>
      <w:r w:rsidRPr="00336F53">
        <w:rPr>
          <w:rFonts w:ascii="Times New Roman" w:hAnsi="Times New Roman" w:cs="Times New Roman"/>
          <w:spacing w:val="-3"/>
          <w:sz w:val="24"/>
          <w:szCs w:val="24"/>
          <w:lang w:bidi="th-TH"/>
        </w:rPr>
        <w:t>g</w:t>
      </w:r>
      <w:r w:rsidRPr="00336F53">
        <w:rPr>
          <w:rFonts w:ascii="Times New Roman" w:hAnsi="Times New Roman" w:cs="Times New Roman"/>
          <w:spacing w:val="-1"/>
          <w:sz w:val="24"/>
          <w:szCs w:val="24"/>
          <w:lang w:bidi="th-TH"/>
        </w:rPr>
        <w:t>e</w:t>
      </w:r>
      <w:r w:rsidRPr="00336F53">
        <w:rPr>
          <w:rFonts w:ascii="Times New Roman" w:hAnsi="Times New Roman" w:cs="Times New Roman"/>
          <w:sz w:val="24"/>
          <w:szCs w:val="24"/>
          <w:lang w:bidi="th-TH"/>
        </w:rPr>
        <w:t>t</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336F53">
        <w:rPr>
          <w:rFonts w:ascii="Times New Roman" w:hAnsi="Times New Roman" w:cs="Times New Roman"/>
          <w:spacing w:val="-1"/>
          <w:sz w:val="24"/>
          <w:szCs w:val="24"/>
          <w:lang w:bidi="th-TH"/>
        </w:rPr>
        <w:t>ca</w:t>
      </w:r>
      <w:r w:rsidRPr="00336F53">
        <w:rPr>
          <w:rFonts w:ascii="Times New Roman" w:hAnsi="Times New Roman" w:cs="Times New Roman"/>
          <w:sz w:val="24"/>
          <w:szCs w:val="24"/>
          <w:lang w:bidi="th-TH"/>
        </w:rPr>
        <w:t>r</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to</w:t>
      </w:r>
      <w:r>
        <w:rPr>
          <w:rFonts w:ascii="Times New Roman" w:hAnsi="Times New Roman" w:cs="Times New Roman"/>
          <w:sz w:val="24"/>
          <w:szCs w:val="24"/>
          <w:lang w:bidi="th-TH"/>
        </w:rPr>
        <w:t xml:space="preserve"> </w:t>
      </w:r>
      <w:r w:rsidRPr="00336F53">
        <w:rPr>
          <w:rFonts w:ascii="Times New Roman" w:hAnsi="Times New Roman" w:cs="Times New Roman"/>
          <w:spacing w:val="2"/>
          <w:sz w:val="24"/>
          <w:szCs w:val="24"/>
          <w:lang w:bidi="th-TH"/>
        </w:rPr>
        <w:t>s</w:t>
      </w:r>
      <w:r w:rsidRPr="00336F53">
        <w:rPr>
          <w:rFonts w:ascii="Times New Roman" w:hAnsi="Times New Roman" w:cs="Times New Roman"/>
          <w:sz w:val="24"/>
          <w:szCs w:val="24"/>
          <w:lang w:bidi="th-TH"/>
        </w:rPr>
        <w:t>t</w:t>
      </w:r>
      <w:r w:rsidRPr="00336F53">
        <w:rPr>
          <w:rFonts w:ascii="Times New Roman" w:hAnsi="Times New Roman" w:cs="Times New Roman"/>
          <w:spacing w:val="-1"/>
          <w:sz w:val="24"/>
          <w:szCs w:val="24"/>
          <w:lang w:bidi="th-TH"/>
        </w:rPr>
        <w:t>ar</w:t>
      </w:r>
      <w:r w:rsidRPr="00336F53">
        <w:rPr>
          <w:rFonts w:ascii="Times New Roman" w:hAnsi="Times New Roman" w:cs="Times New Roman"/>
          <w:sz w:val="24"/>
          <w:szCs w:val="24"/>
          <w:lang w:bidi="th-TH"/>
        </w:rPr>
        <w:t>t.</w:t>
      </w:r>
      <w:r>
        <w:rPr>
          <w:rFonts w:ascii="Times New Roman" w:hAnsi="Times New Roman" w:cs="Times New Roman"/>
          <w:sz w:val="24"/>
          <w:szCs w:val="24"/>
          <w:lang w:bidi="th-TH"/>
        </w:rPr>
        <w:t xml:space="preserve"> </w:t>
      </w:r>
      <w:r w:rsidRPr="00336F53">
        <w:rPr>
          <w:rFonts w:ascii="Times New Roman" w:hAnsi="Times New Roman" w:cs="Times New Roman"/>
          <w:spacing w:val="-5"/>
          <w:sz w:val="24"/>
          <w:szCs w:val="24"/>
          <w:lang w:bidi="th-TH"/>
        </w:rPr>
        <w:t>I</w:t>
      </w:r>
      <w:r w:rsidRPr="00336F53">
        <w:rPr>
          <w:rFonts w:ascii="Times New Roman" w:hAnsi="Times New Roman" w:cs="Times New Roman"/>
          <w:sz w:val="24"/>
          <w:szCs w:val="24"/>
          <w:lang w:bidi="th-TH"/>
        </w:rPr>
        <w:t>t</w:t>
      </w:r>
      <w:r>
        <w:rPr>
          <w:rFonts w:ascii="Times New Roman" w:hAnsi="Times New Roman" w:cs="Times New Roman"/>
          <w:sz w:val="24"/>
          <w:szCs w:val="24"/>
          <w:lang w:bidi="th-TH"/>
        </w:rPr>
        <w:t xml:space="preserve"> </w:t>
      </w:r>
      <w:r w:rsidRPr="00336F53">
        <w:rPr>
          <w:rFonts w:ascii="Times New Roman" w:hAnsi="Times New Roman" w:cs="Times New Roman"/>
          <w:spacing w:val="-1"/>
          <w:sz w:val="24"/>
          <w:szCs w:val="24"/>
          <w:lang w:bidi="th-TH"/>
        </w:rPr>
        <w:t>wa</w:t>
      </w:r>
      <w:r w:rsidRPr="00336F53">
        <w:rPr>
          <w:rFonts w:ascii="Times New Roman" w:hAnsi="Times New Roman" w:cs="Times New Roman"/>
          <w:sz w:val="24"/>
          <w:szCs w:val="24"/>
          <w:lang w:bidi="th-TH"/>
        </w:rPr>
        <w:t>s</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a</w:t>
      </w:r>
      <w:r>
        <w:rPr>
          <w:rFonts w:ascii="Times New Roman" w:hAnsi="Times New Roman" w:cs="Times New Roman"/>
          <w:sz w:val="24"/>
          <w:szCs w:val="24"/>
          <w:lang w:bidi="th-TH"/>
        </w:rPr>
        <w:t xml:space="preserve"> </w:t>
      </w:r>
      <w:r w:rsidRPr="00336F53">
        <w:rPr>
          <w:rFonts w:ascii="Times New Roman" w:hAnsi="Times New Roman" w:cs="Times New Roman"/>
          <w:spacing w:val="-1"/>
          <w:sz w:val="24"/>
          <w:szCs w:val="24"/>
          <w:lang w:bidi="th-TH"/>
        </w:rPr>
        <w:t>c</w:t>
      </w:r>
      <w:r w:rsidRPr="00336F53">
        <w:rPr>
          <w:rFonts w:ascii="Times New Roman" w:hAnsi="Times New Roman" w:cs="Times New Roman"/>
          <w:sz w:val="24"/>
          <w:szCs w:val="24"/>
          <w:lang w:bidi="th-TH"/>
        </w:rPr>
        <w:t>old,</w:t>
      </w:r>
      <w:r>
        <w:rPr>
          <w:rFonts w:ascii="Times New Roman" w:hAnsi="Times New Roman" w:cs="Times New Roman"/>
          <w:sz w:val="24"/>
          <w:szCs w:val="24"/>
          <w:lang w:bidi="th-TH"/>
        </w:rPr>
        <w:t xml:space="preserve"> </w:t>
      </w:r>
      <w:r w:rsidRPr="00336F53">
        <w:rPr>
          <w:rFonts w:ascii="Times New Roman" w:hAnsi="Times New Roman" w:cs="Times New Roman"/>
          <w:spacing w:val="2"/>
          <w:sz w:val="24"/>
          <w:szCs w:val="24"/>
          <w:lang w:bidi="th-TH"/>
        </w:rPr>
        <w:t>d</w:t>
      </w:r>
      <w:r w:rsidRPr="00336F53">
        <w:rPr>
          <w:rFonts w:ascii="Times New Roman" w:hAnsi="Times New Roman" w:cs="Times New Roman"/>
          <w:spacing w:val="-1"/>
          <w:sz w:val="24"/>
          <w:szCs w:val="24"/>
          <w:lang w:bidi="th-TH"/>
        </w:rPr>
        <w:t>a</w:t>
      </w:r>
      <w:r w:rsidRPr="00336F53">
        <w:rPr>
          <w:rFonts w:ascii="Times New Roman" w:hAnsi="Times New Roman" w:cs="Times New Roman"/>
          <w:sz w:val="24"/>
          <w:szCs w:val="24"/>
          <w:lang w:bidi="th-TH"/>
        </w:rPr>
        <w:t>mp</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mo</w:t>
      </w:r>
      <w:r w:rsidRPr="00336F53">
        <w:rPr>
          <w:rFonts w:ascii="Times New Roman" w:hAnsi="Times New Roman" w:cs="Times New Roman"/>
          <w:spacing w:val="-1"/>
          <w:sz w:val="24"/>
          <w:szCs w:val="24"/>
          <w:lang w:bidi="th-TH"/>
        </w:rPr>
        <w:t>r</w:t>
      </w:r>
      <w:r w:rsidRPr="00336F53">
        <w:rPr>
          <w:rFonts w:ascii="Times New Roman" w:hAnsi="Times New Roman" w:cs="Times New Roman"/>
          <w:sz w:val="24"/>
          <w:szCs w:val="24"/>
          <w:lang w:bidi="th-TH"/>
        </w:rPr>
        <w:t>nin</w:t>
      </w:r>
      <w:r w:rsidRPr="00336F53">
        <w:rPr>
          <w:rFonts w:ascii="Times New Roman" w:hAnsi="Times New Roman" w:cs="Times New Roman"/>
          <w:spacing w:val="-3"/>
          <w:sz w:val="24"/>
          <w:szCs w:val="24"/>
          <w:lang w:bidi="th-TH"/>
        </w:rPr>
        <w:t>g</w:t>
      </w:r>
      <w:r w:rsidRPr="00336F53">
        <w:rPr>
          <w:rFonts w:ascii="Times New Roman" w:hAnsi="Times New Roman" w:cs="Times New Roman"/>
          <w:sz w:val="24"/>
          <w:szCs w:val="24"/>
          <w:lang w:bidi="th-TH"/>
        </w:rPr>
        <w:t>.</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I</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h</w:t>
      </w:r>
      <w:r w:rsidRPr="00336F53">
        <w:rPr>
          <w:rFonts w:ascii="Times New Roman" w:hAnsi="Times New Roman" w:cs="Times New Roman"/>
          <w:spacing w:val="-1"/>
          <w:sz w:val="24"/>
          <w:szCs w:val="24"/>
          <w:lang w:bidi="th-TH"/>
        </w:rPr>
        <w:t>a</w:t>
      </w:r>
      <w:r w:rsidRPr="00336F53">
        <w:rPr>
          <w:rFonts w:ascii="Times New Roman" w:hAnsi="Times New Roman" w:cs="Times New Roman"/>
          <w:sz w:val="24"/>
          <w:szCs w:val="24"/>
          <w:lang w:bidi="th-TH"/>
        </w:rPr>
        <w:t>d</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to</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push</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336F53">
        <w:rPr>
          <w:rFonts w:ascii="Times New Roman" w:hAnsi="Times New Roman" w:cs="Times New Roman"/>
          <w:spacing w:val="-1"/>
          <w:sz w:val="24"/>
          <w:szCs w:val="24"/>
          <w:lang w:bidi="th-TH"/>
        </w:rPr>
        <w:t>c</w:t>
      </w:r>
      <w:r w:rsidRPr="00336F53">
        <w:rPr>
          <w:rFonts w:ascii="Times New Roman" w:hAnsi="Times New Roman" w:cs="Times New Roman"/>
          <w:spacing w:val="1"/>
          <w:sz w:val="24"/>
          <w:szCs w:val="24"/>
          <w:lang w:bidi="th-TH"/>
        </w:rPr>
        <w:t>a</w:t>
      </w:r>
      <w:r w:rsidRPr="00336F53">
        <w:rPr>
          <w:rFonts w:ascii="Times New Roman" w:hAnsi="Times New Roman" w:cs="Times New Roman"/>
          <w:sz w:val="24"/>
          <w:szCs w:val="24"/>
          <w:lang w:bidi="th-TH"/>
        </w:rPr>
        <w:t>r</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do</w:t>
      </w:r>
      <w:r w:rsidRPr="00336F53">
        <w:rPr>
          <w:rFonts w:ascii="Times New Roman" w:hAnsi="Times New Roman" w:cs="Times New Roman"/>
          <w:spacing w:val="-1"/>
          <w:sz w:val="24"/>
          <w:szCs w:val="24"/>
          <w:lang w:bidi="th-TH"/>
        </w:rPr>
        <w:t>w</w:t>
      </w:r>
      <w:r w:rsidRPr="00336F53">
        <w:rPr>
          <w:rFonts w:ascii="Times New Roman" w:hAnsi="Times New Roman" w:cs="Times New Roman"/>
          <w:sz w:val="24"/>
          <w:szCs w:val="24"/>
          <w:lang w:bidi="th-TH"/>
        </w:rPr>
        <w:t>n</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hill.</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I</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m</w:t>
      </w:r>
      <w:r w:rsidRPr="00336F53">
        <w:rPr>
          <w:rFonts w:ascii="Times New Roman" w:hAnsi="Times New Roman" w:cs="Times New Roman"/>
          <w:spacing w:val="-1"/>
          <w:sz w:val="24"/>
          <w:szCs w:val="24"/>
          <w:lang w:bidi="th-TH"/>
        </w:rPr>
        <w:t>a</w:t>
      </w:r>
      <w:r w:rsidRPr="00336F53">
        <w:rPr>
          <w:rFonts w:ascii="Times New Roman" w:hAnsi="Times New Roman" w:cs="Times New Roman"/>
          <w:spacing w:val="2"/>
          <w:sz w:val="24"/>
          <w:szCs w:val="24"/>
          <w:lang w:bidi="th-TH"/>
        </w:rPr>
        <w:t>n</w:t>
      </w:r>
      <w:r w:rsidRPr="00336F53">
        <w:rPr>
          <w:rFonts w:ascii="Times New Roman" w:hAnsi="Times New Roman" w:cs="Times New Roman"/>
          <w:spacing w:val="1"/>
          <w:sz w:val="24"/>
          <w:szCs w:val="24"/>
          <w:lang w:bidi="th-TH"/>
        </w:rPr>
        <w:t>a</w:t>
      </w:r>
      <w:r w:rsidRPr="00336F53">
        <w:rPr>
          <w:rFonts w:ascii="Times New Roman" w:hAnsi="Times New Roman" w:cs="Times New Roman"/>
          <w:spacing w:val="-3"/>
          <w:sz w:val="24"/>
          <w:szCs w:val="24"/>
          <w:lang w:bidi="th-TH"/>
        </w:rPr>
        <w:t>g</w:t>
      </w:r>
      <w:r w:rsidRPr="00336F53">
        <w:rPr>
          <w:rFonts w:ascii="Times New Roman" w:hAnsi="Times New Roman" w:cs="Times New Roman"/>
          <w:spacing w:val="-1"/>
          <w:sz w:val="24"/>
          <w:szCs w:val="24"/>
          <w:lang w:bidi="th-TH"/>
        </w:rPr>
        <w:t>e</w:t>
      </w:r>
      <w:r w:rsidRPr="00336F53">
        <w:rPr>
          <w:rFonts w:ascii="Times New Roman" w:hAnsi="Times New Roman" w:cs="Times New Roman"/>
          <w:sz w:val="24"/>
          <w:szCs w:val="24"/>
          <w:lang w:bidi="th-TH"/>
        </w:rPr>
        <w:t>d</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to</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st</w:t>
      </w:r>
      <w:r w:rsidRPr="00336F53">
        <w:rPr>
          <w:rFonts w:ascii="Times New Roman" w:hAnsi="Times New Roman" w:cs="Times New Roman"/>
          <w:spacing w:val="-1"/>
          <w:sz w:val="24"/>
          <w:szCs w:val="24"/>
          <w:lang w:bidi="th-TH"/>
        </w:rPr>
        <w:t>ar</w:t>
      </w:r>
      <w:r w:rsidRPr="00336F53">
        <w:rPr>
          <w:rFonts w:ascii="Times New Roman" w:hAnsi="Times New Roman" w:cs="Times New Roman"/>
          <w:sz w:val="24"/>
          <w:szCs w:val="24"/>
          <w:lang w:bidi="th-TH"/>
        </w:rPr>
        <w:t>t</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336F53">
        <w:rPr>
          <w:rFonts w:ascii="Times New Roman" w:hAnsi="Times New Roman" w:cs="Times New Roman"/>
          <w:spacing w:val="-1"/>
          <w:sz w:val="24"/>
          <w:szCs w:val="24"/>
          <w:lang w:bidi="th-TH"/>
        </w:rPr>
        <w:t>e</w:t>
      </w:r>
      <w:r w:rsidRPr="00336F53">
        <w:rPr>
          <w:rFonts w:ascii="Times New Roman" w:hAnsi="Times New Roman" w:cs="Times New Roman"/>
          <w:spacing w:val="2"/>
          <w:sz w:val="24"/>
          <w:szCs w:val="24"/>
          <w:lang w:bidi="th-TH"/>
        </w:rPr>
        <w:t>n</w:t>
      </w:r>
      <w:r w:rsidRPr="00336F53">
        <w:rPr>
          <w:rFonts w:ascii="Times New Roman" w:hAnsi="Times New Roman" w:cs="Times New Roman"/>
          <w:spacing w:val="-3"/>
          <w:sz w:val="24"/>
          <w:szCs w:val="24"/>
          <w:lang w:bidi="th-TH"/>
        </w:rPr>
        <w:t>g</w:t>
      </w:r>
      <w:r w:rsidRPr="00336F53">
        <w:rPr>
          <w:rFonts w:ascii="Times New Roman" w:hAnsi="Times New Roman" w:cs="Times New Roman"/>
          <w:sz w:val="24"/>
          <w:szCs w:val="24"/>
          <w:lang w:bidi="th-TH"/>
        </w:rPr>
        <w:t>in</w:t>
      </w:r>
      <w:r w:rsidRPr="00336F53">
        <w:rPr>
          <w:rFonts w:ascii="Times New Roman" w:hAnsi="Times New Roman" w:cs="Times New Roman"/>
          <w:spacing w:val="-1"/>
          <w:sz w:val="24"/>
          <w:szCs w:val="24"/>
          <w:lang w:bidi="th-TH"/>
        </w:rPr>
        <w:t>e</w:t>
      </w:r>
      <w:r w:rsidRPr="00336F53">
        <w:rPr>
          <w:rFonts w:ascii="Times New Roman" w:hAnsi="Times New Roman" w:cs="Times New Roman"/>
          <w:sz w:val="24"/>
          <w:szCs w:val="24"/>
          <w:lang w:bidi="th-TH"/>
        </w:rPr>
        <w:t>.</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I</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jump</w:t>
      </w:r>
      <w:r w:rsidRPr="00336F53">
        <w:rPr>
          <w:rFonts w:ascii="Times New Roman" w:hAnsi="Times New Roman" w:cs="Times New Roman"/>
          <w:spacing w:val="-1"/>
          <w:sz w:val="24"/>
          <w:szCs w:val="24"/>
          <w:lang w:bidi="th-TH"/>
        </w:rPr>
        <w:t>e</w:t>
      </w:r>
      <w:r w:rsidRPr="00336F53">
        <w:rPr>
          <w:rFonts w:ascii="Times New Roman" w:hAnsi="Times New Roman" w:cs="Times New Roman"/>
          <w:sz w:val="24"/>
          <w:szCs w:val="24"/>
          <w:lang w:bidi="th-TH"/>
        </w:rPr>
        <w:t>d</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into</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336F53">
        <w:rPr>
          <w:rFonts w:ascii="Times New Roman" w:hAnsi="Times New Roman" w:cs="Times New Roman"/>
          <w:spacing w:val="-1"/>
          <w:sz w:val="24"/>
          <w:szCs w:val="24"/>
          <w:lang w:bidi="th-TH"/>
        </w:rPr>
        <w:t>c</w:t>
      </w:r>
      <w:r w:rsidRPr="00336F53">
        <w:rPr>
          <w:rFonts w:ascii="Times New Roman" w:hAnsi="Times New Roman" w:cs="Times New Roman"/>
          <w:spacing w:val="1"/>
          <w:sz w:val="24"/>
          <w:szCs w:val="24"/>
          <w:lang w:bidi="th-TH"/>
        </w:rPr>
        <w:t>a</w:t>
      </w:r>
      <w:r w:rsidRPr="00336F53">
        <w:rPr>
          <w:rFonts w:ascii="Times New Roman" w:hAnsi="Times New Roman" w:cs="Times New Roman"/>
          <w:spacing w:val="-1"/>
          <w:sz w:val="24"/>
          <w:szCs w:val="24"/>
          <w:lang w:bidi="th-TH"/>
        </w:rPr>
        <w:t>r</w:t>
      </w:r>
      <w:r w:rsidRPr="00336F53">
        <w:rPr>
          <w:rFonts w:ascii="Times New Roman" w:hAnsi="Times New Roman" w:cs="Times New Roman"/>
          <w:sz w:val="24"/>
          <w:szCs w:val="24"/>
          <w:lang w:bidi="th-TH"/>
        </w:rPr>
        <w:t>.</w:t>
      </w:r>
      <w:r>
        <w:rPr>
          <w:rFonts w:ascii="Times New Roman" w:hAnsi="Times New Roman" w:cs="Times New Roman"/>
          <w:sz w:val="24"/>
          <w:szCs w:val="24"/>
          <w:lang w:bidi="th-TH"/>
        </w:rPr>
        <w:t xml:space="preserve"> </w:t>
      </w:r>
      <w:r w:rsidRPr="00336F53">
        <w:rPr>
          <w:rFonts w:ascii="Times New Roman" w:hAnsi="Times New Roman" w:cs="Times New Roman"/>
          <w:spacing w:val="-1"/>
          <w:sz w:val="24"/>
          <w:szCs w:val="24"/>
          <w:lang w:bidi="th-TH"/>
        </w:rPr>
        <w:t>T</w:t>
      </w:r>
      <w:r w:rsidRPr="00336F53">
        <w:rPr>
          <w:rFonts w:ascii="Times New Roman" w:hAnsi="Times New Roman" w:cs="Times New Roman"/>
          <w:sz w:val="24"/>
          <w:szCs w:val="24"/>
          <w:lang w:bidi="th-TH"/>
        </w:rPr>
        <w:t>he</w:t>
      </w:r>
      <w:r>
        <w:rPr>
          <w:rFonts w:ascii="Times New Roman" w:hAnsi="Times New Roman" w:cs="Times New Roman"/>
          <w:sz w:val="24"/>
          <w:szCs w:val="24"/>
          <w:lang w:bidi="th-TH"/>
        </w:rPr>
        <w:t xml:space="preserve"> </w:t>
      </w:r>
      <w:r w:rsidRPr="00336F53">
        <w:rPr>
          <w:rFonts w:ascii="Times New Roman" w:hAnsi="Times New Roman" w:cs="Times New Roman"/>
          <w:spacing w:val="-1"/>
          <w:sz w:val="24"/>
          <w:szCs w:val="24"/>
          <w:lang w:bidi="th-TH"/>
        </w:rPr>
        <w:t>c</w:t>
      </w:r>
      <w:r w:rsidRPr="00336F53">
        <w:rPr>
          <w:rFonts w:ascii="Times New Roman" w:hAnsi="Times New Roman" w:cs="Times New Roman"/>
          <w:spacing w:val="1"/>
          <w:sz w:val="24"/>
          <w:szCs w:val="24"/>
          <w:lang w:bidi="th-TH"/>
        </w:rPr>
        <w:t>a</w:t>
      </w:r>
      <w:r w:rsidRPr="00336F53">
        <w:rPr>
          <w:rFonts w:ascii="Times New Roman" w:hAnsi="Times New Roman" w:cs="Times New Roman"/>
          <w:sz w:val="24"/>
          <w:szCs w:val="24"/>
          <w:lang w:bidi="th-TH"/>
        </w:rPr>
        <w:t>r</w:t>
      </w:r>
      <w:r>
        <w:rPr>
          <w:rFonts w:ascii="Times New Roman" w:hAnsi="Times New Roman" w:cs="Times New Roman"/>
          <w:sz w:val="24"/>
          <w:szCs w:val="24"/>
          <w:lang w:bidi="th-TH"/>
        </w:rPr>
        <w:t xml:space="preserve"> </w:t>
      </w:r>
      <w:r w:rsidRPr="00336F53">
        <w:rPr>
          <w:rFonts w:ascii="Times New Roman" w:hAnsi="Times New Roman" w:cs="Times New Roman"/>
          <w:spacing w:val="-3"/>
          <w:sz w:val="24"/>
          <w:szCs w:val="24"/>
          <w:lang w:bidi="th-TH"/>
        </w:rPr>
        <w:t>g</w:t>
      </w:r>
      <w:r w:rsidRPr="00336F53">
        <w:rPr>
          <w:rFonts w:ascii="Times New Roman" w:hAnsi="Times New Roman" w:cs="Times New Roman"/>
          <w:spacing w:val="-1"/>
          <w:sz w:val="24"/>
          <w:szCs w:val="24"/>
          <w:lang w:bidi="th-TH"/>
        </w:rPr>
        <w:t>a</w:t>
      </w:r>
      <w:r w:rsidRPr="00336F53">
        <w:rPr>
          <w:rFonts w:ascii="Times New Roman" w:hAnsi="Times New Roman" w:cs="Times New Roman"/>
          <w:sz w:val="24"/>
          <w:szCs w:val="24"/>
          <w:lang w:bidi="th-TH"/>
        </w:rPr>
        <w:t>t</w:t>
      </w:r>
      <w:r w:rsidRPr="00336F53">
        <w:rPr>
          <w:rFonts w:ascii="Times New Roman" w:hAnsi="Times New Roman" w:cs="Times New Roman"/>
          <w:spacing w:val="2"/>
          <w:sz w:val="24"/>
          <w:szCs w:val="24"/>
          <w:lang w:bidi="th-TH"/>
        </w:rPr>
        <w:t>h</w:t>
      </w:r>
      <w:r w:rsidRPr="00336F53">
        <w:rPr>
          <w:rFonts w:ascii="Times New Roman" w:hAnsi="Times New Roman" w:cs="Times New Roman"/>
          <w:spacing w:val="-1"/>
          <w:sz w:val="24"/>
          <w:szCs w:val="24"/>
          <w:lang w:bidi="th-TH"/>
        </w:rPr>
        <w:t>ere</w:t>
      </w:r>
      <w:r w:rsidRPr="00336F53">
        <w:rPr>
          <w:rFonts w:ascii="Times New Roman" w:hAnsi="Times New Roman" w:cs="Times New Roman"/>
          <w:sz w:val="24"/>
          <w:szCs w:val="24"/>
          <w:lang w:bidi="th-TH"/>
        </w:rPr>
        <w:t>d</w:t>
      </w:r>
      <w:r>
        <w:rPr>
          <w:rFonts w:ascii="Times New Roman" w:hAnsi="Times New Roman" w:cs="Times New Roman"/>
          <w:sz w:val="24"/>
          <w:szCs w:val="24"/>
          <w:lang w:bidi="th-TH"/>
        </w:rPr>
        <w:t xml:space="preserve"> </w:t>
      </w:r>
      <w:r w:rsidRPr="00336F53">
        <w:rPr>
          <w:rFonts w:ascii="Times New Roman" w:hAnsi="Times New Roman" w:cs="Times New Roman"/>
          <w:sz w:val="24"/>
          <w:szCs w:val="24"/>
          <w:lang w:bidi="th-TH"/>
        </w:rPr>
        <w:t>s</w:t>
      </w:r>
      <w:r w:rsidRPr="00336F53">
        <w:rPr>
          <w:rFonts w:ascii="Times New Roman" w:hAnsi="Times New Roman" w:cs="Times New Roman"/>
          <w:spacing w:val="2"/>
          <w:sz w:val="24"/>
          <w:szCs w:val="24"/>
          <w:lang w:bidi="th-TH"/>
        </w:rPr>
        <w:t>p</w:t>
      </w:r>
      <w:r w:rsidRPr="00336F53">
        <w:rPr>
          <w:rFonts w:ascii="Times New Roman" w:hAnsi="Times New Roman" w:cs="Times New Roman"/>
          <w:spacing w:val="-1"/>
          <w:sz w:val="24"/>
          <w:szCs w:val="24"/>
          <w:lang w:bidi="th-TH"/>
        </w:rPr>
        <w:t>ee</w:t>
      </w:r>
      <w:r w:rsidRPr="00336F53">
        <w:rPr>
          <w:rFonts w:ascii="Times New Roman" w:hAnsi="Times New Roman" w:cs="Times New Roman"/>
          <w:sz w:val="24"/>
          <w:szCs w:val="24"/>
          <w:lang w:bidi="th-TH"/>
        </w:rPr>
        <w:t>d.</w:t>
      </w:r>
    </w:p>
    <w:p w:rsidR="0071755A" w:rsidRDefault="0071755A" w:rsidP="0071755A">
      <w:pPr>
        <w:tabs>
          <w:tab w:val="left" w:pos="401"/>
        </w:tabs>
        <w:kinsoku w:val="0"/>
        <w:overflowPunct w:val="0"/>
        <w:autoSpaceDE w:val="0"/>
        <w:autoSpaceDN w:val="0"/>
        <w:bidi w:val="0"/>
        <w:adjustRightInd w:val="0"/>
        <w:spacing w:after="0" w:line="480" w:lineRule="auto"/>
        <w:ind w:right="107"/>
        <w:jc w:val="both"/>
        <w:rPr>
          <w:rFonts w:ascii="Times New Roman" w:hAnsi="Times New Roman" w:cs="Times New Roman"/>
          <w:sz w:val="24"/>
          <w:szCs w:val="24"/>
          <w:lang w:bidi="th-TH"/>
        </w:rPr>
      </w:pPr>
      <w:r>
        <w:rPr>
          <w:rFonts w:ascii="Times New Roman" w:hAnsi="Times New Roman" w:cs="Times New Roman"/>
          <w:sz w:val="24"/>
          <w:szCs w:val="24"/>
          <w:lang w:bidi="th-TH"/>
        </w:rPr>
        <w:t>3)</w:t>
      </w:r>
      <w:r w:rsidRPr="00564F55">
        <w:rPr>
          <w:rFonts w:ascii="Times New Roman" w:hAnsi="Times New Roman" w:cs="Times New Roman"/>
          <w:spacing w:val="-1"/>
          <w:sz w:val="24"/>
          <w:szCs w:val="24"/>
          <w:lang w:bidi="th-TH"/>
        </w:rPr>
        <w:t xml:space="preserve"> T</w:t>
      </w:r>
      <w:r w:rsidRPr="00564F55">
        <w:rPr>
          <w:rFonts w:ascii="Times New Roman" w:hAnsi="Times New Roman" w:cs="Times New Roman"/>
          <w:sz w:val="24"/>
          <w:szCs w:val="24"/>
          <w:lang w:bidi="th-TH"/>
        </w:rPr>
        <w:t>he</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kidn</w:t>
      </w:r>
      <w:r w:rsidRPr="00564F55">
        <w:rPr>
          <w:rFonts w:ascii="Times New Roman" w:hAnsi="Times New Roman" w:cs="Times New Roman"/>
          <w:spacing w:val="-1"/>
          <w:sz w:val="24"/>
          <w:szCs w:val="24"/>
          <w:lang w:bidi="th-TH"/>
        </w:rPr>
        <w:t>a</w:t>
      </w:r>
      <w:r w:rsidRPr="00564F55">
        <w:rPr>
          <w:rFonts w:ascii="Times New Roman" w:hAnsi="Times New Roman" w:cs="Times New Roman"/>
          <w:sz w:val="24"/>
          <w:szCs w:val="24"/>
          <w:lang w:bidi="th-TH"/>
        </w:rPr>
        <w:t>p</w:t>
      </w:r>
      <w:r w:rsidRPr="00564F55">
        <w:rPr>
          <w:rFonts w:ascii="Times New Roman" w:hAnsi="Times New Roman" w:cs="Times New Roman"/>
          <w:spacing w:val="2"/>
          <w:sz w:val="24"/>
          <w:szCs w:val="24"/>
          <w:lang w:bidi="th-TH"/>
        </w:rPr>
        <w:t>p</w:t>
      </w:r>
      <w:r w:rsidRPr="00564F55">
        <w:rPr>
          <w:rFonts w:ascii="Times New Roman" w:hAnsi="Times New Roman" w:cs="Times New Roman"/>
          <w:spacing w:val="-1"/>
          <w:sz w:val="24"/>
          <w:szCs w:val="24"/>
          <w:lang w:bidi="th-TH"/>
        </w:rPr>
        <w:t>er</w:t>
      </w:r>
      <w:r w:rsidRPr="00564F55">
        <w:rPr>
          <w:rFonts w:ascii="Times New Roman" w:hAnsi="Times New Roman" w:cs="Times New Roman"/>
          <w:sz w:val="24"/>
          <w:szCs w:val="24"/>
          <w:lang w:bidi="th-TH"/>
        </w:rPr>
        <w:t>s</w:t>
      </w:r>
      <w:r>
        <w:rPr>
          <w:rFonts w:ascii="Times New Roman" w:hAnsi="Times New Roman" w:cs="Times New Roman"/>
          <w:sz w:val="24"/>
          <w:szCs w:val="24"/>
          <w:lang w:bidi="th-TH"/>
        </w:rPr>
        <w:t xml:space="preserve"> </w:t>
      </w:r>
      <w:r w:rsidRPr="00564F55">
        <w:rPr>
          <w:rFonts w:ascii="Times New Roman" w:hAnsi="Times New Roman" w:cs="Times New Roman"/>
          <w:spacing w:val="2"/>
          <w:sz w:val="24"/>
          <w:szCs w:val="24"/>
          <w:lang w:bidi="th-TH"/>
        </w:rPr>
        <w:t>w</w:t>
      </w:r>
      <w:r w:rsidRPr="00564F55">
        <w:rPr>
          <w:rFonts w:ascii="Times New Roman" w:hAnsi="Times New Roman" w:cs="Times New Roman"/>
          <w:spacing w:val="-1"/>
          <w:sz w:val="24"/>
          <w:szCs w:val="24"/>
          <w:lang w:bidi="th-TH"/>
        </w:rPr>
        <w:t>e</w:t>
      </w:r>
      <w:r w:rsidRPr="00564F55">
        <w:rPr>
          <w:rFonts w:ascii="Times New Roman" w:hAnsi="Times New Roman" w:cs="Times New Roman"/>
          <w:spacing w:val="1"/>
          <w:sz w:val="24"/>
          <w:szCs w:val="24"/>
          <w:lang w:bidi="th-TH"/>
        </w:rPr>
        <w:t>r</w:t>
      </w:r>
      <w:r w:rsidRPr="00564F55">
        <w:rPr>
          <w:rFonts w:ascii="Times New Roman" w:hAnsi="Times New Roman" w:cs="Times New Roman"/>
          <w:sz w:val="24"/>
          <w:szCs w:val="24"/>
          <w:lang w:bidi="th-TH"/>
        </w:rPr>
        <w:t>e</w:t>
      </w:r>
      <w:r>
        <w:rPr>
          <w:rFonts w:ascii="Times New Roman" w:hAnsi="Times New Roman" w:cs="Times New Roman"/>
          <w:sz w:val="24"/>
          <w:szCs w:val="24"/>
          <w:lang w:bidi="th-TH"/>
        </w:rPr>
        <w:t xml:space="preserve"> </w:t>
      </w:r>
      <w:r w:rsidRPr="00564F55">
        <w:rPr>
          <w:rFonts w:ascii="Times New Roman" w:hAnsi="Times New Roman" w:cs="Times New Roman"/>
          <w:spacing w:val="1"/>
          <w:sz w:val="24"/>
          <w:szCs w:val="24"/>
          <w:lang w:bidi="th-TH"/>
        </w:rPr>
        <w:t>ca</w:t>
      </w:r>
      <w:r w:rsidRPr="00564F55">
        <w:rPr>
          <w:rFonts w:ascii="Times New Roman" w:hAnsi="Times New Roman" w:cs="Times New Roman"/>
          <w:sz w:val="24"/>
          <w:szCs w:val="24"/>
          <w:lang w:bidi="th-TH"/>
        </w:rPr>
        <w:t>u</w:t>
      </w:r>
      <w:r w:rsidRPr="00564F55">
        <w:rPr>
          <w:rFonts w:ascii="Times New Roman" w:hAnsi="Times New Roman" w:cs="Times New Roman"/>
          <w:spacing w:val="-3"/>
          <w:sz w:val="24"/>
          <w:szCs w:val="24"/>
          <w:lang w:bidi="th-TH"/>
        </w:rPr>
        <w:t>g</w:t>
      </w:r>
      <w:r w:rsidRPr="00564F55">
        <w:rPr>
          <w:rFonts w:ascii="Times New Roman" w:hAnsi="Times New Roman" w:cs="Times New Roman"/>
          <w:sz w:val="24"/>
          <w:szCs w:val="24"/>
          <w:lang w:bidi="th-TH"/>
        </w:rPr>
        <w:t>ht</w:t>
      </w:r>
      <w:r>
        <w:rPr>
          <w:rFonts w:ascii="Times New Roman" w:hAnsi="Times New Roman" w:cs="Times New Roman"/>
          <w:sz w:val="24"/>
          <w:szCs w:val="24"/>
          <w:lang w:bidi="th-TH"/>
        </w:rPr>
        <w:t xml:space="preserve"> </w:t>
      </w:r>
      <w:r w:rsidRPr="00564F55">
        <w:rPr>
          <w:rFonts w:ascii="Times New Roman" w:hAnsi="Times New Roman" w:cs="Times New Roman"/>
          <w:spacing w:val="4"/>
          <w:sz w:val="24"/>
          <w:szCs w:val="24"/>
          <w:lang w:bidi="th-TH"/>
        </w:rPr>
        <w:t>b</w:t>
      </w:r>
      <w:r w:rsidRPr="00564F55">
        <w:rPr>
          <w:rFonts w:ascii="Times New Roman" w:hAnsi="Times New Roman" w:cs="Times New Roman"/>
          <w:sz w:val="24"/>
          <w:szCs w:val="24"/>
          <w:lang w:bidi="th-TH"/>
        </w:rPr>
        <w:t>y</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poli</w:t>
      </w:r>
      <w:r w:rsidRPr="00564F55">
        <w:rPr>
          <w:rFonts w:ascii="Times New Roman" w:hAnsi="Times New Roman" w:cs="Times New Roman"/>
          <w:spacing w:val="1"/>
          <w:sz w:val="24"/>
          <w:szCs w:val="24"/>
          <w:lang w:bidi="th-TH"/>
        </w:rPr>
        <w:t>c</w:t>
      </w:r>
      <w:r w:rsidRPr="00564F55">
        <w:rPr>
          <w:rFonts w:ascii="Times New Roman" w:hAnsi="Times New Roman" w:cs="Times New Roman"/>
          <w:spacing w:val="-1"/>
          <w:sz w:val="24"/>
          <w:szCs w:val="24"/>
          <w:lang w:bidi="th-TH"/>
        </w:rPr>
        <w:t>e</w:t>
      </w:r>
      <w:r w:rsidRPr="00564F55">
        <w:rPr>
          <w:rFonts w:ascii="Times New Roman" w:hAnsi="Times New Roman" w:cs="Times New Roman"/>
          <w:sz w:val="24"/>
          <w:szCs w:val="24"/>
          <w:lang w:bidi="th-TH"/>
        </w:rPr>
        <w:t>.</w:t>
      </w:r>
      <w:r>
        <w:rPr>
          <w:rFonts w:ascii="Times New Roman" w:hAnsi="Times New Roman" w:cs="Times New Roman"/>
          <w:sz w:val="24"/>
          <w:szCs w:val="24"/>
          <w:lang w:bidi="th-TH"/>
        </w:rPr>
        <w:t xml:space="preserve"> </w:t>
      </w:r>
      <w:r w:rsidRPr="00564F55">
        <w:rPr>
          <w:rFonts w:ascii="Times New Roman" w:hAnsi="Times New Roman" w:cs="Times New Roman"/>
          <w:spacing w:val="-1"/>
          <w:sz w:val="24"/>
          <w:szCs w:val="24"/>
          <w:lang w:bidi="th-TH"/>
        </w:rPr>
        <w:t>A</w:t>
      </w:r>
      <w:r w:rsidRPr="00564F55">
        <w:rPr>
          <w:rFonts w:ascii="Times New Roman" w:hAnsi="Times New Roman" w:cs="Times New Roman"/>
          <w:sz w:val="24"/>
          <w:szCs w:val="24"/>
          <w:lang w:bidi="th-TH"/>
        </w:rPr>
        <w:t>ll</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po</w:t>
      </w:r>
      <w:r w:rsidRPr="00564F55">
        <w:rPr>
          <w:rFonts w:ascii="Times New Roman" w:hAnsi="Times New Roman" w:cs="Times New Roman"/>
          <w:spacing w:val="-1"/>
          <w:sz w:val="24"/>
          <w:szCs w:val="24"/>
          <w:lang w:bidi="th-TH"/>
        </w:rPr>
        <w:t>r</w:t>
      </w:r>
      <w:r w:rsidRPr="00564F55">
        <w:rPr>
          <w:rFonts w:ascii="Times New Roman" w:hAnsi="Times New Roman" w:cs="Times New Roman"/>
          <w:sz w:val="24"/>
          <w:szCs w:val="24"/>
          <w:lang w:bidi="th-TH"/>
        </w:rPr>
        <w:t>ts</w:t>
      </w:r>
      <w:r>
        <w:rPr>
          <w:rFonts w:ascii="Times New Roman" w:hAnsi="Times New Roman" w:cs="Times New Roman"/>
          <w:sz w:val="24"/>
          <w:szCs w:val="24"/>
          <w:lang w:bidi="th-TH"/>
        </w:rPr>
        <w:t xml:space="preserve"> </w:t>
      </w:r>
      <w:r w:rsidRPr="00564F55">
        <w:rPr>
          <w:rFonts w:ascii="Times New Roman" w:hAnsi="Times New Roman" w:cs="Times New Roman"/>
          <w:spacing w:val="-1"/>
          <w:sz w:val="24"/>
          <w:szCs w:val="24"/>
          <w:lang w:bidi="th-TH"/>
        </w:rPr>
        <w:t>a</w:t>
      </w:r>
      <w:r w:rsidRPr="00564F55">
        <w:rPr>
          <w:rFonts w:ascii="Times New Roman" w:hAnsi="Times New Roman" w:cs="Times New Roman"/>
          <w:sz w:val="24"/>
          <w:szCs w:val="24"/>
          <w:lang w:bidi="th-TH"/>
        </w:rPr>
        <w:t>nd</w:t>
      </w:r>
      <w:r>
        <w:rPr>
          <w:rFonts w:ascii="Times New Roman" w:hAnsi="Times New Roman" w:cs="Times New Roman"/>
          <w:sz w:val="24"/>
          <w:szCs w:val="24"/>
          <w:lang w:bidi="th-TH"/>
        </w:rPr>
        <w:t xml:space="preserve"> </w:t>
      </w:r>
      <w:r w:rsidRPr="00564F55">
        <w:rPr>
          <w:rFonts w:ascii="Times New Roman" w:hAnsi="Times New Roman" w:cs="Times New Roman"/>
          <w:spacing w:val="-1"/>
          <w:sz w:val="24"/>
          <w:szCs w:val="24"/>
          <w:lang w:bidi="th-TH"/>
        </w:rPr>
        <w:t>a</w:t>
      </w:r>
      <w:r w:rsidRPr="00564F55">
        <w:rPr>
          <w:rFonts w:ascii="Times New Roman" w:hAnsi="Times New Roman" w:cs="Times New Roman"/>
          <w:sz w:val="24"/>
          <w:szCs w:val="24"/>
          <w:lang w:bidi="th-TH"/>
        </w:rPr>
        <w:t>i</w:t>
      </w:r>
      <w:r w:rsidRPr="00564F55">
        <w:rPr>
          <w:rFonts w:ascii="Times New Roman" w:hAnsi="Times New Roman" w:cs="Times New Roman"/>
          <w:spacing w:val="-1"/>
          <w:sz w:val="24"/>
          <w:szCs w:val="24"/>
          <w:lang w:bidi="th-TH"/>
        </w:rPr>
        <w:t>r</w:t>
      </w:r>
      <w:r w:rsidRPr="00564F55">
        <w:rPr>
          <w:rFonts w:ascii="Times New Roman" w:hAnsi="Times New Roman" w:cs="Times New Roman"/>
          <w:sz w:val="24"/>
          <w:szCs w:val="24"/>
          <w:lang w:bidi="th-TH"/>
        </w:rPr>
        <w:t>po</w:t>
      </w:r>
      <w:r w:rsidRPr="00564F55">
        <w:rPr>
          <w:rFonts w:ascii="Times New Roman" w:hAnsi="Times New Roman" w:cs="Times New Roman"/>
          <w:spacing w:val="-1"/>
          <w:sz w:val="24"/>
          <w:szCs w:val="24"/>
          <w:lang w:bidi="th-TH"/>
        </w:rPr>
        <w:t>r</w:t>
      </w:r>
      <w:r w:rsidRPr="00564F55">
        <w:rPr>
          <w:rFonts w:ascii="Times New Roman" w:hAnsi="Times New Roman" w:cs="Times New Roman"/>
          <w:sz w:val="24"/>
          <w:szCs w:val="24"/>
          <w:lang w:bidi="th-TH"/>
        </w:rPr>
        <w:t>ts</w:t>
      </w:r>
      <w:r>
        <w:rPr>
          <w:rFonts w:ascii="Times New Roman" w:hAnsi="Times New Roman" w:cs="Times New Roman"/>
          <w:sz w:val="24"/>
          <w:szCs w:val="24"/>
          <w:lang w:bidi="th-TH"/>
        </w:rPr>
        <w:t xml:space="preserve"> </w:t>
      </w:r>
      <w:r w:rsidRPr="00564F55">
        <w:rPr>
          <w:rFonts w:ascii="Times New Roman" w:hAnsi="Times New Roman" w:cs="Times New Roman"/>
          <w:spacing w:val="-1"/>
          <w:sz w:val="24"/>
          <w:szCs w:val="24"/>
          <w:lang w:bidi="th-TH"/>
        </w:rPr>
        <w:t>we</w:t>
      </w:r>
      <w:r w:rsidRPr="00564F55">
        <w:rPr>
          <w:rFonts w:ascii="Times New Roman" w:hAnsi="Times New Roman" w:cs="Times New Roman"/>
          <w:spacing w:val="1"/>
          <w:sz w:val="24"/>
          <w:szCs w:val="24"/>
          <w:lang w:bidi="th-TH"/>
        </w:rPr>
        <w:t>r</w:t>
      </w:r>
      <w:r w:rsidRPr="00564F55">
        <w:rPr>
          <w:rFonts w:ascii="Times New Roman" w:hAnsi="Times New Roman" w:cs="Times New Roman"/>
          <w:sz w:val="24"/>
          <w:szCs w:val="24"/>
          <w:lang w:bidi="th-TH"/>
        </w:rPr>
        <w:t>e</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b</w:t>
      </w:r>
      <w:r w:rsidRPr="00564F55">
        <w:rPr>
          <w:rFonts w:ascii="Times New Roman" w:hAnsi="Times New Roman" w:cs="Times New Roman"/>
          <w:spacing w:val="-1"/>
          <w:sz w:val="24"/>
          <w:szCs w:val="24"/>
          <w:lang w:bidi="th-TH"/>
        </w:rPr>
        <w:t>e</w:t>
      </w:r>
      <w:r w:rsidRPr="00564F55">
        <w:rPr>
          <w:rFonts w:ascii="Times New Roman" w:hAnsi="Times New Roman" w:cs="Times New Roman"/>
          <w:sz w:val="24"/>
          <w:szCs w:val="24"/>
          <w:lang w:bidi="th-TH"/>
        </w:rPr>
        <w:t>ing</w:t>
      </w:r>
      <w:r>
        <w:rPr>
          <w:rFonts w:ascii="Times New Roman" w:hAnsi="Times New Roman" w:cs="Times New Roman"/>
          <w:sz w:val="24"/>
          <w:szCs w:val="24"/>
          <w:lang w:bidi="th-TH"/>
        </w:rPr>
        <w:t xml:space="preserve"> </w:t>
      </w:r>
      <w:r w:rsidRPr="00564F55">
        <w:rPr>
          <w:rFonts w:ascii="Times New Roman" w:hAnsi="Times New Roman" w:cs="Times New Roman"/>
          <w:spacing w:val="-1"/>
          <w:sz w:val="24"/>
          <w:szCs w:val="24"/>
          <w:lang w:bidi="th-TH"/>
        </w:rPr>
        <w:t>wa</w:t>
      </w:r>
      <w:r w:rsidRPr="00564F55">
        <w:rPr>
          <w:rFonts w:ascii="Times New Roman" w:hAnsi="Times New Roman" w:cs="Times New Roman"/>
          <w:sz w:val="24"/>
          <w:szCs w:val="24"/>
          <w:lang w:bidi="th-TH"/>
        </w:rPr>
        <w:t>t</w:t>
      </w:r>
      <w:r w:rsidRPr="00564F55">
        <w:rPr>
          <w:rFonts w:ascii="Times New Roman" w:hAnsi="Times New Roman" w:cs="Times New Roman"/>
          <w:spacing w:val="-1"/>
          <w:sz w:val="24"/>
          <w:szCs w:val="24"/>
          <w:lang w:bidi="th-TH"/>
        </w:rPr>
        <w:t>c</w:t>
      </w:r>
      <w:r w:rsidRPr="00564F55">
        <w:rPr>
          <w:rFonts w:ascii="Times New Roman" w:hAnsi="Times New Roman" w:cs="Times New Roman"/>
          <w:spacing w:val="2"/>
          <w:sz w:val="24"/>
          <w:szCs w:val="24"/>
          <w:lang w:bidi="th-TH"/>
        </w:rPr>
        <w:t>h</w:t>
      </w:r>
      <w:r w:rsidRPr="00564F55">
        <w:rPr>
          <w:rFonts w:ascii="Times New Roman" w:hAnsi="Times New Roman" w:cs="Times New Roman"/>
          <w:spacing w:val="-1"/>
          <w:sz w:val="24"/>
          <w:szCs w:val="24"/>
          <w:lang w:bidi="th-TH"/>
        </w:rPr>
        <w:t>e</w:t>
      </w:r>
      <w:r w:rsidRPr="00564F55">
        <w:rPr>
          <w:rFonts w:ascii="Times New Roman" w:hAnsi="Times New Roman" w:cs="Times New Roman"/>
          <w:sz w:val="24"/>
          <w:szCs w:val="24"/>
          <w:lang w:bidi="th-TH"/>
        </w:rPr>
        <w:t>d</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w:t>
      </w:r>
      <w:r w:rsidRPr="00564F55">
        <w:rPr>
          <w:rFonts w:ascii="Times New Roman" w:hAnsi="Times New Roman" w:cs="Times New Roman"/>
          <w:spacing w:val="-1"/>
          <w:sz w:val="24"/>
          <w:szCs w:val="24"/>
          <w:lang w:bidi="th-TH"/>
        </w:rPr>
        <w:t>T</w:t>
      </w:r>
      <w:r w:rsidRPr="00564F55">
        <w:rPr>
          <w:rFonts w:ascii="Times New Roman" w:hAnsi="Times New Roman" w:cs="Times New Roman"/>
          <w:spacing w:val="2"/>
          <w:sz w:val="24"/>
          <w:szCs w:val="24"/>
          <w:lang w:bidi="th-TH"/>
        </w:rPr>
        <w:t>h</w:t>
      </w:r>
      <w:r w:rsidRPr="00564F55">
        <w:rPr>
          <w:rFonts w:ascii="Times New Roman" w:hAnsi="Times New Roman" w:cs="Times New Roman"/>
          <w:sz w:val="24"/>
          <w:szCs w:val="24"/>
          <w:lang w:bidi="th-TH"/>
        </w:rPr>
        <w:t>e</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kidn</w:t>
      </w:r>
      <w:r w:rsidRPr="00564F55">
        <w:rPr>
          <w:rFonts w:ascii="Times New Roman" w:hAnsi="Times New Roman" w:cs="Times New Roman"/>
          <w:spacing w:val="-1"/>
          <w:sz w:val="24"/>
          <w:szCs w:val="24"/>
          <w:lang w:bidi="th-TH"/>
        </w:rPr>
        <w:t>a</w:t>
      </w:r>
      <w:r w:rsidRPr="00564F55">
        <w:rPr>
          <w:rFonts w:ascii="Times New Roman" w:hAnsi="Times New Roman" w:cs="Times New Roman"/>
          <w:sz w:val="24"/>
          <w:szCs w:val="24"/>
          <w:lang w:bidi="th-TH"/>
        </w:rPr>
        <w:t>pp</w:t>
      </w:r>
      <w:r w:rsidRPr="00564F55">
        <w:rPr>
          <w:rFonts w:ascii="Times New Roman" w:hAnsi="Times New Roman" w:cs="Times New Roman"/>
          <w:spacing w:val="-1"/>
          <w:sz w:val="24"/>
          <w:szCs w:val="24"/>
          <w:lang w:bidi="th-TH"/>
        </w:rPr>
        <w:t>er</w:t>
      </w:r>
      <w:r w:rsidRPr="00564F55">
        <w:rPr>
          <w:rFonts w:ascii="Times New Roman" w:hAnsi="Times New Roman" w:cs="Times New Roman"/>
          <w:sz w:val="24"/>
          <w:szCs w:val="24"/>
          <w:lang w:bidi="th-TH"/>
        </w:rPr>
        <w:t>s</w:t>
      </w:r>
      <w:r>
        <w:rPr>
          <w:rFonts w:ascii="Times New Roman" w:hAnsi="Times New Roman" w:cs="Times New Roman"/>
          <w:sz w:val="24"/>
          <w:szCs w:val="24"/>
          <w:lang w:bidi="th-TH"/>
        </w:rPr>
        <w:t xml:space="preserve"> </w:t>
      </w:r>
      <w:r w:rsidRPr="00564F55">
        <w:rPr>
          <w:rFonts w:ascii="Times New Roman" w:hAnsi="Times New Roman" w:cs="Times New Roman"/>
          <w:spacing w:val="2"/>
          <w:sz w:val="24"/>
          <w:szCs w:val="24"/>
          <w:lang w:bidi="th-TH"/>
        </w:rPr>
        <w:t>w</w:t>
      </w:r>
      <w:r w:rsidRPr="00564F55">
        <w:rPr>
          <w:rFonts w:ascii="Times New Roman" w:hAnsi="Times New Roman" w:cs="Times New Roman"/>
          <w:spacing w:val="-1"/>
          <w:sz w:val="24"/>
          <w:szCs w:val="24"/>
          <w:lang w:bidi="th-TH"/>
        </w:rPr>
        <w:t>e</w:t>
      </w:r>
      <w:r w:rsidRPr="00564F55">
        <w:rPr>
          <w:rFonts w:ascii="Times New Roman" w:hAnsi="Times New Roman" w:cs="Times New Roman"/>
          <w:spacing w:val="1"/>
          <w:sz w:val="24"/>
          <w:szCs w:val="24"/>
          <w:lang w:bidi="th-TH"/>
        </w:rPr>
        <w:t>r</w:t>
      </w:r>
      <w:r w:rsidRPr="00564F55">
        <w:rPr>
          <w:rFonts w:ascii="Times New Roman" w:hAnsi="Times New Roman" w:cs="Times New Roman"/>
          <w:sz w:val="24"/>
          <w:szCs w:val="24"/>
          <w:lang w:bidi="th-TH"/>
        </w:rPr>
        <w:t>e</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t</w:t>
      </w:r>
      <w:r w:rsidRPr="00564F55">
        <w:rPr>
          <w:rFonts w:ascii="Times New Roman" w:hAnsi="Times New Roman" w:cs="Times New Roman"/>
          <w:spacing w:val="4"/>
          <w:sz w:val="24"/>
          <w:szCs w:val="24"/>
          <w:lang w:bidi="th-TH"/>
        </w:rPr>
        <w:t>r</w:t>
      </w:r>
      <w:r w:rsidRPr="00564F55">
        <w:rPr>
          <w:rFonts w:ascii="Times New Roman" w:hAnsi="Times New Roman" w:cs="Times New Roman"/>
          <w:spacing w:val="-6"/>
          <w:sz w:val="24"/>
          <w:szCs w:val="24"/>
          <w:lang w:bidi="th-TH"/>
        </w:rPr>
        <w:t>y</w:t>
      </w:r>
      <w:r w:rsidRPr="00564F55">
        <w:rPr>
          <w:rFonts w:ascii="Times New Roman" w:hAnsi="Times New Roman" w:cs="Times New Roman"/>
          <w:sz w:val="24"/>
          <w:szCs w:val="24"/>
          <w:lang w:bidi="th-TH"/>
        </w:rPr>
        <w:t>i</w:t>
      </w:r>
      <w:r w:rsidRPr="00564F55">
        <w:rPr>
          <w:rFonts w:ascii="Times New Roman" w:hAnsi="Times New Roman" w:cs="Times New Roman"/>
          <w:spacing w:val="2"/>
          <w:sz w:val="24"/>
          <w:szCs w:val="24"/>
          <w:lang w:bidi="th-TH"/>
        </w:rPr>
        <w:t>n</w:t>
      </w:r>
      <w:r w:rsidRPr="00564F55">
        <w:rPr>
          <w:rFonts w:ascii="Times New Roman" w:hAnsi="Times New Roman" w:cs="Times New Roman"/>
          <w:sz w:val="24"/>
          <w:szCs w:val="24"/>
          <w:lang w:bidi="th-TH"/>
        </w:rPr>
        <w:t>g</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to</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g</w:t>
      </w:r>
      <w:r w:rsidRPr="00564F55">
        <w:rPr>
          <w:rFonts w:ascii="Times New Roman" w:hAnsi="Times New Roman" w:cs="Times New Roman"/>
          <w:spacing w:val="-1"/>
          <w:sz w:val="24"/>
          <w:szCs w:val="24"/>
          <w:lang w:bidi="th-TH"/>
        </w:rPr>
        <w:t>e</w:t>
      </w:r>
      <w:r w:rsidRPr="00564F55">
        <w:rPr>
          <w:rFonts w:ascii="Times New Roman" w:hAnsi="Times New Roman" w:cs="Times New Roman"/>
          <w:sz w:val="24"/>
          <w:szCs w:val="24"/>
          <w:lang w:bidi="th-TH"/>
        </w:rPr>
        <w:t>t</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out</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of</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564F55">
        <w:rPr>
          <w:rFonts w:ascii="Times New Roman" w:hAnsi="Times New Roman" w:cs="Times New Roman"/>
          <w:spacing w:val="-1"/>
          <w:sz w:val="24"/>
          <w:szCs w:val="24"/>
          <w:lang w:bidi="th-TH"/>
        </w:rPr>
        <w:t>c</w:t>
      </w:r>
      <w:r w:rsidRPr="00564F55">
        <w:rPr>
          <w:rFonts w:ascii="Times New Roman" w:hAnsi="Times New Roman" w:cs="Times New Roman"/>
          <w:sz w:val="24"/>
          <w:szCs w:val="24"/>
          <w:lang w:bidi="th-TH"/>
        </w:rPr>
        <w:t>ount</w:t>
      </w:r>
      <w:r w:rsidRPr="00564F55">
        <w:rPr>
          <w:rFonts w:ascii="Times New Roman" w:hAnsi="Times New Roman" w:cs="Times New Roman"/>
          <w:spacing w:val="1"/>
          <w:sz w:val="24"/>
          <w:szCs w:val="24"/>
          <w:lang w:bidi="th-TH"/>
        </w:rPr>
        <w:t>r</w:t>
      </w:r>
      <w:r w:rsidRPr="00564F55">
        <w:rPr>
          <w:rFonts w:ascii="Times New Roman" w:hAnsi="Times New Roman" w:cs="Times New Roman"/>
          <w:spacing w:val="-6"/>
          <w:sz w:val="24"/>
          <w:szCs w:val="24"/>
          <w:lang w:bidi="th-TH"/>
        </w:rPr>
        <w:t>y</w:t>
      </w:r>
      <w:r w:rsidRPr="00564F55">
        <w:rPr>
          <w:rFonts w:ascii="Times New Roman" w:hAnsi="Times New Roman" w:cs="Times New Roman"/>
          <w:sz w:val="24"/>
          <w:szCs w:val="24"/>
          <w:lang w:bidi="th-TH"/>
        </w:rPr>
        <w:t>.</w:t>
      </w:r>
      <w:r>
        <w:rPr>
          <w:rFonts w:ascii="Times New Roman" w:hAnsi="Times New Roman" w:cs="Times New Roman"/>
          <w:sz w:val="24"/>
          <w:szCs w:val="24"/>
          <w:lang w:bidi="th-TH"/>
        </w:rPr>
        <w:t xml:space="preserve"> </w:t>
      </w:r>
      <w:r w:rsidRPr="00564F55">
        <w:rPr>
          <w:rFonts w:ascii="Times New Roman" w:hAnsi="Times New Roman" w:cs="Times New Roman"/>
          <w:spacing w:val="-1"/>
          <w:sz w:val="24"/>
          <w:szCs w:val="24"/>
          <w:lang w:bidi="th-TH"/>
        </w:rPr>
        <w:t>T</w:t>
      </w:r>
      <w:r w:rsidRPr="00564F55">
        <w:rPr>
          <w:rFonts w:ascii="Times New Roman" w:hAnsi="Times New Roman" w:cs="Times New Roman"/>
          <w:sz w:val="24"/>
          <w:szCs w:val="24"/>
          <w:lang w:bidi="th-TH"/>
        </w:rPr>
        <w:t>he</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hos</w:t>
      </w:r>
      <w:r w:rsidRPr="00564F55">
        <w:rPr>
          <w:rFonts w:ascii="Times New Roman" w:hAnsi="Times New Roman" w:cs="Times New Roman"/>
          <w:spacing w:val="2"/>
          <w:sz w:val="24"/>
          <w:szCs w:val="24"/>
          <w:lang w:bidi="th-TH"/>
        </w:rPr>
        <w:t>t</w:t>
      </w:r>
      <w:r w:rsidRPr="00564F55">
        <w:rPr>
          <w:rFonts w:ascii="Times New Roman" w:hAnsi="Times New Roman" w:cs="Times New Roman"/>
          <w:spacing w:val="1"/>
          <w:sz w:val="24"/>
          <w:szCs w:val="24"/>
          <w:lang w:bidi="th-TH"/>
        </w:rPr>
        <w:t>a</w:t>
      </w:r>
      <w:r w:rsidRPr="00564F55">
        <w:rPr>
          <w:rFonts w:ascii="Times New Roman" w:hAnsi="Times New Roman" w:cs="Times New Roman"/>
          <w:spacing w:val="-3"/>
          <w:sz w:val="24"/>
          <w:szCs w:val="24"/>
          <w:lang w:bidi="th-TH"/>
        </w:rPr>
        <w:t>g</w:t>
      </w:r>
      <w:r w:rsidRPr="00564F55">
        <w:rPr>
          <w:rFonts w:ascii="Times New Roman" w:hAnsi="Times New Roman" w:cs="Times New Roman"/>
          <w:spacing w:val="-1"/>
          <w:sz w:val="24"/>
          <w:szCs w:val="24"/>
          <w:lang w:bidi="th-TH"/>
        </w:rPr>
        <w:t>e</w:t>
      </w:r>
      <w:r w:rsidRPr="00564F55">
        <w:rPr>
          <w:rFonts w:ascii="Times New Roman" w:hAnsi="Times New Roman" w:cs="Times New Roman"/>
          <w:sz w:val="24"/>
          <w:szCs w:val="24"/>
          <w:lang w:bidi="th-TH"/>
        </w:rPr>
        <w:t>s</w:t>
      </w:r>
      <w:r>
        <w:rPr>
          <w:rFonts w:ascii="Times New Roman" w:hAnsi="Times New Roman" w:cs="Times New Roman"/>
          <w:sz w:val="24"/>
          <w:szCs w:val="24"/>
          <w:lang w:bidi="th-TH"/>
        </w:rPr>
        <w:t xml:space="preserve"> </w:t>
      </w:r>
      <w:r w:rsidRPr="00564F55">
        <w:rPr>
          <w:rFonts w:ascii="Times New Roman" w:hAnsi="Times New Roman" w:cs="Times New Roman"/>
          <w:spacing w:val="-1"/>
          <w:sz w:val="24"/>
          <w:szCs w:val="24"/>
          <w:lang w:bidi="th-TH"/>
        </w:rPr>
        <w:t>we</w:t>
      </w:r>
      <w:r w:rsidRPr="00564F55">
        <w:rPr>
          <w:rFonts w:ascii="Times New Roman" w:hAnsi="Times New Roman" w:cs="Times New Roman"/>
          <w:spacing w:val="1"/>
          <w:sz w:val="24"/>
          <w:szCs w:val="24"/>
          <w:lang w:bidi="th-TH"/>
        </w:rPr>
        <w:t>r</w:t>
      </w:r>
      <w:r w:rsidRPr="00564F55">
        <w:rPr>
          <w:rFonts w:ascii="Times New Roman" w:hAnsi="Times New Roman" w:cs="Times New Roman"/>
          <w:sz w:val="24"/>
          <w:szCs w:val="24"/>
          <w:lang w:bidi="th-TH"/>
        </w:rPr>
        <w:t>e</w:t>
      </w:r>
      <w:r>
        <w:rPr>
          <w:rFonts w:ascii="Times New Roman" w:hAnsi="Times New Roman" w:cs="Times New Roman"/>
          <w:sz w:val="24"/>
          <w:szCs w:val="24"/>
          <w:lang w:bidi="th-TH"/>
        </w:rPr>
        <w:t xml:space="preserve"> </w:t>
      </w:r>
      <w:r w:rsidRPr="00564F55">
        <w:rPr>
          <w:rFonts w:ascii="Times New Roman" w:hAnsi="Times New Roman" w:cs="Times New Roman"/>
          <w:spacing w:val="1"/>
          <w:sz w:val="24"/>
          <w:szCs w:val="24"/>
          <w:lang w:bidi="th-TH"/>
        </w:rPr>
        <w:t>re</w:t>
      </w:r>
      <w:r w:rsidRPr="00564F55">
        <w:rPr>
          <w:rFonts w:ascii="Times New Roman" w:hAnsi="Times New Roman" w:cs="Times New Roman"/>
          <w:sz w:val="24"/>
          <w:szCs w:val="24"/>
          <w:lang w:bidi="th-TH"/>
        </w:rPr>
        <w:t>l</w:t>
      </w:r>
      <w:r w:rsidRPr="00564F55">
        <w:rPr>
          <w:rFonts w:ascii="Times New Roman" w:hAnsi="Times New Roman" w:cs="Times New Roman"/>
          <w:spacing w:val="-1"/>
          <w:sz w:val="24"/>
          <w:szCs w:val="24"/>
          <w:lang w:bidi="th-TH"/>
        </w:rPr>
        <w:t>ea</w:t>
      </w:r>
      <w:r w:rsidRPr="00564F55">
        <w:rPr>
          <w:rFonts w:ascii="Times New Roman" w:hAnsi="Times New Roman" w:cs="Times New Roman"/>
          <w:sz w:val="24"/>
          <w:szCs w:val="24"/>
          <w:lang w:bidi="th-TH"/>
        </w:rPr>
        <w:t>s</w:t>
      </w:r>
      <w:r w:rsidRPr="00564F55">
        <w:rPr>
          <w:rFonts w:ascii="Times New Roman" w:hAnsi="Times New Roman" w:cs="Times New Roman"/>
          <w:spacing w:val="-1"/>
          <w:sz w:val="24"/>
          <w:szCs w:val="24"/>
          <w:lang w:bidi="th-TH"/>
        </w:rPr>
        <w:t>e</w:t>
      </w:r>
      <w:r w:rsidRPr="00564F55">
        <w:rPr>
          <w:rFonts w:ascii="Times New Roman" w:hAnsi="Times New Roman" w:cs="Times New Roman"/>
          <w:sz w:val="24"/>
          <w:szCs w:val="24"/>
          <w:lang w:bidi="th-TH"/>
        </w:rPr>
        <w:t>d.</w:t>
      </w:r>
      <w:r>
        <w:rPr>
          <w:rFonts w:ascii="Times New Roman" w:hAnsi="Times New Roman" w:cs="Times New Roman"/>
          <w:sz w:val="24"/>
          <w:szCs w:val="24"/>
          <w:lang w:bidi="th-TH"/>
        </w:rPr>
        <w:t xml:space="preserve"> </w:t>
      </w:r>
      <w:r w:rsidRPr="00564F55">
        <w:rPr>
          <w:rFonts w:ascii="Times New Roman" w:hAnsi="Times New Roman" w:cs="Times New Roman"/>
          <w:spacing w:val="-1"/>
          <w:sz w:val="24"/>
          <w:szCs w:val="24"/>
          <w:lang w:bidi="th-TH"/>
        </w:rPr>
        <w:t>T</w:t>
      </w:r>
      <w:r w:rsidRPr="00564F55">
        <w:rPr>
          <w:rFonts w:ascii="Times New Roman" w:hAnsi="Times New Roman" w:cs="Times New Roman"/>
          <w:spacing w:val="2"/>
          <w:sz w:val="24"/>
          <w:szCs w:val="24"/>
          <w:lang w:bidi="th-TH"/>
        </w:rPr>
        <w:t>h</w:t>
      </w:r>
      <w:r w:rsidRPr="00564F55">
        <w:rPr>
          <w:rFonts w:ascii="Times New Roman" w:hAnsi="Times New Roman" w:cs="Times New Roman"/>
          <w:sz w:val="24"/>
          <w:szCs w:val="24"/>
          <w:lang w:bidi="th-TH"/>
        </w:rPr>
        <w:t>e</w:t>
      </w:r>
      <w:r>
        <w:rPr>
          <w:rFonts w:ascii="Times New Roman" w:hAnsi="Times New Roman" w:cs="Times New Roman"/>
          <w:sz w:val="24"/>
          <w:szCs w:val="24"/>
          <w:lang w:bidi="th-TH"/>
        </w:rPr>
        <w:t xml:space="preserve"> </w:t>
      </w:r>
      <w:r w:rsidRPr="00564F55">
        <w:rPr>
          <w:rFonts w:ascii="Times New Roman" w:hAnsi="Times New Roman" w:cs="Times New Roman"/>
          <w:spacing w:val="-1"/>
          <w:sz w:val="24"/>
          <w:szCs w:val="24"/>
          <w:lang w:bidi="th-TH"/>
        </w:rPr>
        <w:t>ra</w:t>
      </w:r>
      <w:r w:rsidRPr="00564F55">
        <w:rPr>
          <w:rFonts w:ascii="Times New Roman" w:hAnsi="Times New Roman" w:cs="Times New Roman"/>
          <w:sz w:val="24"/>
          <w:szCs w:val="24"/>
          <w:lang w:bidi="th-TH"/>
        </w:rPr>
        <w:t>nsom</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mon</w:t>
      </w:r>
      <w:r w:rsidRPr="00564F55">
        <w:rPr>
          <w:rFonts w:ascii="Times New Roman" w:hAnsi="Times New Roman" w:cs="Times New Roman"/>
          <w:spacing w:val="1"/>
          <w:sz w:val="24"/>
          <w:szCs w:val="24"/>
          <w:lang w:bidi="th-TH"/>
        </w:rPr>
        <w:t>e</w:t>
      </w:r>
      <w:r w:rsidRPr="00564F55">
        <w:rPr>
          <w:rFonts w:ascii="Times New Roman" w:hAnsi="Times New Roman" w:cs="Times New Roman"/>
          <w:sz w:val="24"/>
          <w:szCs w:val="24"/>
          <w:lang w:bidi="th-TH"/>
        </w:rPr>
        <w:t>y</w:t>
      </w:r>
      <w:r>
        <w:rPr>
          <w:rFonts w:ascii="Times New Roman" w:hAnsi="Times New Roman" w:cs="Times New Roman"/>
          <w:sz w:val="24"/>
          <w:szCs w:val="24"/>
          <w:lang w:bidi="th-TH"/>
        </w:rPr>
        <w:t xml:space="preserve"> </w:t>
      </w:r>
      <w:r w:rsidRPr="00564F55">
        <w:rPr>
          <w:rFonts w:ascii="Times New Roman" w:hAnsi="Times New Roman" w:cs="Times New Roman"/>
          <w:spacing w:val="2"/>
          <w:sz w:val="24"/>
          <w:szCs w:val="24"/>
          <w:lang w:bidi="th-TH"/>
        </w:rPr>
        <w:t>w</w:t>
      </w:r>
      <w:r w:rsidRPr="00564F55">
        <w:rPr>
          <w:rFonts w:ascii="Times New Roman" w:hAnsi="Times New Roman" w:cs="Times New Roman"/>
          <w:spacing w:val="-1"/>
          <w:sz w:val="24"/>
          <w:szCs w:val="24"/>
          <w:lang w:bidi="th-TH"/>
        </w:rPr>
        <w:t>a</w:t>
      </w:r>
      <w:r w:rsidRPr="00564F55">
        <w:rPr>
          <w:rFonts w:ascii="Times New Roman" w:hAnsi="Times New Roman" w:cs="Times New Roman"/>
          <w:sz w:val="24"/>
          <w:szCs w:val="24"/>
          <w:lang w:bidi="th-TH"/>
        </w:rPr>
        <w:t>s</w:t>
      </w:r>
      <w:r>
        <w:rPr>
          <w:rFonts w:ascii="Times New Roman" w:hAnsi="Times New Roman" w:cs="Times New Roman"/>
          <w:sz w:val="24"/>
          <w:szCs w:val="24"/>
          <w:lang w:bidi="th-TH"/>
        </w:rPr>
        <w:t xml:space="preserve"> </w:t>
      </w:r>
      <w:r w:rsidRPr="00564F55">
        <w:rPr>
          <w:rFonts w:ascii="Times New Roman" w:hAnsi="Times New Roman" w:cs="Times New Roman"/>
          <w:sz w:val="24"/>
          <w:szCs w:val="24"/>
          <w:lang w:bidi="th-TH"/>
        </w:rPr>
        <w:t>p</w:t>
      </w:r>
      <w:r w:rsidRPr="00564F55">
        <w:rPr>
          <w:rFonts w:ascii="Times New Roman" w:hAnsi="Times New Roman" w:cs="Times New Roman"/>
          <w:spacing w:val="-1"/>
          <w:sz w:val="24"/>
          <w:szCs w:val="24"/>
          <w:lang w:bidi="th-TH"/>
        </w:rPr>
        <w:t>a</w:t>
      </w:r>
      <w:r w:rsidRPr="00564F55">
        <w:rPr>
          <w:rFonts w:ascii="Times New Roman" w:hAnsi="Times New Roman" w:cs="Times New Roman"/>
          <w:sz w:val="24"/>
          <w:szCs w:val="24"/>
          <w:lang w:bidi="th-TH"/>
        </w:rPr>
        <w:t>id.</w:t>
      </w:r>
    </w:p>
    <w:p w:rsidR="0071755A" w:rsidRDefault="0071755A" w:rsidP="0071755A">
      <w:pPr>
        <w:tabs>
          <w:tab w:val="left" w:pos="401"/>
        </w:tabs>
        <w:kinsoku w:val="0"/>
        <w:overflowPunct w:val="0"/>
        <w:autoSpaceDE w:val="0"/>
        <w:autoSpaceDN w:val="0"/>
        <w:bidi w:val="0"/>
        <w:adjustRightInd w:val="0"/>
        <w:spacing w:after="0" w:line="480" w:lineRule="auto"/>
        <w:ind w:right="108"/>
        <w:jc w:val="both"/>
        <w:rPr>
          <w:rFonts w:ascii="Times New Roman" w:hAnsi="Times New Roman" w:cs="Times New Roman"/>
          <w:sz w:val="24"/>
          <w:szCs w:val="24"/>
          <w:lang w:bidi="th-TH"/>
        </w:rPr>
      </w:pPr>
      <w:r>
        <w:rPr>
          <w:rFonts w:ascii="Times New Roman" w:hAnsi="Times New Roman" w:cs="Times New Roman"/>
          <w:sz w:val="24"/>
          <w:szCs w:val="24"/>
          <w:lang w:bidi="th-TH"/>
        </w:rPr>
        <w:t>4)</w:t>
      </w:r>
      <w:r w:rsidRPr="004D2A2D">
        <w:rPr>
          <w:rFonts w:ascii="Times New Roman" w:hAnsi="Times New Roman" w:cs="Times New Roman"/>
          <w:spacing w:val="-1"/>
          <w:sz w:val="24"/>
          <w:szCs w:val="24"/>
          <w:lang w:bidi="th-TH"/>
        </w:rPr>
        <w:t xml:space="preserve"> He</w:t>
      </w:r>
      <w:r w:rsidRPr="004D2A2D">
        <w:rPr>
          <w:rFonts w:ascii="Times New Roman" w:hAnsi="Times New Roman" w:cs="Times New Roman"/>
          <w:sz w:val="24"/>
          <w:szCs w:val="24"/>
          <w:lang w:bidi="th-TH"/>
        </w:rPr>
        <w:t>r</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int</w:t>
      </w:r>
      <w:r w:rsidRPr="004D2A2D">
        <w:rPr>
          <w:rFonts w:ascii="Times New Roman" w:hAnsi="Times New Roman" w:cs="Times New Roman"/>
          <w:spacing w:val="-1"/>
          <w:sz w:val="24"/>
          <w:szCs w:val="24"/>
          <w:lang w:bidi="th-TH"/>
        </w:rPr>
        <w:t>ere</w:t>
      </w:r>
      <w:r w:rsidRPr="004D2A2D">
        <w:rPr>
          <w:rFonts w:ascii="Times New Roman" w:hAnsi="Times New Roman" w:cs="Times New Roman"/>
          <w:sz w:val="24"/>
          <w:szCs w:val="24"/>
          <w:lang w:bidi="th-TH"/>
        </w:rPr>
        <w:t>st</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in</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politi</w:t>
      </w:r>
      <w:r w:rsidRPr="004D2A2D">
        <w:rPr>
          <w:rFonts w:ascii="Times New Roman" w:hAnsi="Times New Roman" w:cs="Times New Roman"/>
          <w:spacing w:val="-1"/>
          <w:sz w:val="24"/>
          <w:szCs w:val="24"/>
          <w:lang w:bidi="th-TH"/>
        </w:rPr>
        <w:t>c</w:t>
      </w:r>
      <w:r w:rsidRPr="004D2A2D">
        <w:rPr>
          <w:rFonts w:ascii="Times New Roman" w:hAnsi="Times New Roman" w:cs="Times New Roman"/>
          <w:sz w:val="24"/>
          <w:szCs w:val="24"/>
          <w:lang w:bidi="th-TH"/>
        </w:rPr>
        <w:t>s</w:t>
      </w:r>
      <w:r>
        <w:rPr>
          <w:rFonts w:ascii="Times New Roman" w:hAnsi="Times New Roman" w:cs="Times New Roman"/>
          <w:sz w:val="24"/>
          <w:szCs w:val="24"/>
          <w:lang w:bidi="th-TH"/>
        </w:rPr>
        <w:t xml:space="preserve"> </w:t>
      </w:r>
      <w:r w:rsidRPr="004D2A2D">
        <w:rPr>
          <w:rFonts w:ascii="Times New Roman" w:hAnsi="Times New Roman" w:cs="Times New Roman"/>
          <w:spacing w:val="-2"/>
          <w:sz w:val="24"/>
          <w:szCs w:val="24"/>
          <w:lang w:bidi="th-TH"/>
        </w:rPr>
        <w:t>m</w:t>
      </w:r>
      <w:r w:rsidRPr="004D2A2D">
        <w:rPr>
          <w:rFonts w:ascii="Times New Roman" w:hAnsi="Times New Roman" w:cs="Times New Roman"/>
          <w:spacing w:val="-1"/>
          <w:sz w:val="24"/>
          <w:szCs w:val="24"/>
          <w:lang w:bidi="th-TH"/>
        </w:rPr>
        <w:t>a</w:t>
      </w:r>
      <w:r w:rsidRPr="004D2A2D">
        <w:rPr>
          <w:rFonts w:ascii="Times New Roman" w:hAnsi="Times New Roman" w:cs="Times New Roman"/>
          <w:sz w:val="24"/>
          <w:szCs w:val="24"/>
          <w:lang w:bidi="th-TH"/>
        </w:rPr>
        <w:t>de</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h</w:t>
      </w:r>
      <w:r w:rsidRPr="004D2A2D">
        <w:rPr>
          <w:rFonts w:ascii="Times New Roman" w:hAnsi="Times New Roman" w:cs="Times New Roman"/>
          <w:spacing w:val="-1"/>
          <w:sz w:val="24"/>
          <w:szCs w:val="24"/>
          <w:lang w:bidi="th-TH"/>
        </w:rPr>
        <w:t>e</w:t>
      </w:r>
      <w:r w:rsidRPr="004D2A2D">
        <w:rPr>
          <w:rFonts w:ascii="Times New Roman" w:hAnsi="Times New Roman" w:cs="Times New Roman"/>
          <w:sz w:val="24"/>
          <w:szCs w:val="24"/>
          <w:lang w:bidi="th-TH"/>
        </w:rPr>
        <w:t>r</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d</w:t>
      </w:r>
      <w:r w:rsidRPr="004D2A2D">
        <w:rPr>
          <w:rFonts w:ascii="Times New Roman" w:hAnsi="Times New Roman" w:cs="Times New Roman"/>
          <w:spacing w:val="-1"/>
          <w:sz w:val="24"/>
          <w:szCs w:val="24"/>
          <w:lang w:bidi="th-TH"/>
        </w:rPr>
        <w:t>ec</w:t>
      </w:r>
      <w:r w:rsidRPr="004D2A2D">
        <w:rPr>
          <w:rFonts w:ascii="Times New Roman" w:hAnsi="Times New Roman" w:cs="Times New Roman"/>
          <w:sz w:val="24"/>
          <w:szCs w:val="24"/>
          <w:lang w:bidi="th-TH"/>
        </w:rPr>
        <w:t>ide</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to</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st</w:t>
      </w:r>
      <w:r w:rsidRPr="004D2A2D">
        <w:rPr>
          <w:rFonts w:ascii="Times New Roman" w:hAnsi="Times New Roman" w:cs="Times New Roman"/>
          <w:spacing w:val="-1"/>
          <w:sz w:val="24"/>
          <w:szCs w:val="24"/>
          <w:lang w:bidi="th-TH"/>
        </w:rPr>
        <w:t>a</w:t>
      </w:r>
      <w:r w:rsidRPr="004D2A2D">
        <w:rPr>
          <w:rFonts w:ascii="Times New Roman" w:hAnsi="Times New Roman" w:cs="Times New Roman"/>
          <w:sz w:val="24"/>
          <w:szCs w:val="24"/>
          <w:lang w:bidi="th-TH"/>
        </w:rPr>
        <w:t>nd</w:t>
      </w:r>
      <w:r>
        <w:rPr>
          <w:rFonts w:ascii="Times New Roman" w:hAnsi="Times New Roman" w:cs="Times New Roman"/>
          <w:sz w:val="24"/>
          <w:szCs w:val="24"/>
          <w:lang w:bidi="th-TH"/>
        </w:rPr>
        <w:t xml:space="preserve"> </w:t>
      </w:r>
      <w:r w:rsidRPr="004D2A2D">
        <w:rPr>
          <w:rFonts w:ascii="Times New Roman" w:hAnsi="Times New Roman" w:cs="Times New Roman"/>
          <w:spacing w:val="-1"/>
          <w:sz w:val="24"/>
          <w:szCs w:val="24"/>
          <w:lang w:bidi="th-TH"/>
        </w:rPr>
        <w:t>f</w:t>
      </w:r>
      <w:r w:rsidRPr="004D2A2D">
        <w:rPr>
          <w:rFonts w:ascii="Times New Roman" w:hAnsi="Times New Roman" w:cs="Times New Roman"/>
          <w:sz w:val="24"/>
          <w:szCs w:val="24"/>
          <w:lang w:bidi="th-TH"/>
        </w:rPr>
        <w:t>or</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p</w:t>
      </w:r>
      <w:r w:rsidRPr="004D2A2D">
        <w:rPr>
          <w:rFonts w:ascii="Times New Roman" w:hAnsi="Times New Roman" w:cs="Times New Roman"/>
          <w:spacing w:val="-1"/>
          <w:sz w:val="24"/>
          <w:szCs w:val="24"/>
          <w:lang w:bidi="th-TH"/>
        </w:rPr>
        <w:t>ar</w:t>
      </w:r>
      <w:r w:rsidRPr="004D2A2D">
        <w:rPr>
          <w:rFonts w:ascii="Times New Roman" w:hAnsi="Times New Roman" w:cs="Times New Roman"/>
          <w:sz w:val="24"/>
          <w:szCs w:val="24"/>
          <w:lang w:bidi="th-TH"/>
        </w:rPr>
        <w:t>li</w:t>
      </w:r>
      <w:r w:rsidRPr="004D2A2D">
        <w:rPr>
          <w:rFonts w:ascii="Times New Roman" w:hAnsi="Times New Roman" w:cs="Times New Roman"/>
          <w:spacing w:val="-1"/>
          <w:sz w:val="24"/>
          <w:szCs w:val="24"/>
          <w:lang w:bidi="th-TH"/>
        </w:rPr>
        <w:t>a</w:t>
      </w:r>
      <w:r w:rsidRPr="004D2A2D">
        <w:rPr>
          <w:rFonts w:ascii="Times New Roman" w:hAnsi="Times New Roman" w:cs="Times New Roman"/>
          <w:sz w:val="24"/>
          <w:szCs w:val="24"/>
          <w:lang w:bidi="th-TH"/>
        </w:rPr>
        <w:t>m</w:t>
      </w:r>
      <w:r w:rsidRPr="004D2A2D">
        <w:rPr>
          <w:rFonts w:ascii="Times New Roman" w:hAnsi="Times New Roman" w:cs="Times New Roman"/>
          <w:spacing w:val="-1"/>
          <w:sz w:val="24"/>
          <w:szCs w:val="24"/>
          <w:lang w:bidi="th-TH"/>
        </w:rPr>
        <w:t>e</w:t>
      </w:r>
      <w:r w:rsidRPr="004D2A2D">
        <w:rPr>
          <w:rFonts w:ascii="Times New Roman" w:hAnsi="Times New Roman" w:cs="Times New Roman"/>
          <w:sz w:val="24"/>
          <w:szCs w:val="24"/>
          <w:lang w:bidi="th-TH"/>
        </w:rPr>
        <w:t>nt.</w:t>
      </w:r>
      <w:r>
        <w:rPr>
          <w:rFonts w:ascii="Times New Roman" w:hAnsi="Times New Roman" w:cs="Times New Roman"/>
          <w:sz w:val="24"/>
          <w:szCs w:val="24"/>
          <w:lang w:bidi="th-TH"/>
        </w:rPr>
        <w:t xml:space="preserve"> </w:t>
      </w:r>
      <w:r w:rsidRPr="004D2A2D">
        <w:rPr>
          <w:rFonts w:ascii="Times New Roman" w:hAnsi="Times New Roman" w:cs="Times New Roman"/>
          <w:spacing w:val="1"/>
          <w:sz w:val="24"/>
          <w:szCs w:val="24"/>
          <w:lang w:bidi="th-TH"/>
        </w:rPr>
        <w:t>S</w:t>
      </w:r>
      <w:r w:rsidRPr="004D2A2D">
        <w:rPr>
          <w:rFonts w:ascii="Times New Roman" w:hAnsi="Times New Roman" w:cs="Times New Roman"/>
          <w:sz w:val="24"/>
          <w:szCs w:val="24"/>
          <w:lang w:bidi="th-TH"/>
        </w:rPr>
        <w:t>he</w:t>
      </w:r>
      <w:r>
        <w:rPr>
          <w:rFonts w:ascii="Times New Roman" w:hAnsi="Times New Roman" w:cs="Times New Roman"/>
          <w:sz w:val="24"/>
          <w:szCs w:val="24"/>
          <w:lang w:bidi="th-TH"/>
        </w:rPr>
        <w:t xml:space="preserve"> </w:t>
      </w:r>
      <w:r w:rsidRPr="004D2A2D">
        <w:rPr>
          <w:rFonts w:ascii="Times New Roman" w:hAnsi="Times New Roman" w:cs="Times New Roman"/>
          <w:spacing w:val="-1"/>
          <w:sz w:val="24"/>
          <w:szCs w:val="24"/>
          <w:lang w:bidi="th-TH"/>
        </w:rPr>
        <w:t>w</w:t>
      </w:r>
      <w:r w:rsidRPr="004D2A2D">
        <w:rPr>
          <w:rFonts w:ascii="Times New Roman" w:hAnsi="Times New Roman" w:cs="Times New Roman"/>
          <w:sz w:val="24"/>
          <w:szCs w:val="24"/>
          <w:lang w:bidi="th-TH"/>
        </w:rPr>
        <w:t>on</w:t>
      </w:r>
      <w:r>
        <w:rPr>
          <w:rFonts w:ascii="Times New Roman" w:hAnsi="Times New Roman" w:cs="Times New Roman"/>
          <w:sz w:val="24"/>
          <w:szCs w:val="24"/>
          <w:lang w:bidi="th-TH"/>
        </w:rPr>
        <w:t xml:space="preserve"> </w:t>
      </w:r>
      <w:r w:rsidRPr="004D2A2D">
        <w:rPr>
          <w:rFonts w:ascii="Times New Roman" w:hAnsi="Times New Roman" w:cs="Times New Roman"/>
          <w:spacing w:val="-2"/>
          <w:sz w:val="24"/>
          <w:szCs w:val="24"/>
          <w:lang w:bidi="th-TH"/>
        </w:rPr>
        <w:t>t</w:t>
      </w:r>
      <w:r w:rsidRPr="004D2A2D">
        <w:rPr>
          <w:rFonts w:ascii="Times New Roman" w:hAnsi="Times New Roman" w:cs="Times New Roman"/>
          <w:sz w:val="24"/>
          <w:szCs w:val="24"/>
          <w:lang w:bidi="th-TH"/>
        </w:rPr>
        <w:t>he</w:t>
      </w:r>
      <w:r>
        <w:rPr>
          <w:rFonts w:ascii="Times New Roman" w:hAnsi="Times New Roman" w:cs="Times New Roman"/>
          <w:sz w:val="24"/>
          <w:szCs w:val="24"/>
          <w:lang w:bidi="th-TH"/>
        </w:rPr>
        <w:t xml:space="preserve"> </w:t>
      </w:r>
      <w:r w:rsidRPr="004D2A2D">
        <w:rPr>
          <w:rFonts w:ascii="Times New Roman" w:hAnsi="Times New Roman" w:cs="Times New Roman"/>
          <w:spacing w:val="-1"/>
          <w:sz w:val="24"/>
          <w:szCs w:val="24"/>
          <w:lang w:bidi="th-TH"/>
        </w:rPr>
        <w:t>e</w:t>
      </w:r>
      <w:r w:rsidRPr="004D2A2D">
        <w:rPr>
          <w:rFonts w:ascii="Times New Roman" w:hAnsi="Times New Roman" w:cs="Times New Roman"/>
          <w:sz w:val="24"/>
          <w:szCs w:val="24"/>
          <w:lang w:bidi="th-TH"/>
        </w:rPr>
        <w:t>l</w:t>
      </w:r>
      <w:r w:rsidRPr="004D2A2D">
        <w:rPr>
          <w:rFonts w:ascii="Times New Roman" w:hAnsi="Times New Roman" w:cs="Times New Roman"/>
          <w:spacing w:val="-1"/>
          <w:sz w:val="24"/>
          <w:szCs w:val="24"/>
          <w:lang w:bidi="th-TH"/>
        </w:rPr>
        <w:t>ec</w:t>
      </w:r>
      <w:r w:rsidRPr="004D2A2D">
        <w:rPr>
          <w:rFonts w:ascii="Times New Roman" w:hAnsi="Times New Roman" w:cs="Times New Roman"/>
          <w:sz w:val="24"/>
          <w:szCs w:val="24"/>
          <w:lang w:bidi="th-TH"/>
        </w:rPr>
        <w:t>tion</w:t>
      </w:r>
      <w:r>
        <w:rPr>
          <w:rFonts w:ascii="Times New Roman" w:hAnsi="Times New Roman" w:cs="Times New Roman"/>
          <w:sz w:val="24"/>
          <w:szCs w:val="24"/>
          <w:lang w:bidi="th-TH"/>
        </w:rPr>
        <w:t xml:space="preserve"> </w:t>
      </w:r>
      <w:r w:rsidRPr="004D2A2D">
        <w:rPr>
          <w:rFonts w:ascii="Times New Roman" w:hAnsi="Times New Roman" w:cs="Times New Roman"/>
          <w:spacing w:val="-1"/>
          <w:sz w:val="24"/>
          <w:szCs w:val="24"/>
          <w:lang w:bidi="th-TH"/>
        </w:rPr>
        <w:t>w</w:t>
      </w:r>
      <w:r w:rsidRPr="004D2A2D">
        <w:rPr>
          <w:rFonts w:ascii="Times New Roman" w:hAnsi="Times New Roman" w:cs="Times New Roman"/>
          <w:sz w:val="24"/>
          <w:szCs w:val="24"/>
          <w:lang w:bidi="th-TH"/>
        </w:rPr>
        <w:t>ith</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a</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l</w:t>
      </w:r>
      <w:r w:rsidRPr="004D2A2D">
        <w:rPr>
          <w:rFonts w:ascii="Times New Roman" w:hAnsi="Times New Roman" w:cs="Times New Roman"/>
          <w:spacing w:val="-1"/>
          <w:sz w:val="24"/>
          <w:szCs w:val="24"/>
          <w:lang w:bidi="th-TH"/>
        </w:rPr>
        <w:t>a</w:t>
      </w:r>
      <w:r w:rsidRPr="004D2A2D">
        <w:rPr>
          <w:rFonts w:ascii="Times New Roman" w:hAnsi="Times New Roman" w:cs="Times New Roman"/>
          <w:spacing w:val="1"/>
          <w:sz w:val="24"/>
          <w:szCs w:val="24"/>
          <w:lang w:bidi="th-TH"/>
        </w:rPr>
        <w:t>r</w:t>
      </w:r>
      <w:r w:rsidRPr="004D2A2D">
        <w:rPr>
          <w:rFonts w:ascii="Times New Roman" w:hAnsi="Times New Roman" w:cs="Times New Roman"/>
          <w:spacing w:val="-3"/>
          <w:sz w:val="24"/>
          <w:szCs w:val="24"/>
          <w:lang w:bidi="th-TH"/>
        </w:rPr>
        <w:t>g</w:t>
      </w:r>
      <w:r w:rsidRPr="004D2A2D">
        <w:rPr>
          <w:rFonts w:ascii="Times New Roman" w:hAnsi="Times New Roman" w:cs="Times New Roman"/>
          <w:sz w:val="24"/>
          <w:szCs w:val="24"/>
          <w:lang w:bidi="th-TH"/>
        </w:rPr>
        <w:t>e</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m</w:t>
      </w:r>
      <w:r w:rsidRPr="004D2A2D">
        <w:rPr>
          <w:rFonts w:ascii="Times New Roman" w:hAnsi="Times New Roman" w:cs="Times New Roman"/>
          <w:spacing w:val="-1"/>
          <w:sz w:val="24"/>
          <w:szCs w:val="24"/>
          <w:lang w:bidi="th-TH"/>
        </w:rPr>
        <w:t>a</w:t>
      </w:r>
      <w:r w:rsidRPr="004D2A2D">
        <w:rPr>
          <w:rFonts w:ascii="Times New Roman" w:hAnsi="Times New Roman" w:cs="Times New Roman"/>
          <w:sz w:val="24"/>
          <w:szCs w:val="24"/>
          <w:lang w:bidi="th-TH"/>
        </w:rPr>
        <w:t>j</w:t>
      </w:r>
      <w:r w:rsidRPr="004D2A2D">
        <w:rPr>
          <w:rFonts w:ascii="Times New Roman" w:hAnsi="Times New Roman" w:cs="Times New Roman"/>
          <w:spacing w:val="2"/>
          <w:sz w:val="24"/>
          <w:szCs w:val="24"/>
          <w:lang w:bidi="th-TH"/>
        </w:rPr>
        <w:t>o</w:t>
      </w:r>
      <w:r w:rsidRPr="004D2A2D">
        <w:rPr>
          <w:rFonts w:ascii="Times New Roman" w:hAnsi="Times New Roman" w:cs="Times New Roman"/>
          <w:spacing w:val="-1"/>
          <w:sz w:val="24"/>
          <w:szCs w:val="24"/>
          <w:lang w:bidi="th-TH"/>
        </w:rPr>
        <w:t>r</w:t>
      </w:r>
      <w:r w:rsidRPr="004D2A2D">
        <w:rPr>
          <w:rFonts w:ascii="Times New Roman" w:hAnsi="Times New Roman" w:cs="Times New Roman"/>
          <w:sz w:val="24"/>
          <w:szCs w:val="24"/>
          <w:lang w:bidi="th-TH"/>
        </w:rPr>
        <w:t>i</w:t>
      </w:r>
      <w:r w:rsidRPr="004D2A2D">
        <w:rPr>
          <w:rFonts w:ascii="Times New Roman" w:hAnsi="Times New Roman" w:cs="Times New Roman"/>
          <w:spacing w:val="2"/>
          <w:sz w:val="24"/>
          <w:szCs w:val="24"/>
          <w:lang w:bidi="th-TH"/>
        </w:rPr>
        <w:t>t</w:t>
      </w:r>
      <w:r w:rsidRPr="004D2A2D">
        <w:rPr>
          <w:rFonts w:ascii="Times New Roman" w:hAnsi="Times New Roman" w:cs="Times New Roman"/>
          <w:spacing w:val="-6"/>
          <w:sz w:val="24"/>
          <w:szCs w:val="24"/>
          <w:lang w:bidi="th-TH"/>
        </w:rPr>
        <w:t>y</w:t>
      </w:r>
      <w:r w:rsidRPr="004D2A2D">
        <w:rPr>
          <w:rFonts w:ascii="Times New Roman" w:hAnsi="Times New Roman" w:cs="Times New Roman"/>
          <w:sz w:val="24"/>
          <w:szCs w:val="24"/>
          <w:lang w:bidi="th-TH"/>
        </w:rPr>
        <w:t>.</w:t>
      </w:r>
      <w:r>
        <w:rPr>
          <w:rFonts w:ascii="Times New Roman" w:hAnsi="Times New Roman" w:cs="Times New Roman"/>
          <w:sz w:val="24"/>
          <w:szCs w:val="24"/>
          <w:lang w:bidi="th-TH"/>
        </w:rPr>
        <w:t xml:space="preserve"> </w:t>
      </w:r>
      <w:r w:rsidRPr="004D2A2D">
        <w:rPr>
          <w:rFonts w:ascii="Times New Roman" w:hAnsi="Times New Roman" w:cs="Times New Roman"/>
          <w:spacing w:val="1"/>
          <w:sz w:val="24"/>
          <w:szCs w:val="24"/>
          <w:lang w:bidi="th-TH"/>
        </w:rPr>
        <w:t>S</w:t>
      </w:r>
      <w:r w:rsidRPr="004D2A2D">
        <w:rPr>
          <w:rFonts w:ascii="Times New Roman" w:hAnsi="Times New Roman" w:cs="Times New Roman"/>
          <w:sz w:val="24"/>
          <w:szCs w:val="24"/>
          <w:lang w:bidi="th-TH"/>
        </w:rPr>
        <w:t>he</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g</w:t>
      </w:r>
      <w:r w:rsidRPr="004D2A2D">
        <w:rPr>
          <w:rFonts w:ascii="Times New Roman" w:hAnsi="Times New Roman" w:cs="Times New Roman"/>
          <w:spacing w:val="-1"/>
          <w:sz w:val="24"/>
          <w:szCs w:val="24"/>
          <w:lang w:bidi="th-TH"/>
        </w:rPr>
        <w:t>a</w:t>
      </w:r>
      <w:r w:rsidRPr="004D2A2D">
        <w:rPr>
          <w:rFonts w:ascii="Times New Roman" w:hAnsi="Times New Roman" w:cs="Times New Roman"/>
          <w:spacing w:val="2"/>
          <w:sz w:val="24"/>
          <w:szCs w:val="24"/>
          <w:lang w:bidi="th-TH"/>
        </w:rPr>
        <w:t>v</w:t>
      </w:r>
      <w:r w:rsidRPr="004D2A2D">
        <w:rPr>
          <w:rFonts w:ascii="Times New Roman" w:hAnsi="Times New Roman" w:cs="Times New Roman"/>
          <w:sz w:val="24"/>
          <w:szCs w:val="24"/>
          <w:lang w:bidi="th-TH"/>
        </w:rPr>
        <w:t>e</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up</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politi</w:t>
      </w:r>
      <w:r w:rsidRPr="004D2A2D">
        <w:rPr>
          <w:rFonts w:ascii="Times New Roman" w:hAnsi="Times New Roman" w:cs="Times New Roman"/>
          <w:spacing w:val="-1"/>
          <w:sz w:val="24"/>
          <w:szCs w:val="24"/>
          <w:lang w:bidi="th-TH"/>
        </w:rPr>
        <w:t>c</w:t>
      </w:r>
      <w:r w:rsidRPr="004D2A2D">
        <w:rPr>
          <w:rFonts w:ascii="Times New Roman" w:hAnsi="Times New Roman" w:cs="Times New Roman"/>
          <w:sz w:val="24"/>
          <w:szCs w:val="24"/>
          <w:lang w:bidi="th-TH"/>
        </w:rPr>
        <w:t>s</w:t>
      </w:r>
      <w:r>
        <w:rPr>
          <w:rFonts w:ascii="Times New Roman" w:hAnsi="Times New Roman" w:cs="Times New Roman"/>
          <w:sz w:val="24"/>
          <w:szCs w:val="24"/>
          <w:lang w:bidi="th-TH"/>
        </w:rPr>
        <w:t xml:space="preserve"> </w:t>
      </w:r>
      <w:r w:rsidRPr="004D2A2D">
        <w:rPr>
          <w:rFonts w:ascii="Times New Roman" w:hAnsi="Times New Roman" w:cs="Times New Roman"/>
          <w:spacing w:val="-1"/>
          <w:sz w:val="24"/>
          <w:szCs w:val="24"/>
          <w:lang w:bidi="th-TH"/>
        </w:rPr>
        <w:t>f</w:t>
      </w:r>
      <w:r w:rsidRPr="004D2A2D">
        <w:rPr>
          <w:rFonts w:ascii="Times New Roman" w:hAnsi="Times New Roman" w:cs="Times New Roman"/>
          <w:sz w:val="24"/>
          <w:szCs w:val="24"/>
          <w:lang w:bidi="th-TH"/>
        </w:rPr>
        <w:t>or</w:t>
      </w:r>
      <w:r>
        <w:rPr>
          <w:rFonts w:ascii="Times New Roman" w:hAnsi="Times New Roman" w:cs="Times New Roman"/>
          <w:sz w:val="24"/>
          <w:szCs w:val="24"/>
          <w:lang w:bidi="th-TH"/>
        </w:rPr>
        <w:t xml:space="preserve"> </w:t>
      </w:r>
      <w:r w:rsidRPr="004D2A2D">
        <w:rPr>
          <w:rFonts w:ascii="Times New Roman" w:hAnsi="Times New Roman" w:cs="Times New Roman"/>
          <w:spacing w:val="-3"/>
          <w:sz w:val="24"/>
          <w:szCs w:val="24"/>
          <w:lang w:bidi="th-TH"/>
        </w:rPr>
        <w:t>g</w:t>
      </w:r>
      <w:r w:rsidRPr="004D2A2D">
        <w:rPr>
          <w:rFonts w:ascii="Times New Roman" w:hAnsi="Times New Roman" w:cs="Times New Roman"/>
          <w:sz w:val="24"/>
          <w:szCs w:val="24"/>
          <w:lang w:bidi="th-TH"/>
        </w:rPr>
        <w:t>ood.</w:t>
      </w:r>
      <w:r>
        <w:rPr>
          <w:rFonts w:ascii="Times New Roman" w:hAnsi="Times New Roman" w:cs="Times New Roman"/>
          <w:sz w:val="24"/>
          <w:szCs w:val="24"/>
          <w:lang w:bidi="th-TH"/>
        </w:rPr>
        <w:t xml:space="preserve"> </w:t>
      </w:r>
      <w:r w:rsidRPr="004D2A2D">
        <w:rPr>
          <w:rFonts w:ascii="Times New Roman" w:hAnsi="Times New Roman" w:cs="Times New Roman"/>
          <w:spacing w:val="1"/>
          <w:sz w:val="24"/>
          <w:szCs w:val="24"/>
          <w:lang w:bidi="th-TH"/>
        </w:rPr>
        <w:t>S</w:t>
      </w:r>
      <w:r w:rsidRPr="004D2A2D">
        <w:rPr>
          <w:rFonts w:ascii="Times New Roman" w:hAnsi="Times New Roman" w:cs="Times New Roman"/>
          <w:spacing w:val="2"/>
          <w:sz w:val="24"/>
          <w:szCs w:val="24"/>
          <w:lang w:bidi="th-TH"/>
        </w:rPr>
        <w:t>h</w:t>
      </w:r>
      <w:r w:rsidRPr="004D2A2D">
        <w:rPr>
          <w:rFonts w:ascii="Times New Roman" w:hAnsi="Times New Roman" w:cs="Times New Roman"/>
          <w:sz w:val="24"/>
          <w:szCs w:val="24"/>
          <w:lang w:bidi="th-TH"/>
        </w:rPr>
        <w:t>e</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lost</w:t>
      </w:r>
      <w:r>
        <w:rPr>
          <w:rFonts w:ascii="Times New Roman" w:hAnsi="Times New Roman" w:cs="Times New Roman"/>
          <w:sz w:val="24"/>
          <w:szCs w:val="24"/>
          <w:lang w:bidi="th-TH"/>
        </w:rPr>
        <w:t xml:space="preserve"> </w:t>
      </w:r>
      <w:r w:rsidRPr="004D2A2D">
        <w:rPr>
          <w:rFonts w:ascii="Times New Roman" w:hAnsi="Times New Roman" w:cs="Times New Roman"/>
          <w:spacing w:val="-1"/>
          <w:sz w:val="24"/>
          <w:szCs w:val="24"/>
          <w:lang w:bidi="th-TH"/>
        </w:rPr>
        <w:t>a</w:t>
      </w:r>
      <w:r w:rsidRPr="004D2A2D">
        <w:rPr>
          <w:rFonts w:ascii="Times New Roman" w:hAnsi="Times New Roman" w:cs="Times New Roman"/>
          <w:sz w:val="24"/>
          <w:szCs w:val="24"/>
          <w:lang w:bidi="th-TH"/>
        </w:rPr>
        <w:t>t</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4D2A2D">
        <w:rPr>
          <w:rFonts w:ascii="Times New Roman" w:hAnsi="Times New Roman" w:cs="Times New Roman"/>
          <w:sz w:val="24"/>
          <w:szCs w:val="24"/>
          <w:lang w:bidi="th-TH"/>
        </w:rPr>
        <w:t>n</w:t>
      </w:r>
      <w:r w:rsidRPr="004D2A2D">
        <w:rPr>
          <w:rFonts w:ascii="Times New Roman" w:hAnsi="Times New Roman" w:cs="Times New Roman"/>
          <w:spacing w:val="-1"/>
          <w:sz w:val="24"/>
          <w:szCs w:val="24"/>
          <w:lang w:bidi="th-TH"/>
        </w:rPr>
        <w:t>e</w:t>
      </w:r>
      <w:r w:rsidRPr="004D2A2D">
        <w:rPr>
          <w:rFonts w:ascii="Times New Roman" w:hAnsi="Times New Roman" w:cs="Times New Roman"/>
          <w:spacing w:val="2"/>
          <w:sz w:val="24"/>
          <w:szCs w:val="24"/>
          <w:lang w:bidi="th-TH"/>
        </w:rPr>
        <w:t>x</w:t>
      </w:r>
      <w:r w:rsidRPr="004D2A2D">
        <w:rPr>
          <w:rFonts w:ascii="Times New Roman" w:hAnsi="Times New Roman" w:cs="Times New Roman"/>
          <w:sz w:val="24"/>
          <w:szCs w:val="24"/>
          <w:lang w:bidi="th-TH"/>
        </w:rPr>
        <w:t>t</w:t>
      </w:r>
      <w:r>
        <w:rPr>
          <w:rFonts w:ascii="Times New Roman" w:hAnsi="Times New Roman" w:cs="Times New Roman"/>
          <w:sz w:val="24"/>
          <w:szCs w:val="24"/>
          <w:lang w:bidi="th-TH"/>
        </w:rPr>
        <w:t xml:space="preserve"> </w:t>
      </w:r>
      <w:r w:rsidRPr="004D2A2D">
        <w:rPr>
          <w:rFonts w:ascii="Times New Roman" w:hAnsi="Times New Roman" w:cs="Times New Roman"/>
          <w:spacing w:val="-1"/>
          <w:sz w:val="24"/>
          <w:szCs w:val="24"/>
          <w:lang w:bidi="th-TH"/>
        </w:rPr>
        <w:t>e</w:t>
      </w:r>
      <w:r w:rsidRPr="004D2A2D">
        <w:rPr>
          <w:rFonts w:ascii="Times New Roman" w:hAnsi="Times New Roman" w:cs="Times New Roman"/>
          <w:sz w:val="24"/>
          <w:szCs w:val="24"/>
          <w:lang w:bidi="th-TH"/>
        </w:rPr>
        <w:t>l</w:t>
      </w:r>
      <w:r w:rsidRPr="004D2A2D">
        <w:rPr>
          <w:rFonts w:ascii="Times New Roman" w:hAnsi="Times New Roman" w:cs="Times New Roman"/>
          <w:spacing w:val="-1"/>
          <w:sz w:val="24"/>
          <w:szCs w:val="24"/>
          <w:lang w:bidi="th-TH"/>
        </w:rPr>
        <w:t>ec</w:t>
      </w:r>
      <w:r w:rsidRPr="004D2A2D">
        <w:rPr>
          <w:rFonts w:ascii="Times New Roman" w:hAnsi="Times New Roman" w:cs="Times New Roman"/>
          <w:sz w:val="24"/>
          <w:szCs w:val="24"/>
          <w:lang w:bidi="th-TH"/>
        </w:rPr>
        <w:t>tion.</w:t>
      </w:r>
    </w:p>
    <w:p w:rsidR="0071755A" w:rsidRPr="008C43DE" w:rsidRDefault="0071755A" w:rsidP="0071755A">
      <w:pPr>
        <w:tabs>
          <w:tab w:val="left" w:pos="420"/>
        </w:tabs>
        <w:kinsoku w:val="0"/>
        <w:overflowPunct w:val="0"/>
        <w:autoSpaceDE w:val="0"/>
        <w:autoSpaceDN w:val="0"/>
        <w:bidi w:val="0"/>
        <w:adjustRightInd w:val="0"/>
        <w:spacing w:after="0" w:line="480" w:lineRule="auto"/>
        <w:rPr>
          <w:rFonts w:ascii="Times New Roman" w:hAnsi="Times New Roman" w:cs="Times New Roman"/>
          <w:sz w:val="24"/>
          <w:szCs w:val="24"/>
          <w:lang w:bidi="th-TH"/>
        </w:rPr>
      </w:pPr>
      <w:r>
        <w:rPr>
          <w:rFonts w:ascii="Times New Roman" w:hAnsi="Times New Roman" w:cs="Times New Roman"/>
          <w:b/>
          <w:bCs/>
          <w:spacing w:val="-1"/>
          <w:sz w:val="24"/>
          <w:szCs w:val="24"/>
          <w:lang w:bidi="th-TH"/>
        </w:rPr>
        <w:t>C-</w:t>
      </w:r>
      <w:r w:rsidRPr="008C43DE">
        <w:rPr>
          <w:rFonts w:ascii="Times New Roman" w:hAnsi="Times New Roman" w:cs="Times New Roman"/>
          <w:b/>
          <w:bCs/>
          <w:spacing w:val="-1"/>
          <w:sz w:val="24"/>
          <w:szCs w:val="24"/>
          <w:lang w:bidi="th-TH"/>
        </w:rPr>
        <w:t>S</w:t>
      </w:r>
      <w:r w:rsidRPr="008C43DE">
        <w:rPr>
          <w:rFonts w:ascii="Times New Roman" w:hAnsi="Times New Roman" w:cs="Times New Roman"/>
          <w:b/>
          <w:bCs/>
          <w:sz w:val="24"/>
          <w:szCs w:val="24"/>
          <w:lang w:bidi="th-TH"/>
        </w:rPr>
        <w:t>EQ</w:t>
      </w:r>
      <w:r w:rsidRPr="008C43DE">
        <w:rPr>
          <w:rFonts w:ascii="Times New Roman" w:hAnsi="Times New Roman" w:cs="Times New Roman"/>
          <w:b/>
          <w:bCs/>
          <w:spacing w:val="2"/>
          <w:sz w:val="24"/>
          <w:szCs w:val="24"/>
          <w:lang w:bidi="th-TH"/>
        </w:rPr>
        <w:t>U</w:t>
      </w:r>
      <w:r w:rsidRPr="008C43DE">
        <w:rPr>
          <w:rFonts w:ascii="Times New Roman" w:hAnsi="Times New Roman" w:cs="Times New Roman"/>
          <w:b/>
          <w:bCs/>
          <w:sz w:val="24"/>
          <w:szCs w:val="24"/>
          <w:lang w:bidi="th-TH"/>
        </w:rPr>
        <w:t xml:space="preserve">ENCE OF </w:t>
      </w:r>
      <w:r w:rsidRPr="008C43DE">
        <w:rPr>
          <w:rFonts w:ascii="Times New Roman" w:hAnsi="Times New Roman" w:cs="Times New Roman"/>
          <w:b/>
          <w:bCs/>
          <w:spacing w:val="2"/>
          <w:sz w:val="24"/>
          <w:szCs w:val="24"/>
          <w:lang w:bidi="th-TH"/>
        </w:rPr>
        <w:t>P</w:t>
      </w:r>
      <w:r w:rsidRPr="008C43DE">
        <w:rPr>
          <w:rFonts w:ascii="Times New Roman" w:hAnsi="Times New Roman" w:cs="Times New Roman"/>
          <w:b/>
          <w:bCs/>
          <w:sz w:val="24"/>
          <w:szCs w:val="24"/>
          <w:lang w:bidi="th-TH"/>
        </w:rPr>
        <w:t>A</w:t>
      </w:r>
      <w:r w:rsidRPr="008C43DE">
        <w:rPr>
          <w:rFonts w:ascii="Times New Roman" w:hAnsi="Times New Roman" w:cs="Times New Roman"/>
          <w:b/>
          <w:bCs/>
          <w:spacing w:val="-1"/>
          <w:sz w:val="24"/>
          <w:szCs w:val="24"/>
          <w:lang w:bidi="th-TH"/>
        </w:rPr>
        <w:t>S</w:t>
      </w:r>
      <w:r w:rsidRPr="008C43DE">
        <w:rPr>
          <w:rFonts w:ascii="Times New Roman" w:hAnsi="Times New Roman" w:cs="Times New Roman"/>
          <w:b/>
          <w:bCs/>
          <w:sz w:val="24"/>
          <w:szCs w:val="24"/>
          <w:lang w:bidi="th-TH"/>
        </w:rPr>
        <w:t>T T</w:t>
      </w:r>
      <w:r w:rsidRPr="008C43DE">
        <w:rPr>
          <w:rFonts w:ascii="Times New Roman" w:hAnsi="Times New Roman" w:cs="Times New Roman"/>
          <w:b/>
          <w:bCs/>
          <w:spacing w:val="2"/>
          <w:sz w:val="24"/>
          <w:szCs w:val="24"/>
          <w:lang w:bidi="th-TH"/>
        </w:rPr>
        <w:t>E</w:t>
      </w:r>
      <w:r w:rsidRPr="008C43DE">
        <w:rPr>
          <w:rFonts w:ascii="Times New Roman" w:hAnsi="Times New Roman" w:cs="Times New Roman"/>
          <w:b/>
          <w:bCs/>
          <w:sz w:val="24"/>
          <w:szCs w:val="24"/>
          <w:lang w:bidi="th-TH"/>
        </w:rPr>
        <w:t>N</w:t>
      </w:r>
      <w:r w:rsidRPr="008C43DE">
        <w:rPr>
          <w:rFonts w:ascii="Times New Roman" w:hAnsi="Times New Roman" w:cs="Times New Roman"/>
          <w:b/>
          <w:bCs/>
          <w:spacing w:val="-1"/>
          <w:sz w:val="24"/>
          <w:szCs w:val="24"/>
          <w:lang w:bidi="th-TH"/>
        </w:rPr>
        <w:t>S</w:t>
      </w:r>
      <w:r w:rsidRPr="008C43DE">
        <w:rPr>
          <w:rFonts w:ascii="Times New Roman" w:hAnsi="Times New Roman" w:cs="Times New Roman"/>
          <w:b/>
          <w:bCs/>
          <w:sz w:val="24"/>
          <w:szCs w:val="24"/>
          <w:lang w:bidi="th-TH"/>
        </w:rPr>
        <w:t xml:space="preserve">ES IN </w:t>
      </w:r>
      <w:r w:rsidRPr="008C43DE">
        <w:rPr>
          <w:rFonts w:ascii="Times New Roman" w:hAnsi="Times New Roman" w:cs="Times New Roman"/>
          <w:b/>
          <w:bCs/>
          <w:spacing w:val="2"/>
          <w:sz w:val="24"/>
          <w:szCs w:val="24"/>
          <w:lang w:bidi="th-TH"/>
        </w:rPr>
        <w:t>WR</w:t>
      </w:r>
      <w:r w:rsidRPr="008C43DE">
        <w:rPr>
          <w:rFonts w:ascii="Times New Roman" w:hAnsi="Times New Roman" w:cs="Times New Roman"/>
          <w:b/>
          <w:bCs/>
          <w:sz w:val="24"/>
          <w:szCs w:val="24"/>
          <w:lang w:bidi="th-TH"/>
        </w:rPr>
        <w:t>ITING</w:t>
      </w:r>
    </w:p>
    <w:p w:rsidR="0071755A" w:rsidRPr="00FF44BF" w:rsidRDefault="0071755A" w:rsidP="0071755A">
      <w:pPr>
        <w:tabs>
          <w:tab w:val="left" w:pos="401"/>
        </w:tabs>
        <w:kinsoku w:val="0"/>
        <w:overflowPunct w:val="0"/>
        <w:autoSpaceDE w:val="0"/>
        <w:autoSpaceDN w:val="0"/>
        <w:bidi w:val="0"/>
        <w:adjustRightInd w:val="0"/>
        <w:spacing w:after="0" w:line="480" w:lineRule="auto"/>
        <w:ind w:right="108"/>
        <w:jc w:val="both"/>
        <w:rPr>
          <w:rFonts w:ascii="Times New Roman" w:hAnsi="Times New Roman" w:cs="Times New Roman"/>
          <w:sz w:val="24"/>
          <w:szCs w:val="24"/>
          <w:lang w:bidi="th-TH"/>
        </w:rPr>
      </w:pPr>
      <w:r w:rsidRPr="006A7C79">
        <w:rPr>
          <w:rFonts w:ascii="Times New Roman" w:hAnsi="Times New Roman" w:cs="Times New Roman"/>
          <w:b/>
          <w:bCs/>
          <w:spacing w:val="-1"/>
          <w:sz w:val="24"/>
          <w:szCs w:val="24"/>
          <w:lang w:bidi="th-TH"/>
        </w:rPr>
        <w:t>Re</w:t>
      </w:r>
      <w:r w:rsidRPr="006A7C79">
        <w:rPr>
          <w:rFonts w:ascii="Times New Roman" w:hAnsi="Times New Roman" w:cs="Times New Roman"/>
          <w:b/>
          <w:bCs/>
          <w:spacing w:val="2"/>
          <w:sz w:val="24"/>
          <w:szCs w:val="24"/>
          <w:lang w:bidi="th-TH"/>
        </w:rPr>
        <w:t>w</w:t>
      </w:r>
      <w:r w:rsidRPr="006A7C79">
        <w:rPr>
          <w:rFonts w:ascii="Times New Roman" w:hAnsi="Times New Roman" w:cs="Times New Roman"/>
          <w:b/>
          <w:bCs/>
          <w:spacing w:val="-1"/>
          <w:sz w:val="24"/>
          <w:szCs w:val="24"/>
          <w:lang w:bidi="th-TH"/>
        </w:rPr>
        <w:t>r</w:t>
      </w:r>
      <w:r w:rsidRPr="006A7C79">
        <w:rPr>
          <w:rFonts w:ascii="Times New Roman" w:hAnsi="Times New Roman" w:cs="Times New Roman"/>
          <w:b/>
          <w:bCs/>
          <w:sz w:val="24"/>
          <w:szCs w:val="24"/>
          <w:lang w:bidi="th-TH"/>
        </w:rPr>
        <w:t>i</w:t>
      </w:r>
      <w:r w:rsidRPr="006A7C79">
        <w:rPr>
          <w:rFonts w:ascii="Times New Roman" w:hAnsi="Times New Roman" w:cs="Times New Roman"/>
          <w:b/>
          <w:bCs/>
          <w:spacing w:val="-1"/>
          <w:sz w:val="24"/>
          <w:szCs w:val="24"/>
          <w:lang w:bidi="th-TH"/>
        </w:rPr>
        <w:t>t</w:t>
      </w:r>
      <w:r w:rsidRPr="006A7C79">
        <w:rPr>
          <w:rFonts w:ascii="Times New Roman" w:hAnsi="Times New Roman" w:cs="Times New Roman"/>
          <w:b/>
          <w:bCs/>
          <w:sz w:val="24"/>
          <w:szCs w:val="24"/>
          <w:lang w:bidi="th-TH"/>
        </w:rPr>
        <w:t xml:space="preserve">e </w:t>
      </w:r>
      <w:r w:rsidRPr="006A7C79">
        <w:rPr>
          <w:rFonts w:ascii="Times New Roman" w:hAnsi="Times New Roman" w:cs="Times New Roman"/>
          <w:b/>
          <w:bCs/>
          <w:spacing w:val="-1"/>
          <w:sz w:val="24"/>
          <w:szCs w:val="24"/>
          <w:lang w:bidi="th-TH"/>
        </w:rPr>
        <w:t>t</w:t>
      </w:r>
      <w:r w:rsidRPr="006A7C79">
        <w:rPr>
          <w:rFonts w:ascii="Times New Roman" w:hAnsi="Times New Roman" w:cs="Times New Roman"/>
          <w:b/>
          <w:bCs/>
          <w:spacing w:val="1"/>
          <w:sz w:val="24"/>
          <w:szCs w:val="24"/>
          <w:lang w:bidi="th-TH"/>
        </w:rPr>
        <w:t>h</w:t>
      </w:r>
      <w:r w:rsidRPr="006A7C79">
        <w:rPr>
          <w:rFonts w:ascii="Times New Roman" w:hAnsi="Times New Roman" w:cs="Times New Roman"/>
          <w:b/>
          <w:bCs/>
          <w:sz w:val="24"/>
          <w:szCs w:val="24"/>
          <w:lang w:bidi="th-TH"/>
        </w:rPr>
        <w:t>e s</w:t>
      </w:r>
      <w:r w:rsidRPr="006A7C79">
        <w:rPr>
          <w:rFonts w:ascii="Times New Roman" w:hAnsi="Times New Roman" w:cs="Times New Roman"/>
          <w:b/>
          <w:bCs/>
          <w:spacing w:val="-1"/>
          <w:sz w:val="24"/>
          <w:szCs w:val="24"/>
          <w:lang w:bidi="th-TH"/>
        </w:rPr>
        <w:t>t</w:t>
      </w:r>
      <w:r w:rsidRPr="006A7C79">
        <w:rPr>
          <w:rFonts w:ascii="Times New Roman" w:hAnsi="Times New Roman" w:cs="Times New Roman"/>
          <w:b/>
          <w:bCs/>
          <w:spacing w:val="2"/>
          <w:sz w:val="24"/>
          <w:szCs w:val="24"/>
          <w:lang w:bidi="th-TH"/>
        </w:rPr>
        <w:t>o</w:t>
      </w:r>
      <w:r w:rsidRPr="006A7C79">
        <w:rPr>
          <w:rFonts w:ascii="Times New Roman" w:hAnsi="Times New Roman" w:cs="Times New Roman"/>
          <w:b/>
          <w:bCs/>
          <w:spacing w:val="-1"/>
          <w:sz w:val="24"/>
          <w:szCs w:val="24"/>
          <w:lang w:bidi="th-TH"/>
        </w:rPr>
        <w:t>r</w:t>
      </w:r>
      <w:r w:rsidRPr="006A7C79">
        <w:rPr>
          <w:rFonts w:ascii="Times New Roman" w:hAnsi="Times New Roman" w:cs="Times New Roman"/>
          <w:b/>
          <w:bCs/>
          <w:sz w:val="24"/>
          <w:szCs w:val="24"/>
          <w:lang w:bidi="th-TH"/>
        </w:rPr>
        <w:t>y you</w:t>
      </w:r>
      <w:r>
        <w:rPr>
          <w:rFonts w:ascii="Times New Roman" w:hAnsi="Times New Roman" w:cs="Times New Roman"/>
          <w:b/>
          <w:bCs/>
          <w:sz w:val="24"/>
          <w:szCs w:val="24"/>
          <w:lang w:bidi="th-TH"/>
        </w:rPr>
        <w:t xml:space="preserve"> </w:t>
      </w:r>
      <w:r w:rsidRPr="006A7C79">
        <w:rPr>
          <w:rFonts w:ascii="Times New Roman" w:hAnsi="Times New Roman" w:cs="Times New Roman"/>
          <w:b/>
          <w:bCs/>
          <w:spacing w:val="1"/>
          <w:sz w:val="24"/>
          <w:szCs w:val="24"/>
          <w:lang w:bidi="th-TH"/>
        </w:rPr>
        <w:t>h</w:t>
      </w:r>
      <w:r w:rsidRPr="006A7C79">
        <w:rPr>
          <w:rFonts w:ascii="Times New Roman" w:hAnsi="Times New Roman" w:cs="Times New Roman"/>
          <w:b/>
          <w:bCs/>
          <w:sz w:val="24"/>
          <w:szCs w:val="24"/>
          <w:lang w:bidi="th-TH"/>
        </w:rPr>
        <w:t>ave</w:t>
      </w:r>
      <w:r>
        <w:rPr>
          <w:rFonts w:ascii="Times New Roman" w:hAnsi="Times New Roman" w:cs="Times New Roman"/>
          <w:b/>
          <w:bCs/>
          <w:sz w:val="24"/>
          <w:szCs w:val="24"/>
          <w:lang w:bidi="th-TH"/>
        </w:rPr>
        <w:t xml:space="preserve"> </w:t>
      </w:r>
      <w:r w:rsidRPr="006A7C79">
        <w:rPr>
          <w:rFonts w:ascii="Times New Roman" w:hAnsi="Times New Roman" w:cs="Times New Roman"/>
          <w:b/>
          <w:bCs/>
          <w:sz w:val="24"/>
          <w:szCs w:val="24"/>
          <w:lang w:bidi="th-TH"/>
        </w:rPr>
        <w:t>s</w:t>
      </w:r>
      <w:r w:rsidRPr="006A7C79">
        <w:rPr>
          <w:rFonts w:ascii="Times New Roman" w:hAnsi="Times New Roman" w:cs="Times New Roman"/>
          <w:b/>
          <w:bCs/>
          <w:spacing w:val="-1"/>
          <w:sz w:val="24"/>
          <w:szCs w:val="24"/>
          <w:lang w:bidi="th-TH"/>
        </w:rPr>
        <w:t>e</w:t>
      </w:r>
      <w:r w:rsidRPr="006A7C79">
        <w:rPr>
          <w:rFonts w:ascii="Times New Roman" w:hAnsi="Times New Roman" w:cs="Times New Roman"/>
          <w:b/>
          <w:bCs/>
          <w:sz w:val="24"/>
          <w:szCs w:val="24"/>
          <w:lang w:bidi="th-TH"/>
        </w:rPr>
        <w:t>l</w:t>
      </w:r>
      <w:r w:rsidRPr="006A7C79">
        <w:rPr>
          <w:rFonts w:ascii="Times New Roman" w:hAnsi="Times New Roman" w:cs="Times New Roman"/>
          <w:b/>
          <w:bCs/>
          <w:spacing w:val="-1"/>
          <w:sz w:val="24"/>
          <w:szCs w:val="24"/>
          <w:lang w:bidi="th-TH"/>
        </w:rPr>
        <w:t>e</w:t>
      </w:r>
      <w:r w:rsidRPr="006A7C79">
        <w:rPr>
          <w:rFonts w:ascii="Times New Roman" w:hAnsi="Times New Roman" w:cs="Times New Roman"/>
          <w:b/>
          <w:bCs/>
          <w:spacing w:val="1"/>
          <w:sz w:val="24"/>
          <w:szCs w:val="24"/>
          <w:lang w:bidi="th-TH"/>
        </w:rPr>
        <w:t>c</w:t>
      </w:r>
      <w:r w:rsidRPr="006A7C79">
        <w:rPr>
          <w:rFonts w:ascii="Times New Roman" w:hAnsi="Times New Roman" w:cs="Times New Roman"/>
          <w:b/>
          <w:bCs/>
          <w:spacing w:val="-1"/>
          <w:sz w:val="24"/>
          <w:szCs w:val="24"/>
          <w:lang w:bidi="th-TH"/>
        </w:rPr>
        <w:t>te</w:t>
      </w:r>
      <w:r w:rsidRPr="006A7C79">
        <w:rPr>
          <w:rFonts w:ascii="Times New Roman" w:hAnsi="Times New Roman" w:cs="Times New Roman"/>
          <w:b/>
          <w:bCs/>
          <w:sz w:val="24"/>
          <w:szCs w:val="24"/>
          <w:lang w:bidi="th-TH"/>
        </w:rPr>
        <w:t>d</w:t>
      </w:r>
      <w:r>
        <w:rPr>
          <w:rFonts w:ascii="Times New Roman" w:hAnsi="Times New Roman" w:cs="Times New Roman"/>
          <w:b/>
          <w:bCs/>
          <w:sz w:val="24"/>
          <w:szCs w:val="24"/>
          <w:lang w:bidi="th-TH"/>
        </w:rPr>
        <w:t xml:space="preserve"> </w:t>
      </w:r>
      <w:r w:rsidRPr="006A7C79">
        <w:rPr>
          <w:rFonts w:ascii="Times New Roman" w:hAnsi="Times New Roman" w:cs="Times New Roman"/>
          <w:b/>
          <w:bCs/>
          <w:sz w:val="24"/>
          <w:szCs w:val="24"/>
          <w:lang w:bidi="th-TH"/>
        </w:rPr>
        <w:t>in</w:t>
      </w:r>
      <w:r>
        <w:rPr>
          <w:rFonts w:ascii="Times New Roman" w:hAnsi="Times New Roman" w:cs="Times New Roman"/>
          <w:b/>
          <w:bCs/>
          <w:sz w:val="24"/>
          <w:szCs w:val="24"/>
          <w:lang w:bidi="th-TH"/>
        </w:rPr>
        <w:t xml:space="preserve"> </w:t>
      </w:r>
      <w:r w:rsidRPr="006A7C79">
        <w:rPr>
          <w:rFonts w:ascii="Times New Roman" w:hAnsi="Times New Roman" w:cs="Times New Roman"/>
          <w:b/>
          <w:bCs/>
          <w:spacing w:val="-1"/>
          <w:sz w:val="24"/>
          <w:szCs w:val="24"/>
          <w:lang w:bidi="th-TH"/>
        </w:rPr>
        <w:t>t</w:t>
      </w:r>
      <w:r w:rsidRPr="006A7C79">
        <w:rPr>
          <w:rFonts w:ascii="Times New Roman" w:hAnsi="Times New Roman" w:cs="Times New Roman"/>
          <w:b/>
          <w:bCs/>
          <w:spacing w:val="1"/>
          <w:sz w:val="24"/>
          <w:szCs w:val="24"/>
          <w:lang w:bidi="th-TH"/>
        </w:rPr>
        <w:t>h</w:t>
      </w:r>
      <w:r w:rsidRPr="006A7C79">
        <w:rPr>
          <w:rFonts w:ascii="Times New Roman" w:hAnsi="Times New Roman" w:cs="Times New Roman"/>
          <w:b/>
          <w:bCs/>
          <w:sz w:val="24"/>
          <w:szCs w:val="24"/>
          <w:lang w:bidi="th-TH"/>
        </w:rPr>
        <w:t>e</w:t>
      </w:r>
      <w:r>
        <w:rPr>
          <w:rFonts w:ascii="Times New Roman" w:hAnsi="Times New Roman" w:cs="Times New Roman"/>
          <w:b/>
          <w:bCs/>
          <w:sz w:val="24"/>
          <w:szCs w:val="24"/>
          <w:lang w:bidi="th-TH"/>
        </w:rPr>
        <w:t xml:space="preserve"> </w:t>
      </w:r>
      <w:r w:rsidRPr="006A7C79">
        <w:rPr>
          <w:rFonts w:ascii="Times New Roman" w:hAnsi="Times New Roman" w:cs="Times New Roman"/>
          <w:b/>
          <w:bCs/>
          <w:spacing w:val="1"/>
          <w:sz w:val="24"/>
          <w:szCs w:val="24"/>
          <w:lang w:bidi="th-TH"/>
        </w:rPr>
        <w:t>pr</w:t>
      </w:r>
      <w:r w:rsidRPr="006A7C79">
        <w:rPr>
          <w:rFonts w:ascii="Times New Roman" w:hAnsi="Times New Roman" w:cs="Times New Roman"/>
          <w:b/>
          <w:bCs/>
          <w:spacing w:val="-1"/>
          <w:sz w:val="24"/>
          <w:szCs w:val="24"/>
          <w:lang w:bidi="th-TH"/>
        </w:rPr>
        <w:t>e</w:t>
      </w:r>
      <w:r w:rsidRPr="006A7C79">
        <w:rPr>
          <w:rFonts w:ascii="Times New Roman" w:hAnsi="Times New Roman" w:cs="Times New Roman"/>
          <w:b/>
          <w:bCs/>
          <w:sz w:val="24"/>
          <w:szCs w:val="24"/>
          <w:lang w:bidi="th-TH"/>
        </w:rPr>
        <w:t>vio</w:t>
      </w:r>
      <w:r w:rsidRPr="006A7C79">
        <w:rPr>
          <w:rFonts w:ascii="Times New Roman" w:hAnsi="Times New Roman" w:cs="Times New Roman"/>
          <w:b/>
          <w:bCs/>
          <w:spacing w:val="1"/>
          <w:sz w:val="24"/>
          <w:szCs w:val="24"/>
          <w:lang w:bidi="th-TH"/>
        </w:rPr>
        <w:t>u</w:t>
      </w:r>
      <w:r w:rsidRPr="006A7C79">
        <w:rPr>
          <w:rFonts w:ascii="Times New Roman" w:hAnsi="Times New Roman" w:cs="Times New Roman"/>
          <w:b/>
          <w:bCs/>
          <w:sz w:val="24"/>
          <w:szCs w:val="24"/>
          <w:lang w:bidi="th-TH"/>
        </w:rPr>
        <w:t>s</w:t>
      </w:r>
      <w:r>
        <w:rPr>
          <w:rFonts w:ascii="Times New Roman" w:hAnsi="Times New Roman" w:cs="Times New Roman"/>
          <w:b/>
          <w:bCs/>
          <w:sz w:val="24"/>
          <w:szCs w:val="24"/>
          <w:lang w:bidi="th-TH"/>
        </w:rPr>
        <w:t xml:space="preserve"> </w:t>
      </w:r>
      <w:r w:rsidRPr="006A7C79">
        <w:rPr>
          <w:rFonts w:ascii="Times New Roman" w:hAnsi="Times New Roman" w:cs="Times New Roman"/>
          <w:b/>
          <w:bCs/>
          <w:sz w:val="24"/>
          <w:szCs w:val="24"/>
          <w:lang w:bidi="th-TH"/>
        </w:rPr>
        <w:t>s</w:t>
      </w:r>
      <w:r w:rsidRPr="006A7C79">
        <w:rPr>
          <w:rFonts w:ascii="Times New Roman" w:hAnsi="Times New Roman" w:cs="Times New Roman"/>
          <w:b/>
          <w:bCs/>
          <w:spacing w:val="-1"/>
          <w:sz w:val="24"/>
          <w:szCs w:val="24"/>
          <w:lang w:bidi="th-TH"/>
        </w:rPr>
        <w:t>ect</w:t>
      </w:r>
      <w:r w:rsidRPr="006A7C79">
        <w:rPr>
          <w:rFonts w:ascii="Times New Roman" w:hAnsi="Times New Roman" w:cs="Times New Roman"/>
          <w:b/>
          <w:bCs/>
          <w:sz w:val="24"/>
          <w:szCs w:val="24"/>
          <w:lang w:bidi="th-TH"/>
        </w:rPr>
        <w:t>ion</w:t>
      </w:r>
      <w:r>
        <w:rPr>
          <w:rFonts w:ascii="Times New Roman" w:hAnsi="Times New Roman" w:cs="Times New Roman"/>
          <w:b/>
          <w:bCs/>
          <w:sz w:val="24"/>
          <w:szCs w:val="24"/>
          <w:lang w:bidi="th-TH"/>
        </w:rPr>
        <w:t xml:space="preserve"> </w:t>
      </w:r>
      <w:r w:rsidRPr="006A7C79">
        <w:rPr>
          <w:rFonts w:ascii="Times New Roman" w:hAnsi="Times New Roman" w:cs="Times New Roman"/>
          <w:b/>
          <w:bCs/>
          <w:sz w:val="24"/>
          <w:szCs w:val="24"/>
          <w:lang w:bidi="th-TH"/>
        </w:rPr>
        <w:t>a</w:t>
      </w:r>
      <w:r w:rsidRPr="006A7C79">
        <w:rPr>
          <w:rFonts w:ascii="Times New Roman" w:hAnsi="Times New Roman" w:cs="Times New Roman"/>
          <w:b/>
          <w:bCs/>
          <w:spacing w:val="1"/>
          <w:sz w:val="24"/>
          <w:szCs w:val="24"/>
          <w:lang w:bidi="th-TH"/>
        </w:rPr>
        <w:t>n</w:t>
      </w:r>
      <w:r w:rsidRPr="006A7C79">
        <w:rPr>
          <w:rFonts w:ascii="Times New Roman" w:hAnsi="Times New Roman" w:cs="Times New Roman"/>
          <w:b/>
          <w:bCs/>
          <w:sz w:val="24"/>
          <w:szCs w:val="24"/>
          <w:lang w:bidi="th-TH"/>
        </w:rPr>
        <w:t>d</w:t>
      </w:r>
      <w:r>
        <w:rPr>
          <w:rFonts w:ascii="Times New Roman" w:hAnsi="Times New Roman" w:cs="Times New Roman"/>
          <w:b/>
          <w:bCs/>
          <w:sz w:val="24"/>
          <w:szCs w:val="24"/>
          <w:lang w:bidi="th-TH"/>
        </w:rPr>
        <w:t xml:space="preserve"> </w:t>
      </w:r>
      <w:r w:rsidRPr="006A7C79">
        <w:rPr>
          <w:rFonts w:ascii="Times New Roman" w:hAnsi="Times New Roman" w:cs="Times New Roman"/>
          <w:b/>
          <w:bCs/>
          <w:spacing w:val="1"/>
          <w:sz w:val="24"/>
          <w:szCs w:val="24"/>
          <w:lang w:bidi="th-TH"/>
        </w:rPr>
        <w:t>d</w:t>
      </w:r>
      <w:r w:rsidRPr="006A7C79">
        <w:rPr>
          <w:rFonts w:ascii="Times New Roman" w:hAnsi="Times New Roman" w:cs="Times New Roman"/>
          <w:b/>
          <w:bCs/>
          <w:spacing w:val="-1"/>
          <w:sz w:val="24"/>
          <w:szCs w:val="24"/>
          <w:lang w:bidi="th-TH"/>
        </w:rPr>
        <w:t>ec</w:t>
      </w:r>
      <w:r w:rsidRPr="006A7C79">
        <w:rPr>
          <w:rFonts w:ascii="Times New Roman" w:hAnsi="Times New Roman" w:cs="Times New Roman"/>
          <w:b/>
          <w:bCs/>
          <w:spacing w:val="2"/>
          <w:sz w:val="24"/>
          <w:szCs w:val="24"/>
          <w:lang w:bidi="th-TH"/>
        </w:rPr>
        <w:t>i</w:t>
      </w:r>
      <w:r w:rsidRPr="006A7C79">
        <w:rPr>
          <w:rFonts w:ascii="Times New Roman" w:hAnsi="Times New Roman" w:cs="Times New Roman"/>
          <w:b/>
          <w:bCs/>
          <w:spacing w:val="1"/>
          <w:sz w:val="24"/>
          <w:szCs w:val="24"/>
          <w:lang w:bidi="th-TH"/>
        </w:rPr>
        <w:t>d</w:t>
      </w:r>
      <w:r w:rsidRPr="006A7C79">
        <w:rPr>
          <w:rFonts w:ascii="Times New Roman" w:hAnsi="Times New Roman" w:cs="Times New Roman"/>
          <w:b/>
          <w:bCs/>
          <w:sz w:val="24"/>
          <w:szCs w:val="24"/>
          <w:lang w:bidi="th-TH"/>
        </w:rPr>
        <w:t>e</w:t>
      </w:r>
      <w:r>
        <w:rPr>
          <w:rFonts w:ascii="Times New Roman" w:hAnsi="Times New Roman" w:cs="Times New Roman"/>
          <w:b/>
          <w:bCs/>
          <w:sz w:val="24"/>
          <w:szCs w:val="24"/>
          <w:lang w:bidi="th-TH"/>
        </w:rPr>
        <w:t xml:space="preserve"> </w:t>
      </w:r>
      <w:r w:rsidRPr="006A7C79">
        <w:rPr>
          <w:rFonts w:ascii="Times New Roman" w:hAnsi="Times New Roman" w:cs="Times New Roman"/>
          <w:b/>
          <w:bCs/>
          <w:spacing w:val="1"/>
          <w:sz w:val="24"/>
          <w:szCs w:val="24"/>
          <w:lang w:bidi="th-TH"/>
        </w:rPr>
        <w:t>h</w:t>
      </w:r>
      <w:r w:rsidRPr="006A7C79">
        <w:rPr>
          <w:rFonts w:ascii="Times New Roman" w:hAnsi="Times New Roman" w:cs="Times New Roman"/>
          <w:b/>
          <w:bCs/>
          <w:sz w:val="24"/>
          <w:szCs w:val="24"/>
          <w:lang w:bidi="th-TH"/>
        </w:rPr>
        <w:t>ow</w:t>
      </w:r>
      <w:r>
        <w:rPr>
          <w:rFonts w:ascii="Times New Roman" w:hAnsi="Times New Roman" w:cs="Times New Roman"/>
          <w:b/>
          <w:bCs/>
          <w:sz w:val="24"/>
          <w:szCs w:val="24"/>
          <w:lang w:bidi="th-TH"/>
        </w:rPr>
        <w:t xml:space="preserve"> </w:t>
      </w:r>
      <w:r w:rsidRPr="006A7C79">
        <w:rPr>
          <w:rFonts w:ascii="Times New Roman" w:hAnsi="Times New Roman" w:cs="Times New Roman"/>
          <w:b/>
          <w:bCs/>
          <w:spacing w:val="-1"/>
          <w:sz w:val="24"/>
          <w:szCs w:val="24"/>
          <w:lang w:bidi="th-TH"/>
        </w:rPr>
        <w:t>t</w:t>
      </w:r>
      <w:r w:rsidRPr="006A7C79">
        <w:rPr>
          <w:rFonts w:ascii="Times New Roman" w:hAnsi="Times New Roman" w:cs="Times New Roman"/>
          <w:b/>
          <w:bCs/>
          <w:sz w:val="24"/>
          <w:szCs w:val="24"/>
          <w:lang w:bidi="th-TH"/>
        </w:rPr>
        <w:t>o</w:t>
      </w:r>
      <w:r>
        <w:rPr>
          <w:rFonts w:ascii="Times New Roman" w:hAnsi="Times New Roman" w:cs="Times New Roman"/>
          <w:b/>
          <w:bCs/>
          <w:sz w:val="24"/>
          <w:szCs w:val="24"/>
          <w:lang w:bidi="th-TH"/>
        </w:rPr>
        <w:t xml:space="preserve"> </w:t>
      </w:r>
      <w:r w:rsidRPr="006A7C79">
        <w:rPr>
          <w:rFonts w:ascii="Times New Roman" w:hAnsi="Times New Roman" w:cs="Times New Roman"/>
          <w:b/>
          <w:bCs/>
          <w:spacing w:val="-3"/>
          <w:sz w:val="24"/>
          <w:szCs w:val="24"/>
          <w:lang w:bidi="th-TH"/>
        </w:rPr>
        <w:t>m</w:t>
      </w:r>
      <w:r w:rsidRPr="006A7C79">
        <w:rPr>
          <w:rFonts w:ascii="Times New Roman" w:hAnsi="Times New Roman" w:cs="Times New Roman"/>
          <w:b/>
          <w:bCs/>
          <w:sz w:val="24"/>
          <w:szCs w:val="24"/>
          <w:lang w:bidi="th-TH"/>
        </w:rPr>
        <w:t>a</w:t>
      </w:r>
      <w:r w:rsidRPr="006A7C79">
        <w:rPr>
          <w:rFonts w:ascii="Times New Roman" w:hAnsi="Times New Roman" w:cs="Times New Roman"/>
          <w:b/>
          <w:bCs/>
          <w:spacing w:val="1"/>
          <w:sz w:val="24"/>
          <w:szCs w:val="24"/>
          <w:lang w:bidi="th-TH"/>
        </w:rPr>
        <w:t>k</w:t>
      </w:r>
      <w:r w:rsidRPr="006A7C79">
        <w:rPr>
          <w:rFonts w:ascii="Times New Roman" w:hAnsi="Times New Roman" w:cs="Times New Roman"/>
          <w:b/>
          <w:bCs/>
          <w:sz w:val="24"/>
          <w:szCs w:val="24"/>
          <w:lang w:bidi="th-TH"/>
        </w:rPr>
        <w:t>e</w:t>
      </w:r>
      <w:r>
        <w:rPr>
          <w:rFonts w:ascii="Times New Roman" w:hAnsi="Times New Roman" w:cs="Times New Roman"/>
          <w:b/>
          <w:bCs/>
          <w:sz w:val="24"/>
          <w:szCs w:val="24"/>
          <w:lang w:bidi="th-TH"/>
        </w:rPr>
        <w:t xml:space="preserve"> </w:t>
      </w:r>
      <w:r w:rsidRPr="006A7C79">
        <w:rPr>
          <w:rFonts w:ascii="Times New Roman" w:hAnsi="Times New Roman" w:cs="Times New Roman"/>
          <w:b/>
          <w:bCs/>
          <w:sz w:val="24"/>
          <w:szCs w:val="24"/>
          <w:lang w:bidi="th-TH"/>
        </w:rPr>
        <w:t>it</w:t>
      </w:r>
      <w:r>
        <w:rPr>
          <w:rFonts w:ascii="Times New Roman" w:hAnsi="Times New Roman" w:cs="Times New Roman"/>
          <w:b/>
          <w:bCs/>
          <w:sz w:val="24"/>
          <w:szCs w:val="24"/>
          <w:lang w:bidi="th-TH"/>
        </w:rPr>
        <w:t xml:space="preserve"> </w:t>
      </w:r>
      <w:r w:rsidRPr="006A7C79">
        <w:rPr>
          <w:rFonts w:ascii="Times New Roman" w:hAnsi="Times New Roman" w:cs="Times New Roman"/>
          <w:b/>
          <w:bCs/>
          <w:sz w:val="24"/>
          <w:szCs w:val="24"/>
          <w:lang w:bidi="th-TH"/>
        </w:rPr>
        <w:t>so</w:t>
      </w:r>
      <w:r w:rsidRPr="006A7C79">
        <w:rPr>
          <w:rFonts w:ascii="Times New Roman" w:hAnsi="Times New Roman" w:cs="Times New Roman"/>
          <w:b/>
          <w:bCs/>
          <w:spacing w:val="1"/>
          <w:sz w:val="24"/>
          <w:szCs w:val="24"/>
          <w:lang w:bidi="th-TH"/>
        </w:rPr>
        <w:t>un</w:t>
      </w:r>
      <w:r w:rsidRPr="006A7C79">
        <w:rPr>
          <w:rFonts w:ascii="Times New Roman" w:hAnsi="Times New Roman" w:cs="Times New Roman"/>
          <w:b/>
          <w:bCs/>
          <w:sz w:val="24"/>
          <w:szCs w:val="24"/>
          <w:lang w:bidi="th-TH"/>
        </w:rPr>
        <w:t>d</w:t>
      </w:r>
      <w:r>
        <w:rPr>
          <w:rFonts w:ascii="Times New Roman" w:hAnsi="Times New Roman" w:cs="Times New Roman"/>
          <w:b/>
          <w:bCs/>
          <w:sz w:val="24"/>
          <w:szCs w:val="24"/>
          <w:lang w:bidi="th-TH"/>
        </w:rPr>
        <w:t xml:space="preserve"> </w:t>
      </w:r>
      <w:r w:rsidRPr="006A7C79">
        <w:rPr>
          <w:rFonts w:ascii="Times New Roman" w:hAnsi="Times New Roman" w:cs="Times New Roman"/>
          <w:b/>
          <w:bCs/>
          <w:spacing w:val="-3"/>
          <w:sz w:val="24"/>
          <w:szCs w:val="24"/>
          <w:lang w:bidi="th-TH"/>
        </w:rPr>
        <w:t>m</w:t>
      </w:r>
      <w:r w:rsidRPr="006A7C79">
        <w:rPr>
          <w:rFonts w:ascii="Times New Roman" w:hAnsi="Times New Roman" w:cs="Times New Roman"/>
          <w:b/>
          <w:bCs/>
          <w:sz w:val="24"/>
          <w:szCs w:val="24"/>
          <w:lang w:bidi="th-TH"/>
        </w:rPr>
        <w:t>o</w:t>
      </w:r>
      <w:r w:rsidRPr="006A7C79">
        <w:rPr>
          <w:rFonts w:ascii="Times New Roman" w:hAnsi="Times New Roman" w:cs="Times New Roman"/>
          <w:b/>
          <w:bCs/>
          <w:spacing w:val="-1"/>
          <w:sz w:val="24"/>
          <w:szCs w:val="24"/>
          <w:lang w:bidi="th-TH"/>
        </w:rPr>
        <w:t>r</w:t>
      </w:r>
      <w:r w:rsidRPr="006A7C79">
        <w:rPr>
          <w:rFonts w:ascii="Times New Roman" w:hAnsi="Times New Roman" w:cs="Times New Roman"/>
          <w:b/>
          <w:bCs/>
          <w:sz w:val="24"/>
          <w:szCs w:val="24"/>
          <w:lang w:bidi="th-TH"/>
        </w:rPr>
        <w:t>e</w:t>
      </w:r>
      <w:r>
        <w:rPr>
          <w:rFonts w:ascii="Times New Roman" w:hAnsi="Times New Roman" w:cs="Times New Roman"/>
          <w:b/>
          <w:bCs/>
          <w:sz w:val="24"/>
          <w:szCs w:val="24"/>
          <w:lang w:bidi="th-TH"/>
        </w:rPr>
        <w:t xml:space="preserve"> </w:t>
      </w:r>
      <w:r w:rsidRPr="006A7C79">
        <w:rPr>
          <w:rFonts w:ascii="Times New Roman" w:hAnsi="Times New Roman" w:cs="Times New Roman"/>
          <w:b/>
          <w:bCs/>
          <w:spacing w:val="1"/>
          <w:sz w:val="24"/>
          <w:szCs w:val="24"/>
          <w:lang w:bidi="th-TH"/>
        </w:rPr>
        <w:t>c</w:t>
      </w:r>
      <w:r w:rsidRPr="006A7C79">
        <w:rPr>
          <w:rFonts w:ascii="Times New Roman" w:hAnsi="Times New Roman" w:cs="Times New Roman"/>
          <w:b/>
          <w:bCs/>
          <w:spacing w:val="-1"/>
          <w:sz w:val="24"/>
          <w:szCs w:val="24"/>
          <w:lang w:bidi="th-TH"/>
        </w:rPr>
        <w:t>re</w:t>
      </w:r>
      <w:r w:rsidRPr="006A7C79">
        <w:rPr>
          <w:rFonts w:ascii="Times New Roman" w:hAnsi="Times New Roman" w:cs="Times New Roman"/>
          <w:b/>
          <w:bCs/>
          <w:sz w:val="24"/>
          <w:szCs w:val="24"/>
          <w:lang w:bidi="th-TH"/>
        </w:rPr>
        <w:t>a</w:t>
      </w:r>
      <w:r w:rsidRPr="006A7C79">
        <w:rPr>
          <w:rFonts w:ascii="Times New Roman" w:hAnsi="Times New Roman" w:cs="Times New Roman"/>
          <w:b/>
          <w:bCs/>
          <w:spacing w:val="-1"/>
          <w:sz w:val="24"/>
          <w:szCs w:val="24"/>
          <w:lang w:bidi="th-TH"/>
        </w:rPr>
        <w:t>t</w:t>
      </w:r>
      <w:r w:rsidRPr="006A7C79">
        <w:rPr>
          <w:rFonts w:ascii="Times New Roman" w:hAnsi="Times New Roman" w:cs="Times New Roman"/>
          <w:b/>
          <w:bCs/>
          <w:sz w:val="24"/>
          <w:szCs w:val="24"/>
          <w:lang w:bidi="th-TH"/>
        </w:rPr>
        <w:t>i</w:t>
      </w:r>
      <w:r w:rsidRPr="006A7C79">
        <w:rPr>
          <w:rFonts w:ascii="Times New Roman" w:hAnsi="Times New Roman" w:cs="Times New Roman"/>
          <w:b/>
          <w:bCs/>
          <w:spacing w:val="2"/>
          <w:sz w:val="24"/>
          <w:szCs w:val="24"/>
          <w:lang w:bidi="th-TH"/>
        </w:rPr>
        <w:t>v</w:t>
      </w:r>
      <w:r w:rsidRPr="006A7C79">
        <w:rPr>
          <w:rFonts w:ascii="Times New Roman" w:hAnsi="Times New Roman" w:cs="Times New Roman"/>
          <w:b/>
          <w:bCs/>
          <w:spacing w:val="-1"/>
          <w:sz w:val="24"/>
          <w:szCs w:val="24"/>
          <w:lang w:bidi="th-TH"/>
        </w:rPr>
        <w:t>e</w:t>
      </w:r>
      <w:r w:rsidRPr="006A7C79">
        <w:rPr>
          <w:rFonts w:ascii="Times New Roman" w:hAnsi="Times New Roman" w:cs="Times New Roman"/>
          <w:b/>
          <w:bCs/>
          <w:sz w:val="24"/>
          <w:szCs w:val="24"/>
          <w:lang w:bidi="th-TH"/>
        </w:rPr>
        <w:t>.</w:t>
      </w:r>
      <w:r>
        <w:rPr>
          <w:rFonts w:ascii="Times New Roman" w:hAnsi="Times New Roman" w:cs="Times New Roman"/>
          <w:b/>
          <w:bCs/>
          <w:sz w:val="24"/>
          <w:szCs w:val="24"/>
          <w:lang w:bidi="th-TH"/>
        </w:rPr>
        <w:t xml:space="preserve"> </w:t>
      </w:r>
      <w:r w:rsidRPr="006A7C79">
        <w:rPr>
          <w:rFonts w:ascii="Times New Roman" w:hAnsi="Times New Roman" w:cs="Times New Roman"/>
          <w:b/>
          <w:bCs/>
          <w:spacing w:val="2"/>
          <w:sz w:val="24"/>
          <w:szCs w:val="24"/>
          <w:lang w:bidi="th-TH"/>
        </w:rPr>
        <w:t>A</w:t>
      </w:r>
      <w:r w:rsidRPr="006A7C79">
        <w:rPr>
          <w:rFonts w:ascii="Times New Roman" w:hAnsi="Times New Roman" w:cs="Times New Roman"/>
          <w:b/>
          <w:bCs/>
          <w:sz w:val="24"/>
          <w:szCs w:val="24"/>
          <w:lang w:bidi="th-TH"/>
        </w:rPr>
        <w:t>sk</w:t>
      </w:r>
      <w:r>
        <w:rPr>
          <w:rFonts w:ascii="Times New Roman" w:hAnsi="Times New Roman" w:cs="Times New Roman"/>
          <w:b/>
          <w:bCs/>
          <w:sz w:val="24"/>
          <w:szCs w:val="24"/>
          <w:lang w:bidi="th-TH"/>
        </w:rPr>
        <w:t xml:space="preserve"> </w:t>
      </w:r>
      <w:r w:rsidRPr="006A7C79">
        <w:rPr>
          <w:rFonts w:ascii="Times New Roman" w:hAnsi="Times New Roman" w:cs="Times New Roman"/>
          <w:b/>
          <w:bCs/>
          <w:sz w:val="24"/>
          <w:szCs w:val="24"/>
          <w:lang w:bidi="th-TH"/>
        </w:rPr>
        <w:t>yo</w:t>
      </w:r>
      <w:r w:rsidRPr="006A7C79">
        <w:rPr>
          <w:rFonts w:ascii="Times New Roman" w:hAnsi="Times New Roman" w:cs="Times New Roman"/>
          <w:b/>
          <w:bCs/>
          <w:spacing w:val="1"/>
          <w:sz w:val="24"/>
          <w:szCs w:val="24"/>
          <w:lang w:bidi="th-TH"/>
        </w:rPr>
        <w:t>u</w:t>
      </w:r>
      <w:r w:rsidRPr="006A7C79">
        <w:rPr>
          <w:rFonts w:ascii="Times New Roman" w:hAnsi="Times New Roman" w:cs="Times New Roman"/>
          <w:b/>
          <w:bCs/>
          <w:spacing w:val="-1"/>
          <w:sz w:val="24"/>
          <w:szCs w:val="24"/>
          <w:lang w:bidi="th-TH"/>
        </w:rPr>
        <w:t>r</w:t>
      </w:r>
      <w:r w:rsidRPr="006A7C79">
        <w:rPr>
          <w:rFonts w:ascii="Times New Roman" w:hAnsi="Times New Roman" w:cs="Times New Roman"/>
          <w:b/>
          <w:bCs/>
          <w:sz w:val="24"/>
          <w:szCs w:val="24"/>
          <w:lang w:bidi="th-TH"/>
        </w:rPr>
        <w:t>s</w:t>
      </w:r>
      <w:r w:rsidRPr="006A7C79">
        <w:rPr>
          <w:rFonts w:ascii="Times New Roman" w:hAnsi="Times New Roman" w:cs="Times New Roman"/>
          <w:b/>
          <w:bCs/>
          <w:spacing w:val="-1"/>
          <w:sz w:val="24"/>
          <w:szCs w:val="24"/>
          <w:lang w:bidi="th-TH"/>
        </w:rPr>
        <w:t>e</w:t>
      </w:r>
      <w:r w:rsidRPr="006A7C79">
        <w:rPr>
          <w:rFonts w:ascii="Times New Roman" w:hAnsi="Times New Roman" w:cs="Times New Roman"/>
          <w:b/>
          <w:bCs/>
          <w:sz w:val="24"/>
          <w:szCs w:val="24"/>
          <w:lang w:bidi="th-TH"/>
        </w:rPr>
        <w:t>lf</w:t>
      </w:r>
      <w:r>
        <w:rPr>
          <w:rFonts w:ascii="Times New Roman" w:hAnsi="Times New Roman" w:cs="Times New Roman"/>
          <w:b/>
          <w:bCs/>
          <w:sz w:val="24"/>
          <w:szCs w:val="24"/>
          <w:lang w:bidi="th-TH"/>
        </w:rPr>
        <w:t xml:space="preserve"> </w:t>
      </w:r>
      <w:r w:rsidRPr="006A7C79">
        <w:rPr>
          <w:rFonts w:ascii="Times New Roman" w:hAnsi="Times New Roman" w:cs="Times New Roman"/>
          <w:b/>
          <w:bCs/>
          <w:spacing w:val="-1"/>
          <w:sz w:val="24"/>
          <w:szCs w:val="24"/>
          <w:lang w:bidi="th-TH"/>
        </w:rPr>
        <w:t>t</w:t>
      </w:r>
      <w:r w:rsidRPr="006A7C79">
        <w:rPr>
          <w:rFonts w:ascii="Times New Roman" w:hAnsi="Times New Roman" w:cs="Times New Roman"/>
          <w:b/>
          <w:bCs/>
          <w:spacing w:val="1"/>
          <w:sz w:val="24"/>
          <w:szCs w:val="24"/>
          <w:lang w:bidi="th-TH"/>
        </w:rPr>
        <w:t>h</w:t>
      </w:r>
      <w:r w:rsidRPr="006A7C79">
        <w:rPr>
          <w:rFonts w:ascii="Times New Roman" w:hAnsi="Times New Roman" w:cs="Times New Roman"/>
          <w:b/>
          <w:bCs/>
          <w:spacing w:val="-1"/>
          <w:sz w:val="24"/>
          <w:szCs w:val="24"/>
          <w:lang w:bidi="th-TH"/>
        </w:rPr>
        <w:t>e</w:t>
      </w:r>
      <w:r w:rsidRPr="006A7C79">
        <w:rPr>
          <w:rFonts w:ascii="Times New Roman" w:hAnsi="Times New Roman" w:cs="Times New Roman"/>
          <w:b/>
          <w:bCs/>
          <w:sz w:val="24"/>
          <w:szCs w:val="24"/>
          <w:lang w:bidi="th-TH"/>
        </w:rPr>
        <w:t>se</w:t>
      </w:r>
      <w:r>
        <w:rPr>
          <w:rFonts w:ascii="Times New Roman" w:hAnsi="Times New Roman" w:cs="Times New Roman"/>
          <w:b/>
          <w:bCs/>
          <w:sz w:val="24"/>
          <w:szCs w:val="24"/>
          <w:lang w:bidi="th-TH"/>
        </w:rPr>
        <w:t xml:space="preserve"> </w:t>
      </w:r>
      <w:r w:rsidRPr="006A7C79">
        <w:rPr>
          <w:rFonts w:ascii="Times New Roman" w:hAnsi="Times New Roman" w:cs="Times New Roman"/>
          <w:b/>
          <w:bCs/>
          <w:spacing w:val="1"/>
          <w:sz w:val="24"/>
          <w:szCs w:val="24"/>
          <w:lang w:bidi="th-TH"/>
        </w:rPr>
        <w:t>qu</w:t>
      </w:r>
      <w:r w:rsidRPr="006A7C79">
        <w:rPr>
          <w:rFonts w:ascii="Times New Roman" w:hAnsi="Times New Roman" w:cs="Times New Roman"/>
          <w:b/>
          <w:bCs/>
          <w:spacing w:val="-1"/>
          <w:sz w:val="24"/>
          <w:szCs w:val="24"/>
          <w:lang w:bidi="th-TH"/>
        </w:rPr>
        <w:t>e</w:t>
      </w:r>
      <w:r w:rsidRPr="006A7C79">
        <w:rPr>
          <w:rFonts w:ascii="Times New Roman" w:hAnsi="Times New Roman" w:cs="Times New Roman"/>
          <w:b/>
          <w:bCs/>
          <w:sz w:val="24"/>
          <w:szCs w:val="24"/>
          <w:lang w:bidi="th-TH"/>
        </w:rPr>
        <w:t>s</w:t>
      </w:r>
      <w:r w:rsidRPr="006A7C79">
        <w:rPr>
          <w:rFonts w:ascii="Times New Roman" w:hAnsi="Times New Roman" w:cs="Times New Roman"/>
          <w:b/>
          <w:bCs/>
          <w:spacing w:val="-1"/>
          <w:sz w:val="24"/>
          <w:szCs w:val="24"/>
          <w:lang w:bidi="th-TH"/>
        </w:rPr>
        <w:t>t</w:t>
      </w:r>
      <w:r w:rsidRPr="006A7C79">
        <w:rPr>
          <w:rFonts w:ascii="Times New Roman" w:hAnsi="Times New Roman" w:cs="Times New Roman"/>
          <w:b/>
          <w:bCs/>
          <w:spacing w:val="-2"/>
          <w:sz w:val="24"/>
          <w:szCs w:val="24"/>
          <w:lang w:bidi="th-TH"/>
        </w:rPr>
        <w:t>i</w:t>
      </w:r>
      <w:r w:rsidRPr="006A7C79">
        <w:rPr>
          <w:rFonts w:ascii="Times New Roman" w:hAnsi="Times New Roman" w:cs="Times New Roman"/>
          <w:b/>
          <w:bCs/>
          <w:sz w:val="24"/>
          <w:szCs w:val="24"/>
          <w:lang w:bidi="th-TH"/>
        </w:rPr>
        <w:t>o</w:t>
      </w:r>
      <w:r w:rsidRPr="006A7C79">
        <w:rPr>
          <w:rFonts w:ascii="Times New Roman" w:hAnsi="Times New Roman" w:cs="Times New Roman"/>
          <w:b/>
          <w:bCs/>
          <w:spacing w:val="1"/>
          <w:sz w:val="24"/>
          <w:szCs w:val="24"/>
          <w:lang w:bidi="th-TH"/>
        </w:rPr>
        <w:t>n</w:t>
      </w:r>
      <w:r w:rsidRPr="006A7C79">
        <w:rPr>
          <w:rFonts w:ascii="Times New Roman" w:hAnsi="Times New Roman" w:cs="Times New Roman"/>
          <w:b/>
          <w:bCs/>
          <w:sz w:val="24"/>
          <w:szCs w:val="24"/>
          <w:lang w:bidi="th-TH"/>
        </w:rPr>
        <w:t>s:</w:t>
      </w:r>
    </w:p>
    <w:p w:rsidR="0071755A" w:rsidRDefault="0071755A" w:rsidP="0071755A">
      <w:pPr>
        <w:kinsoku w:val="0"/>
        <w:overflowPunct w:val="0"/>
        <w:autoSpaceDE w:val="0"/>
        <w:autoSpaceDN w:val="0"/>
        <w:bidi w:val="0"/>
        <w:adjustRightInd w:val="0"/>
        <w:spacing w:after="0" w:line="480" w:lineRule="auto"/>
        <w:ind w:right="108"/>
        <w:jc w:val="both"/>
        <w:rPr>
          <w:rFonts w:ascii="Times New Roman" w:hAnsi="Times New Roman" w:cs="Times New Roman"/>
          <w:sz w:val="24"/>
          <w:szCs w:val="24"/>
          <w:lang w:bidi="th-TH"/>
        </w:rPr>
      </w:pPr>
      <w:r w:rsidRPr="006A7C79">
        <w:rPr>
          <w:rFonts w:ascii="Times New Roman" w:hAnsi="Times New Roman" w:cs="Times New Roman"/>
          <w:spacing w:val="-1"/>
          <w:sz w:val="24"/>
          <w:szCs w:val="24"/>
          <w:lang w:bidi="th-TH"/>
        </w:rPr>
        <w:t>D</w:t>
      </w:r>
      <w:r w:rsidRPr="006A7C79">
        <w:rPr>
          <w:rFonts w:ascii="Times New Roman" w:hAnsi="Times New Roman" w:cs="Times New Roman"/>
          <w:sz w:val="24"/>
          <w:szCs w:val="24"/>
          <w:lang w:bidi="th-TH"/>
        </w:rPr>
        <w:t>o</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I</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k</w:t>
      </w:r>
      <w:r w:rsidRPr="006A7C79">
        <w:rPr>
          <w:rFonts w:ascii="Times New Roman" w:hAnsi="Times New Roman" w:cs="Times New Roman"/>
          <w:spacing w:val="1"/>
          <w:sz w:val="24"/>
          <w:szCs w:val="24"/>
          <w:lang w:bidi="th-TH"/>
        </w:rPr>
        <w:t>e</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p</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c</w:t>
      </w:r>
      <w:r w:rsidRPr="006A7C79">
        <w:rPr>
          <w:rFonts w:ascii="Times New Roman" w:hAnsi="Times New Roman" w:cs="Times New Roman"/>
          <w:spacing w:val="2"/>
          <w:sz w:val="24"/>
          <w:szCs w:val="24"/>
          <w:lang w:bidi="th-TH"/>
        </w:rPr>
        <w:t>h</w:t>
      </w:r>
      <w:r w:rsidRPr="006A7C79">
        <w:rPr>
          <w:rFonts w:ascii="Times New Roman" w:hAnsi="Times New Roman" w:cs="Times New Roman"/>
          <w:spacing w:val="-1"/>
          <w:sz w:val="24"/>
          <w:szCs w:val="24"/>
          <w:lang w:bidi="th-TH"/>
        </w:rPr>
        <w:t>r</w:t>
      </w:r>
      <w:r w:rsidRPr="006A7C79">
        <w:rPr>
          <w:rFonts w:ascii="Times New Roman" w:hAnsi="Times New Roman" w:cs="Times New Roman"/>
          <w:sz w:val="24"/>
          <w:szCs w:val="24"/>
          <w:lang w:bidi="th-TH"/>
        </w:rPr>
        <w:t>onolo</w:t>
      </w:r>
      <w:r w:rsidRPr="006A7C79">
        <w:rPr>
          <w:rFonts w:ascii="Times New Roman" w:hAnsi="Times New Roman" w:cs="Times New Roman"/>
          <w:spacing w:val="-3"/>
          <w:sz w:val="24"/>
          <w:szCs w:val="24"/>
          <w:lang w:bidi="th-TH"/>
        </w:rPr>
        <w:t>g</w:t>
      </w:r>
      <w:r w:rsidRPr="006A7C79">
        <w:rPr>
          <w:rFonts w:ascii="Times New Roman" w:hAnsi="Times New Roman" w:cs="Times New Roman"/>
          <w:sz w:val="24"/>
          <w:szCs w:val="24"/>
          <w:lang w:bidi="th-TH"/>
        </w:rPr>
        <w:t>i</w:t>
      </w:r>
      <w:r w:rsidRPr="006A7C79">
        <w:rPr>
          <w:rFonts w:ascii="Times New Roman" w:hAnsi="Times New Roman" w:cs="Times New Roman"/>
          <w:spacing w:val="1"/>
          <w:sz w:val="24"/>
          <w:szCs w:val="24"/>
          <w:lang w:bidi="th-TH"/>
        </w:rPr>
        <w:t>c</w:t>
      </w:r>
      <w:r w:rsidRPr="006A7C79">
        <w:rPr>
          <w:rFonts w:ascii="Times New Roman" w:hAnsi="Times New Roman" w:cs="Times New Roman"/>
          <w:spacing w:val="-1"/>
          <w:sz w:val="24"/>
          <w:szCs w:val="24"/>
          <w:lang w:bidi="th-TH"/>
        </w:rPr>
        <w:t>a</w:t>
      </w:r>
      <w:r w:rsidRPr="006A7C79">
        <w:rPr>
          <w:rFonts w:ascii="Times New Roman" w:hAnsi="Times New Roman" w:cs="Times New Roman"/>
          <w:sz w:val="24"/>
          <w:szCs w:val="24"/>
          <w:lang w:bidi="th-TH"/>
        </w:rPr>
        <w:t>l</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o</w:t>
      </w:r>
      <w:r w:rsidRPr="006A7C79">
        <w:rPr>
          <w:rFonts w:ascii="Times New Roman" w:hAnsi="Times New Roman" w:cs="Times New Roman"/>
          <w:spacing w:val="-1"/>
          <w:sz w:val="24"/>
          <w:szCs w:val="24"/>
          <w:lang w:bidi="th-TH"/>
        </w:rPr>
        <w:t>r</w:t>
      </w:r>
      <w:r w:rsidRPr="006A7C79">
        <w:rPr>
          <w:rFonts w:ascii="Times New Roman" w:hAnsi="Times New Roman" w:cs="Times New Roman"/>
          <w:sz w:val="24"/>
          <w:szCs w:val="24"/>
          <w:lang w:bidi="th-TH"/>
        </w:rPr>
        <w:t>d</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r</w:t>
      </w:r>
      <w:r>
        <w:rPr>
          <w:rFonts w:ascii="Times New Roman" w:hAnsi="Times New Roman" w:cs="Times New Roman"/>
          <w:sz w:val="24"/>
          <w:szCs w:val="24"/>
          <w:lang w:bidi="th-TH"/>
        </w:rPr>
        <w:t xml:space="preserve"> </w:t>
      </w:r>
      <w:r w:rsidRPr="006A7C79">
        <w:rPr>
          <w:rFonts w:ascii="Times New Roman" w:hAnsi="Times New Roman" w:cs="Times New Roman"/>
          <w:spacing w:val="2"/>
          <w:sz w:val="24"/>
          <w:szCs w:val="24"/>
          <w:lang w:bidi="th-TH"/>
        </w:rPr>
        <w:t>o</w:t>
      </w:r>
      <w:r w:rsidRPr="006A7C79">
        <w:rPr>
          <w:rFonts w:ascii="Times New Roman" w:hAnsi="Times New Roman" w:cs="Times New Roman"/>
          <w:sz w:val="24"/>
          <w:szCs w:val="24"/>
          <w:lang w:bidi="th-TH"/>
        </w:rPr>
        <w:t>f</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sto</w:t>
      </w:r>
      <w:r w:rsidRPr="006A7C79">
        <w:rPr>
          <w:rFonts w:ascii="Times New Roman" w:hAnsi="Times New Roman" w:cs="Times New Roman"/>
          <w:spacing w:val="4"/>
          <w:sz w:val="24"/>
          <w:szCs w:val="24"/>
          <w:lang w:bidi="th-TH"/>
        </w:rPr>
        <w:t>r</w:t>
      </w:r>
      <w:r w:rsidRPr="006A7C79">
        <w:rPr>
          <w:rFonts w:ascii="Times New Roman" w:hAnsi="Times New Roman" w:cs="Times New Roman"/>
          <w:spacing w:val="-9"/>
          <w:sz w:val="24"/>
          <w:szCs w:val="24"/>
          <w:lang w:bidi="th-TH"/>
        </w:rPr>
        <w:t>y</w:t>
      </w:r>
      <w:r w:rsidRPr="006A7C79">
        <w:rPr>
          <w:rFonts w:ascii="Times New Roman" w:hAnsi="Times New Roman" w:cs="Times New Roman"/>
          <w:sz w:val="24"/>
          <w:szCs w:val="24"/>
          <w:lang w:bidi="th-TH"/>
        </w:rPr>
        <w:t>?</w:t>
      </w:r>
      <w:r>
        <w:rPr>
          <w:rFonts w:ascii="Times New Roman" w:hAnsi="Times New Roman" w:cs="Times New Roman"/>
          <w:sz w:val="24"/>
          <w:szCs w:val="24"/>
          <w:lang w:bidi="th-TH"/>
        </w:rPr>
        <w:t xml:space="preserve"> </w:t>
      </w:r>
      <w:r w:rsidRPr="006A7C79">
        <w:rPr>
          <w:rFonts w:ascii="Times New Roman" w:hAnsi="Times New Roman" w:cs="Times New Roman"/>
          <w:spacing w:val="-5"/>
          <w:sz w:val="24"/>
          <w:szCs w:val="24"/>
          <w:lang w:bidi="th-TH"/>
        </w:rPr>
        <w:t>I</w:t>
      </w:r>
      <w:r>
        <w:rPr>
          <w:rFonts w:ascii="Times New Roman" w:hAnsi="Times New Roman" w:cs="Times New Roman"/>
          <w:spacing w:val="-5"/>
          <w:sz w:val="24"/>
          <w:szCs w:val="24"/>
          <w:lang w:bidi="th-TH"/>
        </w:rPr>
        <w:t xml:space="preserve"> I</w:t>
      </w:r>
      <w:r w:rsidRPr="006A7C79">
        <w:rPr>
          <w:rFonts w:ascii="Times New Roman" w:hAnsi="Times New Roman" w:cs="Times New Roman"/>
          <w:sz w:val="24"/>
          <w:szCs w:val="24"/>
          <w:lang w:bidi="th-TH"/>
        </w:rPr>
        <w:t>s</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it</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b</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tt</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r</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to</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c</w:t>
      </w:r>
      <w:r w:rsidRPr="006A7C79">
        <w:rPr>
          <w:rFonts w:ascii="Times New Roman" w:hAnsi="Times New Roman" w:cs="Times New Roman"/>
          <w:spacing w:val="2"/>
          <w:sz w:val="24"/>
          <w:szCs w:val="24"/>
          <w:lang w:bidi="th-TH"/>
        </w:rPr>
        <w:t>h</w:t>
      </w:r>
      <w:r w:rsidRPr="006A7C79">
        <w:rPr>
          <w:rFonts w:ascii="Times New Roman" w:hAnsi="Times New Roman" w:cs="Times New Roman"/>
          <w:spacing w:val="-1"/>
          <w:sz w:val="24"/>
          <w:szCs w:val="24"/>
          <w:lang w:bidi="th-TH"/>
        </w:rPr>
        <w:t>a</w:t>
      </w:r>
      <w:r w:rsidRPr="006A7C79">
        <w:rPr>
          <w:rFonts w:ascii="Times New Roman" w:hAnsi="Times New Roman" w:cs="Times New Roman"/>
          <w:spacing w:val="2"/>
          <w:sz w:val="24"/>
          <w:szCs w:val="24"/>
          <w:lang w:bidi="th-TH"/>
        </w:rPr>
        <w:t>n</w:t>
      </w:r>
      <w:r w:rsidRPr="006A7C79">
        <w:rPr>
          <w:rFonts w:ascii="Times New Roman" w:hAnsi="Times New Roman" w:cs="Times New Roman"/>
          <w:spacing w:val="-3"/>
          <w:sz w:val="24"/>
          <w:szCs w:val="24"/>
          <w:lang w:bidi="th-TH"/>
        </w:rPr>
        <w:t>g</w:t>
      </w:r>
      <w:r w:rsidRPr="006A7C79">
        <w:rPr>
          <w:rFonts w:ascii="Times New Roman" w:hAnsi="Times New Roman" w:cs="Times New Roman"/>
          <w:sz w:val="24"/>
          <w:szCs w:val="24"/>
          <w:lang w:bidi="th-TH"/>
        </w:rPr>
        <w:t>e</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this</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o</w:t>
      </w:r>
      <w:r w:rsidRPr="006A7C79">
        <w:rPr>
          <w:rFonts w:ascii="Times New Roman" w:hAnsi="Times New Roman" w:cs="Times New Roman"/>
          <w:spacing w:val="-1"/>
          <w:sz w:val="24"/>
          <w:szCs w:val="24"/>
          <w:lang w:bidi="th-TH"/>
        </w:rPr>
        <w:t>r</w:t>
      </w:r>
      <w:r w:rsidRPr="006A7C79">
        <w:rPr>
          <w:rFonts w:ascii="Times New Roman" w:hAnsi="Times New Roman" w:cs="Times New Roman"/>
          <w:sz w:val="24"/>
          <w:szCs w:val="24"/>
          <w:lang w:bidi="th-TH"/>
        </w:rPr>
        <w:t>d</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r</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of</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v</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nts?</w:t>
      </w:r>
      <w:r>
        <w:rPr>
          <w:rFonts w:ascii="Times New Roman" w:hAnsi="Times New Roman" w:cs="Times New Roman"/>
          <w:sz w:val="24"/>
          <w:szCs w:val="24"/>
          <w:lang w:bidi="th-TH"/>
        </w:rPr>
        <w:t xml:space="preserve"> </w:t>
      </w:r>
      <w:r w:rsidRPr="006A7C79">
        <w:rPr>
          <w:rFonts w:ascii="Times New Roman" w:hAnsi="Times New Roman" w:cs="Times New Roman"/>
          <w:spacing w:val="-7"/>
          <w:sz w:val="24"/>
          <w:szCs w:val="24"/>
          <w:lang w:bidi="th-TH"/>
        </w:rPr>
        <w:t>I</w:t>
      </w:r>
      <w:r w:rsidRPr="006A7C79">
        <w:rPr>
          <w:rFonts w:ascii="Times New Roman" w:hAnsi="Times New Roman" w:cs="Times New Roman"/>
          <w:sz w:val="24"/>
          <w:szCs w:val="24"/>
          <w:lang w:bidi="th-TH"/>
        </w:rPr>
        <w:t>n</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both</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ca</w:t>
      </w:r>
      <w:r w:rsidRPr="006A7C79">
        <w:rPr>
          <w:rFonts w:ascii="Times New Roman" w:hAnsi="Times New Roman" w:cs="Times New Roman"/>
          <w:sz w:val="24"/>
          <w:szCs w:val="24"/>
          <w:lang w:bidi="th-TH"/>
        </w:rPr>
        <w:t>s</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s,</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w</w:t>
      </w:r>
      <w:r w:rsidRPr="006A7C79">
        <w:rPr>
          <w:rFonts w:ascii="Times New Roman" w:hAnsi="Times New Roman" w:cs="Times New Roman"/>
          <w:sz w:val="24"/>
          <w:szCs w:val="24"/>
          <w:lang w:bidi="th-TH"/>
        </w:rPr>
        <w:t>hi</w:t>
      </w:r>
      <w:r w:rsidRPr="006A7C79">
        <w:rPr>
          <w:rFonts w:ascii="Times New Roman" w:hAnsi="Times New Roman" w:cs="Times New Roman"/>
          <w:spacing w:val="-1"/>
          <w:sz w:val="24"/>
          <w:szCs w:val="24"/>
          <w:lang w:bidi="th-TH"/>
        </w:rPr>
        <w:t>c</w:t>
      </w:r>
      <w:r w:rsidRPr="006A7C79">
        <w:rPr>
          <w:rFonts w:ascii="Times New Roman" w:hAnsi="Times New Roman" w:cs="Times New Roman"/>
          <w:sz w:val="24"/>
          <w:szCs w:val="24"/>
          <w:lang w:bidi="th-TH"/>
        </w:rPr>
        <w:t>h</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v</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nt</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should</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I</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st</w:t>
      </w:r>
      <w:r w:rsidRPr="006A7C79">
        <w:rPr>
          <w:rFonts w:ascii="Times New Roman" w:hAnsi="Times New Roman" w:cs="Times New Roman"/>
          <w:spacing w:val="-1"/>
          <w:sz w:val="24"/>
          <w:szCs w:val="24"/>
          <w:lang w:bidi="th-TH"/>
        </w:rPr>
        <w:t>ar</w:t>
      </w:r>
      <w:r w:rsidRPr="006A7C79">
        <w:rPr>
          <w:rFonts w:ascii="Times New Roman" w:hAnsi="Times New Roman" w:cs="Times New Roman"/>
          <w:sz w:val="24"/>
          <w:szCs w:val="24"/>
          <w:lang w:bidi="th-TH"/>
        </w:rPr>
        <w:t>t</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w</w:t>
      </w:r>
      <w:r w:rsidRPr="006A7C79">
        <w:rPr>
          <w:rFonts w:ascii="Times New Roman" w:hAnsi="Times New Roman" w:cs="Times New Roman"/>
          <w:sz w:val="24"/>
          <w:szCs w:val="24"/>
          <w:lang w:bidi="th-TH"/>
        </w:rPr>
        <w:t>ith?</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W</w:t>
      </w:r>
      <w:r w:rsidRPr="006A7C79">
        <w:rPr>
          <w:rFonts w:ascii="Times New Roman" w:hAnsi="Times New Roman" w:cs="Times New Roman"/>
          <w:sz w:val="24"/>
          <w:szCs w:val="24"/>
          <w:lang w:bidi="th-TH"/>
        </w:rPr>
        <w:t>h</w:t>
      </w:r>
      <w:r w:rsidRPr="006A7C79">
        <w:rPr>
          <w:rFonts w:ascii="Times New Roman" w:hAnsi="Times New Roman" w:cs="Times New Roman"/>
          <w:spacing w:val="-1"/>
          <w:sz w:val="24"/>
          <w:szCs w:val="24"/>
          <w:lang w:bidi="th-TH"/>
        </w:rPr>
        <w:t>a</w:t>
      </w:r>
      <w:r w:rsidRPr="006A7C79">
        <w:rPr>
          <w:rFonts w:ascii="Times New Roman" w:hAnsi="Times New Roman" w:cs="Times New Roman"/>
          <w:sz w:val="24"/>
          <w:szCs w:val="24"/>
          <w:lang w:bidi="th-TH"/>
        </w:rPr>
        <w:t>t</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t</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ns</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s</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ca</w:t>
      </w:r>
      <w:r w:rsidRPr="006A7C79">
        <w:rPr>
          <w:rFonts w:ascii="Times New Roman" w:hAnsi="Times New Roman" w:cs="Times New Roman"/>
          <w:sz w:val="24"/>
          <w:szCs w:val="24"/>
          <w:lang w:bidi="th-TH"/>
        </w:rPr>
        <w:t>n</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b</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st</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a</w:t>
      </w:r>
      <w:r w:rsidRPr="006A7C79">
        <w:rPr>
          <w:rFonts w:ascii="Times New Roman" w:hAnsi="Times New Roman" w:cs="Times New Roman"/>
          <w:spacing w:val="1"/>
          <w:sz w:val="24"/>
          <w:szCs w:val="24"/>
          <w:lang w:bidi="th-TH"/>
        </w:rPr>
        <w:t>c</w:t>
      </w:r>
      <w:r w:rsidRPr="006A7C79">
        <w:rPr>
          <w:rFonts w:ascii="Times New Roman" w:hAnsi="Times New Roman" w:cs="Times New Roman"/>
          <w:spacing w:val="-1"/>
          <w:sz w:val="24"/>
          <w:szCs w:val="24"/>
          <w:lang w:bidi="th-TH"/>
        </w:rPr>
        <w:t>c</w:t>
      </w:r>
      <w:r w:rsidRPr="006A7C79">
        <w:rPr>
          <w:rFonts w:ascii="Times New Roman" w:hAnsi="Times New Roman" w:cs="Times New Roman"/>
          <w:spacing w:val="2"/>
          <w:sz w:val="24"/>
          <w:szCs w:val="24"/>
          <w:lang w:bidi="th-TH"/>
        </w:rPr>
        <w:t>o</w:t>
      </w:r>
      <w:r w:rsidRPr="006A7C79">
        <w:rPr>
          <w:rFonts w:ascii="Times New Roman" w:hAnsi="Times New Roman" w:cs="Times New Roman"/>
          <w:sz w:val="24"/>
          <w:szCs w:val="24"/>
          <w:lang w:bidi="th-TH"/>
        </w:rPr>
        <w:t>unt</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f</w:t>
      </w:r>
      <w:r w:rsidRPr="006A7C79">
        <w:rPr>
          <w:rFonts w:ascii="Times New Roman" w:hAnsi="Times New Roman" w:cs="Times New Roman"/>
          <w:sz w:val="24"/>
          <w:szCs w:val="24"/>
          <w:lang w:bidi="th-TH"/>
        </w:rPr>
        <w:t>or</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o</w:t>
      </w:r>
      <w:r w:rsidRPr="006A7C79">
        <w:rPr>
          <w:rFonts w:ascii="Times New Roman" w:hAnsi="Times New Roman" w:cs="Times New Roman"/>
          <w:spacing w:val="-1"/>
          <w:sz w:val="24"/>
          <w:szCs w:val="24"/>
          <w:lang w:bidi="th-TH"/>
        </w:rPr>
        <w:t>r</w:t>
      </w:r>
      <w:r w:rsidRPr="006A7C79">
        <w:rPr>
          <w:rFonts w:ascii="Times New Roman" w:hAnsi="Times New Roman" w:cs="Times New Roman"/>
          <w:sz w:val="24"/>
          <w:szCs w:val="24"/>
          <w:lang w:bidi="th-TH"/>
        </w:rPr>
        <w:t>d</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r</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of</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v</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nts</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I</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c</w:t>
      </w:r>
      <w:r w:rsidRPr="006A7C79">
        <w:rPr>
          <w:rFonts w:ascii="Times New Roman" w:hAnsi="Times New Roman" w:cs="Times New Roman"/>
          <w:sz w:val="24"/>
          <w:szCs w:val="24"/>
          <w:lang w:bidi="th-TH"/>
        </w:rPr>
        <w:t>hoo</w:t>
      </w:r>
      <w:r w:rsidRPr="006A7C79">
        <w:rPr>
          <w:rFonts w:ascii="Times New Roman" w:hAnsi="Times New Roman" w:cs="Times New Roman"/>
          <w:spacing w:val="2"/>
          <w:sz w:val="24"/>
          <w:szCs w:val="24"/>
          <w:lang w:bidi="th-TH"/>
        </w:rPr>
        <w:t>s</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W</w:t>
      </w:r>
      <w:r w:rsidRPr="006A7C79">
        <w:rPr>
          <w:rFonts w:ascii="Times New Roman" w:hAnsi="Times New Roman" w:cs="Times New Roman"/>
          <w:sz w:val="24"/>
          <w:szCs w:val="24"/>
          <w:lang w:bidi="th-TH"/>
        </w:rPr>
        <w:t>h</w:t>
      </w:r>
      <w:r w:rsidRPr="006A7C79">
        <w:rPr>
          <w:rFonts w:ascii="Times New Roman" w:hAnsi="Times New Roman" w:cs="Times New Roman"/>
          <w:spacing w:val="-1"/>
          <w:sz w:val="24"/>
          <w:szCs w:val="24"/>
          <w:lang w:bidi="th-TH"/>
        </w:rPr>
        <w:t>a</w:t>
      </w:r>
      <w:r w:rsidRPr="006A7C79">
        <w:rPr>
          <w:rFonts w:ascii="Times New Roman" w:hAnsi="Times New Roman" w:cs="Times New Roman"/>
          <w:sz w:val="24"/>
          <w:szCs w:val="24"/>
          <w:lang w:bidi="th-TH"/>
        </w:rPr>
        <w:t>t</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w</w:t>
      </w:r>
      <w:r w:rsidRPr="006A7C79">
        <w:rPr>
          <w:rFonts w:ascii="Times New Roman" w:hAnsi="Times New Roman" w:cs="Times New Roman"/>
          <w:sz w:val="24"/>
          <w:szCs w:val="24"/>
          <w:lang w:bidi="th-TH"/>
        </w:rPr>
        <w:t>o</w:t>
      </w:r>
      <w:r w:rsidRPr="006A7C79">
        <w:rPr>
          <w:rFonts w:ascii="Times New Roman" w:hAnsi="Times New Roman" w:cs="Times New Roman"/>
          <w:spacing w:val="-1"/>
          <w:sz w:val="24"/>
          <w:szCs w:val="24"/>
          <w:lang w:bidi="th-TH"/>
        </w:rPr>
        <w:t>r</w:t>
      </w:r>
      <w:r w:rsidRPr="006A7C79">
        <w:rPr>
          <w:rFonts w:ascii="Times New Roman" w:hAnsi="Times New Roman" w:cs="Times New Roman"/>
          <w:sz w:val="24"/>
          <w:szCs w:val="24"/>
          <w:lang w:bidi="th-TH"/>
        </w:rPr>
        <w:t>ds</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ca</w:t>
      </w:r>
      <w:r w:rsidRPr="006A7C79">
        <w:rPr>
          <w:rFonts w:ascii="Times New Roman" w:hAnsi="Times New Roman" w:cs="Times New Roman"/>
          <w:sz w:val="24"/>
          <w:szCs w:val="24"/>
          <w:lang w:bidi="th-TH"/>
        </w:rPr>
        <w:t>n</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I</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use</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to</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m</w:t>
      </w:r>
      <w:r w:rsidRPr="006A7C79">
        <w:rPr>
          <w:rFonts w:ascii="Times New Roman" w:hAnsi="Times New Roman" w:cs="Times New Roman"/>
          <w:spacing w:val="-1"/>
          <w:sz w:val="24"/>
          <w:szCs w:val="24"/>
          <w:lang w:bidi="th-TH"/>
        </w:rPr>
        <w:t>a</w:t>
      </w:r>
      <w:r w:rsidRPr="006A7C79">
        <w:rPr>
          <w:rFonts w:ascii="Times New Roman" w:hAnsi="Times New Roman" w:cs="Times New Roman"/>
          <w:sz w:val="24"/>
          <w:szCs w:val="24"/>
          <w:lang w:bidi="th-TH"/>
        </w:rPr>
        <w:t>ke</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lo</w:t>
      </w:r>
      <w:r w:rsidRPr="006A7C79">
        <w:rPr>
          <w:rFonts w:ascii="Times New Roman" w:hAnsi="Times New Roman" w:cs="Times New Roman"/>
          <w:spacing w:val="-3"/>
          <w:sz w:val="24"/>
          <w:szCs w:val="24"/>
          <w:lang w:bidi="th-TH"/>
        </w:rPr>
        <w:t>g</w:t>
      </w:r>
      <w:r w:rsidRPr="006A7C79">
        <w:rPr>
          <w:rFonts w:ascii="Times New Roman" w:hAnsi="Times New Roman" w:cs="Times New Roman"/>
          <w:sz w:val="24"/>
          <w:szCs w:val="24"/>
          <w:lang w:bidi="th-TH"/>
        </w:rPr>
        <w:t>i</w:t>
      </w:r>
      <w:r w:rsidRPr="006A7C79">
        <w:rPr>
          <w:rFonts w:ascii="Times New Roman" w:hAnsi="Times New Roman" w:cs="Times New Roman"/>
          <w:spacing w:val="-1"/>
          <w:sz w:val="24"/>
          <w:szCs w:val="24"/>
          <w:lang w:bidi="th-TH"/>
        </w:rPr>
        <w:t>ca</w:t>
      </w:r>
      <w:r w:rsidRPr="006A7C79">
        <w:rPr>
          <w:rFonts w:ascii="Times New Roman" w:hAnsi="Times New Roman" w:cs="Times New Roman"/>
          <w:sz w:val="24"/>
          <w:szCs w:val="24"/>
          <w:lang w:bidi="th-TH"/>
        </w:rPr>
        <w:t>l</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c</w:t>
      </w:r>
      <w:r w:rsidRPr="006A7C79">
        <w:rPr>
          <w:rFonts w:ascii="Times New Roman" w:hAnsi="Times New Roman" w:cs="Times New Roman"/>
          <w:sz w:val="24"/>
          <w:szCs w:val="24"/>
          <w:lang w:bidi="th-TH"/>
        </w:rPr>
        <w:t>onn</w:t>
      </w:r>
      <w:r w:rsidRPr="006A7C79">
        <w:rPr>
          <w:rFonts w:ascii="Times New Roman" w:hAnsi="Times New Roman" w:cs="Times New Roman"/>
          <w:spacing w:val="-1"/>
          <w:sz w:val="24"/>
          <w:szCs w:val="24"/>
          <w:lang w:bidi="th-TH"/>
        </w:rPr>
        <w:t>ec</w:t>
      </w:r>
      <w:r w:rsidRPr="006A7C79">
        <w:rPr>
          <w:rFonts w:ascii="Times New Roman" w:hAnsi="Times New Roman" w:cs="Times New Roman"/>
          <w:sz w:val="24"/>
          <w:szCs w:val="24"/>
          <w:lang w:bidi="th-TH"/>
        </w:rPr>
        <w:t>tion</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b</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t</w:t>
      </w:r>
      <w:r w:rsidRPr="006A7C79">
        <w:rPr>
          <w:rFonts w:ascii="Times New Roman" w:hAnsi="Times New Roman" w:cs="Times New Roman"/>
          <w:spacing w:val="2"/>
          <w:sz w:val="24"/>
          <w:szCs w:val="24"/>
          <w:lang w:bidi="th-TH"/>
        </w:rPr>
        <w:t>w</w:t>
      </w:r>
      <w:r w:rsidRPr="006A7C79">
        <w:rPr>
          <w:rFonts w:ascii="Times New Roman" w:hAnsi="Times New Roman" w:cs="Times New Roman"/>
          <w:spacing w:val="-1"/>
          <w:sz w:val="24"/>
          <w:szCs w:val="24"/>
          <w:lang w:bidi="th-TH"/>
        </w:rPr>
        <w:t>ee</w:t>
      </w:r>
      <w:r w:rsidRPr="006A7C79">
        <w:rPr>
          <w:rFonts w:ascii="Times New Roman" w:hAnsi="Times New Roman" w:cs="Times New Roman"/>
          <w:sz w:val="24"/>
          <w:szCs w:val="24"/>
          <w:lang w:bidi="th-TH"/>
        </w:rPr>
        <w:t>n</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6A7C79">
        <w:rPr>
          <w:rFonts w:ascii="Times New Roman" w:hAnsi="Times New Roman" w:cs="Times New Roman"/>
          <w:spacing w:val="-1"/>
          <w:sz w:val="24"/>
          <w:szCs w:val="24"/>
          <w:lang w:bidi="th-TH"/>
        </w:rPr>
        <w:t>e</w:t>
      </w:r>
      <w:r w:rsidRPr="006A7C79">
        <w:rPr>
          <w:rFonts w:ascii="Times New Roman" w:hAnsi="Times New Roman" w:cs="Times New Roman"/>
          <w:spacing w:val="2"/>
          <w:sz w:val="24"/>
          <w:szCs w:val="24"/>
          <w:lang w:bidi="th-TH"/>
        </w:rPr>
        <w:t>v</w:t>
      </w:r>
      <w:r w:rsidRPr="006A7C79">
        <w:rPr>
          <w:rFonts w:ascii="Times New Roman" w:hAnsi="Times New Roman" w:cs="Times New Roman"/>
          <w:spacing w:val="-1"/>
          <w:sz w:val="24"/>
          <w:szCs w:val="24"/>
          <w:lang w:bidi="th-TH"/>
        </w:rPr>
        <w:t>e</w:t>
      </w:r>
      <w:r w:rsidRPr="006A7C79">
        <w:rPr>
          <w:rFonts w:ascii="Times New Roman" w:hAnsi="Times New Roman" w:cs="Times New Roman"/>
          <w:sz w:val="24"/>
          <w:szCs w:val="24"/>
          <w:lang w:bidi="th-TH"/>
        </w:rPr>
        <w:t>nts</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of</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the</w:t>
      </w:r>
      <w:r>
        <w:rPr>
          <w:rFonts w:ascii="Times New Roman" w:hAnsi="Times New Roman" w:cs="Times New Roman"/>
          <w:sz w:val="24"/>
          <w:szCs w:val="24"/>
          <w:lang w:bidi="th-TH"/>
        </w:rPr>
        <w:t xml:space="preserve"> </w:t>
      </w:r>
      <w:r w:rsidRPr="006A7C79">
        <w:rPr>
          <w:rFonts w:ascii="Times New Roman" w:hAnsi="Times New Roman" w:cs="Times New Roman"/>
          <w:sz w:val="24"/>
          <w:szCs w:val="24"/>
          <w:lang w:bidi="th-TH"/>
        </w:rPr>
        <w:t>sto</w:t>
      </w:r>
      <w:r w:rsidRPr="006A7C79">
        <w:rPr>
          <w:rFonts w:ascii="Times New Roman" w:hAnsi="Times New Roman" w:cs="Times New Roman"/>
          <w:spacing w:val="1"/>
          <w:sz w:val="24"/>
          <w:szCs w:val="24"/>
          <w:lang w:bidi="th-TH"/>
        </w:rPr>
        <w:t>r</w:t>
      </w:r>
      <w:r w:rsidRPr="006A7C79">
        <w:rPr>
          <w:rFonts w:ascii="Times New Roman" w:hAnsi="Times New Roman" w:cs="Times New Roman"/>
          <w:spacing w:val="-9"/>
          <w:sz w:val="24"/>
          <w:szCs w:val="24"/>
          <w:lang w:bidi="th-TH"/>
        </w:rPr>
        <w:t>y</w:t>
      </w:r>
      <w:r w:rsidRPr="006A7C79">
        <w:rPr>
          <w:rFonts w:ascii="Times New Roman" w:hAnsi="Times New Roman" w:cs="Times New Roman"/>
          <w:sz w:val="24"/>
          <w:szCs w:val="24"/>
          <w:lang w:bidi="th-TH"/>
        </w:rPr>
        <w:t>?</w:t>
      </w:r>
    </w:p>
    <w:p w:rsidR="0071755A" w:rsidRDefault="0071755A" w:rsidP="0071755A">
      <w:pPr>
        <w:kinsoku w:val="0"/>
        <w:overflowPunct w:val="0"/>
        <w:autoSpaceDE w:val="0"/>
        <w:autoSpaceDN w:val="0"/>
        <w:bidi w:val="0"/>
        <w:adjustRightInd w:val="0"/>
        <w:spacing w:after="0" w:line="480" w:lineRule="auto"/>
        <w:ind w:right="108"/>
        <w:jc w:val="both"/>
        <w:rPr>
          <w:rFonts w:ascii="Times New Roman" w:hAnsi="Times New Roman" w:cs="Times New Roman"/>
          <w:sz w:val="24"/>
          <w:szCs w:val="24"/>
          <w:lang w:bidi="th-TH"/>
        </w:rPr>
      </w:pPr>
    </w:p>
    <w:p w:rsidR="0071755A" w:rsidRPr="008C43DE" w:rsidRDefault="0071755A" w:rsidP="0071755A">
      <w:pPr>
        <w:kinsoku w:val="0"/>
        <w:overflowPunct w:val="0"/>
        <w:autoSpaceDE w:val="0"/>
        <w:autoSpaceDN w:val="0"/>
        <w:bidi w:val="0"/>
        <w:adjustRightInd w:val="0"/>
        <w:spacing w:after="0" w:line="480" w:lineRule="auto"/>
        <w:ind w:right="108"/>
        <w:jc w:val="both"/>
        <w:rPr>
          <w:rFonts w:ascii="Times New Roman" w:hAnsi="Times New Roman" w:cs="Times New Roman"/>
          <w:sz w:val="24"/>
          <w:szCs w:val="24"/>
          <w:lang w:bidi="th-TH"/>
        </w:rPr>
      </w:pPr>
      <w:r w:rsidRPr="00FF44BF">
        <w:rPr>
          <w:rFonts w:ascii="Times New Roman" w:hAnsi="Times New Roman" w:cs="Times New Roman"/>
          <w:sz w:val="28"/>
          <w:szCs w:val="28"/>
          <w:lang w:bidi="th-TH"/>
        </w:rPr>
        <w:t xml:space="preserve"> </w:t>
      </w:r>
      <w:r w:rsidRPr="00FF44BF">
        <w:rPr>
          <w:rFonts w:ascii="Times New Roman" w:hAnsi="Times New Roman" w:cs="Times New Roman"/>
          <w:b/>
          <w:bCs/>
          <w:sz w:val="26"/>
          <w:szCs w:val="26"/>
          <w:lang w:bidi="th-TH"/>
        </w:rPr>
        <w:t>D</w:t>
      </w:r>
      <w:r>
        <w:rPr>
          <w:rFonts w:ascii="Times New Roman" w:hAnsi="Times New Roman" w:cs="Times New Roman"/>
          <w:b/>
          <w:bCs/>
          <w:sz w:val="26"/>
          <w:szCs w:val="26"/>
          <w:lang w:bidi="th-TH"/>
        </w:rPr>
        <w:t>iscovering grammar in context</w:t>
      </w:r>
    </w:p>
    <w:p w:rsidR="0071755A" w:rsidRDefault="0071755A" w:rsidP="0071755A">
      <w:pPr>
        <w:kinsoku w:val="0"/>
        <w:overflowPunct w:val="0"/>
        <w:autoSpaceDE w:val="0"/>
        <w:autoSpaceDN w:val="0"/>
        <w:bidi w:val="0"/>
        <w:adjustRightInd w:val="0"/>
        <w:spacing w:after="0" w:line="240" w:lineRule="auto"/>
        <w:ind w:left="118" w:right="3924"/>
        <w:jc w:val="both"/>
        <w:rPr>
          <w:rFonts w:ascii="Times New Roman" w:hAnsi="Times New Roman" w:cs="Times New Roman"/>
          <w:b/>
          <w:bCs/>
          <w:sz w:val="26"/>
          <w:szCs w:val="26"/>
          <w:lang w:bidi="th-TH"/>
        </w:rPr>
      </w:pPr>
    </w:p>
    <w:p w:rsidR="0071755A" w:rsidRDefault="0071755A" w:rsidP="0071755A">
      <w:pPr>
        <w:kinsoku w:val="0"/>
        <w:overflowPunct w:val="0"/>
        <w:autoSpaceDE w:val="0"/>
        <w:autoSpaceDN w:val="0"/>
        <w:bidi w:val="0"/>
        <w:adjustRightInd w:val="0"/>
        <w:spacing w:after="0" w:line="240" w:lineRule="auto"/>
        <w:ind w:left="118" w:right="3924"/>
        <w:jc w:val="both"/>
        <w:rPr>
          <w:rFonts w:ascii="Times New Roman" w:hAnsi="Times New Roman" w:cs="Times New Roman"/>
          <w:sz w:val="28"/>
          <w:szCs w:val="28"/>
          <w:lang w:bidi="th-TH"/>
        </w:rPr>
      </w:pPr>
    </w:p>
    <w:p w:rsidR="0071755A" w:rsidRPr="00685917" w:rsidRDefault="0071755A" w:rsidP="0071755A">
      <w:pPr>
        <w:pStyle w:val="Paragraphedeliste"/>
        <w:numPr>
          <w:ilvl w:val="0"/>
          <w:numId w:val="10"/>
        </w:numPr>
        <w:kinsoku w:val="0"/>
        <w:overflowPunct w:val="0"/>
        <w:autoSpaceDE w:val="0"/>
        <w:autoSpaceDN w:val="0"/>
        <w:adjustRightInd w:val="0"/>
        <w:spacing w:after="0" w:line="480" w:lineRule="auto"/>
        <w:ind w:right="922"/>
        <w:jc w:val="both"/>
        <w:rPr>
          <w:rFonts w:asciiTheme="majorBidi" w:hAnsiTheme="majorBidi" w:cstheme="majorBidi"/>
          <w:sz w:val="24"/>
          <w:szCs w:val="24"/>
          <w:lang w:val="en-US" w:bidi="th-TH"/>
        </w:rPr>
      </w:pPr>
      <w:r w:rsidRPr="00685917">
        <w:rPr>
          <w:rFonts w:asciiTheme="majorBidi" w:hAnsiTheme="majorBidi" w:cstheme="majorBidi"/>
          <w:b/>
          <w:bCs/>
          <w:sz w:val="24"/>
          <w:szCs w:val="24"/>
          <w:lang w:val="en-US" w:bidi="th-TH"/>
        </w:rPr>
        <w:t>H</w:t>
      </w:r>
      <w:r w:rsidRPr="00685917">
        <w:rPr>
          <w:rFonts w:asciiTheme="majorBidi" w:hAnsiTheme="majorBidi" w:cstheme="majorBidi"/>
          <w:b/>
          <w:bCs/>
          <w:spacing w:val="-1"/>
          <w:sz w:val="24"/>
          <w:szCs w:val="24"/>
          <w:lang w:val="en-US" w:bidi="th-TH"/>
        </w:rPr>
        <w:t>er</w:t>
      </w:r>
      <w:r w:rsidRPr="00685917">
        <w:rPr>
          <w:rFonts w:asciiTheme="majorBidi" w:hAnsiTheme="majorBidi" w:cstheme="majorBidi"/>
          <w:b/>
          <w:bCs/>
          <w:sz w:val="24"/>
          <w:szCs w:val="24"/>
          <w:lang w:val="en-US" w:bidi="th-TH"/>
        </w:rPr>
        <w:t xml:space="preserve">e is </w:t>
      </w:r>
      <w:r w:rsidRPr="00685917">
        <w:rPr>
          <w:rFonts w:asciiTheme="majorBidi" w:hAnsiTheme="majorBidi" w:cstheme="majorBidi"/>
          <w:b/>
          <w:bCs/>
          <w:spacing w:val="-1"/>
          <w:sz w:val="24"/>
          <w:szCs w:val="24"/>
          <w:lang w:val="en-US" w:bidi="th-TH"/>
        </w:rPr>
        <w:t>t</w:t>
      </w:r>
      <w:r w:rsidRPr="00685917">
        <w:rPr>
          <w:rFonts w:asciiTheme="majorBidi" w:hAnsiTheme="majorBidi" w:cstheme="majorBidi"/>
          <w:b/>
          <w:bCs/>
          <w:spacing w:val="1"/>
          <w:sz w:val="24"/>
          <w:szCs w:val="24"/>
          <w:lang w:val="en-US" w:bidi="th-TH"/>
        </w:rPr>
        <w:t>h</w:t>
      </w:r>
      <w:r w:rsidRPr="00685917">
        <w:rPr>
          <w:rFonts w:asciiTheme="majorBidi" w:hAnsiTheme="majorBidi" w:cstheme="majorBidi"/>
          <w:b/>
          <w:bCs/>
          <w:sz w:val="24"/>
          <w:szCs w:val="24"/>
          <w:lang w:val="en-US" w:bidi="th-TH"/>
        </w:rPr>
        <w:t>e s</w:t>
      </w:r>
      <w:r w:rsidRPr="00685917">
        <w:rPr>
          <w:rFonts w:asciiTheme="majorBidi" w:hAnsiTheme="majorBidi" w:cstheme="majorBidi"/>
          <w:b/>
          <w:bCs/>
          <w:spacing w:val="-1"/>
          <w:sz w:val="24"/>
          <w:szCs w:val="24"/>
          <w:lang w:val="en-US" w:bidi="th-TH"/>
        </w:rPr>
        <w:t>t</w:t>
      </w:r>
      <w:r w:rsidRPr="00685917">
        <w:rPr>
          <w:rFonts w:asciiTheme="majorBidi" w:hAnsiTheme="majorBidi" w:cstheme="majorBidi"/>
          <w:b/>
          <w:bCs/>
          <w:sz w:val="24"/>
          <w:szCs w:val="24"/>
          <w:lang w:val="en-US" w:bidi="th-TH"/>
        </w:rPr>
        <w:t>o</w:t>
      </w:r>
      <w:r w:rsidRPr="00685917">
        <w:rPr>
          <w:rFonts w:asciiTheme="majorBidi" w:hAnsiTheme="majorBidi" w:cstheme="majorBidi"/>
          <w:b/>
          <w:bCs/>
          <w:spacing w:val="-1"/>
          <w:sz w:val="24"/>
          <w:szCs w:val="24"/>
          <w:lang w:val="en-US" w:bidi="th-TH"/>
        </w:rPr>
        <w:t>r</w:t>
      </w:r>
      <w:r w:rsidRPr="00685917">
        <w:rPr>
          <w:rFonts w:asciiTheme="majorBidi" w:hAnsiTheme="majorBidi" w:cstheme="majorBidi"/>
          <w:b/>
          <w:bCs/>
          <w:sz w:val="24"/>
          <w:szCs w:val="24"/>
          <w:lang w:val="en-US" w:bidi="th-TH"/>
        </w:rPr>
        <w:t>y of Jo</w:t>
      </w:r>
      <w:r w:rsidRPr="00685917">
        <w:rPr>
          <w:rFonts w:asciiTheme="majorBidi" w:hAnsiTheme="majorBidi" w:cstheme="majorBidi"/>
          <w:b/>
          <w:bCs/>
          <w:spacing w:val="1"/>
          <w:sz w:val="24"/>
          <w:szCs w:val="24"/>
          <w:lang w:val="en-US" w:bidi="th-TH"/>
        </w:rPr>
        <w:t>hn</w:t>
      </w:r>
      <w:r w:rsidRPr="00685917">
        <w:rPr>
          <w:rFonts w:asciiTheme="majorBidi" w:hAnsiTheme="majorBidi" w:cstheme="majorBidi"/>
          <w:b/>
          <w:bCs/>
          <w:spacing w:val="-1"/>
          <w:sz w:val="24"/>
          <w:szCs w:val="24"/>
          <w:lang w:val="en-US" w:bidi="th-TH"/>
        </w:rPr>
        <w:t>’</w:t>
      </w:r>
      <w:r w:rsidRPr="00685917">
        <w:rPr>
          <w:rFonts w:asciiTheme="majorBidi" w:hAnsiTheme="majorBidi" w:cstheme="majorBidi"/>
          <w:b/>
          <w:bCs/>
          <w:sz w:val="24"/>
          <w:szCs w:val="24"/>
          <w:lang w:val="en-US" w:bidi="th-TH"/>
        </w:rPr>
        <w:t xml:space="preserve">s </w:t>
      </w:r>
      <w:r w:rsidRPr="00685917">
        <w:rPr>
          <w:rFonts w:asciiTheme="majorBidi" w:hAnsiTheme="majorBidi" w:cstheme="majorBidi"/>
          <w:b/>
          <w:bCs/>
          <w:spacing w:val="-1"/>
          <w:sz w:val="24"/>
          <w:szCs w:val="24"/>
          <w:lang w:val="en-US" w:bidi="th-TH"/>
        </w:rPr>
        <w:t>‘</w:t>
      </w:r>
      <w:r w:rsidRPr="00685917">
        <w:rPr>
          <w:rFonts w:asciiTheme="majorBidi" w:hAnsiTheme="majorBidi" w:cstheme="majorBidi"/>
          <w:b/>
          <w:bCs/>
          <w:spacing w:val="2"/>
          <w:sz w:val="24"/>
          <w:szCs w:val="24"/>
          <w:lang w:val="en-US" w:bidi="th-TH"/>
        </w:rPr>
        <w:t>a</w:t>
      </w:r>
      <w:r w:rsidRPr="00685917">
        <w:rPr>
          <w:rFonts w:asciiTheme="majorBidi" w:hAnsiTheme="majorBidi" w:cstheme="majorBidi"/>
          <w:b/>
          <w:bCs/>
          <w:spacing w:val="-3"/>
          <w:sz w:val="24"/>
          <w:szCs w:val="24"/>
          <w:lang w:val="en-US" w:bidi="th-TH"/>
        </w:rPr>
        <w:t>m</w:t>
      </w:r>
      <w:r w:rsidRPr="00685917">
        <w:rPr>
          <w:rFonts w:asciiTheme="majorBidi" w:hAnsiTheme="majorBidi" w:cstheme="majorBidi"/>
          <w:b/>
          <w:bCs/>
          <w:spacing w:val="1"/>
          <w:sz w:val="24"/>
          <w:szCs w:val="24"/>
          <w:lang w:val="en-US" w:bidi="th-TH"/>
        </w:rPr>
        <w:t>u</w:t>
      </w:r>
      <w:r w:rsidRPr="00685917">
        <w:rPr>
          <w:rFonts w:asciiTheme="majorBidi" w:hAnsiTheme="majorBidi" w:cstheme="majorBidi"/>
          <w:b/>
          <w:bCs/>
          <w:sz w:val="24"/>
          <w:szCs w:val="24"/>
          <w:lang w:val="en-US" w:bidi="th-TH"/>
        </w:rPr>
        <w:t>si</w:t>
      </w:r>
      <w:r w:rsidRPr="00685917">
        <w:rPr>
          <w:rFonts w:asciiTheme="majorBidi" w:hAnsiTheme="majorBidi" w:cstheme="majorBidi"/>
          <w:b/>
          <w:bCs/>
          <w:spacing w:val="1"/>
          <w:sz w:val="24"/>
          <w:szCs w:val="24"/>
          <w:lang w:val="en-US" w:bidi="th-TH"/>
        </w:rPr>
        <w:t>n</w:t>
      </w:r>
      <w:r w:rsidRPr="00685917">
        <w:rPr>
          <w:rFonts w:asciiTheme="majorBidi" w:hAnsiTheme="majorBidi" w:cstheme="majorBidi"/>
          <w:b/>
          <w:bCs/>
          <w:sz w:val="24"/>
          <w:szCs w:val="24"/>
          <w:lang w:val="en-US" w:bidi="th-TH"/>
        </w:rPr>
        <w:t xml:space="preserve">g </w:t>
      </w:r>
      <w:r w:rsidRPr="00685917">
        <w:rPr>
          <w:rFonts w:asciiTheme="majorBidi" w:hAnsiTheme="majorBidi" w:cstheme="majorBidi"/>
          <w:b/>
          <w:bCs/>
          <w:spacing w:val="-1"/>
          <w:sz w:val="24"/>
          <w:szCs w:val="24"/>
          <w:lang w:val="en-US" w:bidi="th-TH"/>
        </w:rPr>
        <w:t>e</w:t>
      </w:r>
      <w:r w:rsidRPr="00685917">
        <w:rPr>
          <w:rFonts w:asciiTheme="majorBidi" w:hAnsiTheme="majorBidi" w:cstheme="majorBidi"/>
          <w:b/>
          <w:bCs/>
          <w:sz w:val="24"/>
          <w:szCs w:val="24"/>
          <w:lang w:val="en-US" w:bidi="th-TH"/>
        </w:rPr>
        <w:t>x</w:t>
      </w:r>
      <w:r w:rsidRPr="00685917">
        <w:rPr>
          <w:rFonts w:asciiTheme="majorBidi" w:hAnsiTheme="majorBidi" w:cstheme="majorBidi"/>
          <w:b/>
          <w:bCs/>
          <w:spacing w:val="1"/>
          <w:sz w:val="24"/>
          <w:szCs w:val="24"/>
          <w:lang w:val="en-US" w:bidi="th-TH"/>
        </w:rPr>
        <w:t>p</w:t>
      </w:r>
      <w:r w:rsidRPr="00685917">
        <w:rPr>
          <w:rFonts w:asciiTheme="majorBidi" w:hAnsiTheme="majorBidi" w:cstheme="majorBidi"/>
          <w:b/>
          <w:bCs/>
          <w:spacing w:val="-1"/>
          <w:sz w:val="24"/>
          <w:szCs w:val="24"/>
          <w:lang w:val="en-US" w:bidi="th-TH"/>
        </w:rPr>
        <w:t>er</w:t>
      </w:r>
      <w:r w:rsidRPr="00685917">
        <w:rPr>
          <w:rFonts w:asciiTheme="majorBidi" w:hAnsiTheme="majorBidi" w:cstheme="majorBidi"/>
          <w:b/>
          <w:bCs/>
          <w:spacing w:val="2"/>
          <w:sz w:val="24"/>
          <w:szCs w:val="24"/>
          <w:lang w:val="en-US" w:bidi="th-TH"/>
        </w:rPr>
        <w:t>i</w:t>
      </w:r>
      <w:r w:rsidRPr="00685917">
        <w:rPr>
          <w:rFonts w:asciiTheme="majorBidi" w:hAnsiTheme="majorBidi" w:cstheme="majorBidi"/>
          <w:b/>
          <w:bCs/>
          <w:spacing w:val="-1"/>
          <w:sz w:val="24"/>
          <w:szCs w:val="24"/>
          <w:lang w:val="en-US" w:bidi="th-TH"/>
        </w:rPr>
        <w:t>e</w:t>
      </w:r>
      <w:r w:rsidRPr="00685917">
        <w:rPr>
          <w:rFonts w:asciiTheme="majorBidi" w:hAnsiTheme="majorBidi" w:cstheme="majorBidi"/>
          <w:b/>
          <w:bCs/>
          <w:spacing w:val="1"/>
          <w:sz w:val="24"/>
          <w:szCs w:val="24"/>
          <w:lang w:val="en-US" w:bidi="th-TH"/>
        </w:rPr>
        <w:t>n</w:t>
      </w:r>
      <w:r w:rsidRPr="00685917">
        <w:rPr>
          <w:rFonts w:asciiTheme="majorBidi" w:hAnsiTheme="majorBidi" w:cstheme="majorBidi"/>
          <w:b/>
          <w:bCs/>
          <w:spacing w:val="-1"/>
          <w:sz w:val="24"/>
          <w:szCs w:val="24"/>
          <w:lang w:val="en-US" w:bidi="th-TH"/>
        </w:rPr>
        <w:t>ce’</w:t>
      </w:r>
      <w:r w:rsidRPr="00685917">
        <w:rPr>
          <w:rFonts w:asciiTheme="majorBidi" w:hAnsiTheme="majorBidi" w:cstheme="majorBidi"/>
          <w:b/>
          <w:bCs/>
          <w:sz w:val="24"/>
          <w:szCs w:val="24"/>
          <w:lang w:val="en-US" w:bidi="th-TH"/>
        </w:rPr>
        <w:t xml:space="preserve">. </w:t>
      </w:r>
      <w:r w:rsidRPr="00685917">
        <w:rPr>
          <w:rFonts w:asciiTheme="majorBidi" w:hAnsiTheme="majorBidi" w:cstheme="majorBidi"/>
          <w:b/>
          <w:bCs/>
          <w:spacing w:val="2"/>
          <w:sz w:val="24"/>
          <w:szCs w:val="24"/>
          <w:lang w:val="en-US" w:bidi="th-TH"/>
        </w:rPr>
        <w:t>R</w:t>
      </w:r>
      <w:r w:rsidRPr="00685917">
        <w:rPr>
          <w:rFonts w:asciiTheme="majorBidi" w:hAnsiTheme="majorBidi" w:cstheme="majorBidi"/>
          <w:b/>
          <w:bCs/>
          <w:spacing w:val="-1"/>
          <w:sz w:val="24"/>
          <w:szCs w:val="24"/>
          <w:lang w:val="en-US" w:bidi="th-TH"/>
        </w:rPr>
        <w:t>e</w:t>
      </w:r>
      <w:r w:rsidRPr="00685917">
        <w:rPr>
          <w:rFonts w:asciiTheme="majorBidi" w:hAnsiTheme="majorBidi" w:cstheme="majorBidi"/>
          <w:b/>
          <w:bCs/>
          <w:sz w:val="24"/>
          <w:szCs w:val="24"/>
          <w:lang w:val="en-US" w:bidi="th-TH"/>
        </w:rPr>
        <w:t xml:space="preserve">ad </w:t>
      </w:r>
      <w:r w:rsidRPr="00685917">
        <w:rPr>
          <w:rFonts w:asciiTheme="majorBidi" w:hAnsiTheme="majorBidi" w:cstheme="majorBidi"/>
          <w:b/>
          <w:bCs/>
          <w:spacing w:val="-1"/>
          <w:sz w:val="24"/>
          <w:szCs w:val="24"/>
          <w:lang w:val="en-US" w:bidi="th-TH"/>
        </w:rPr>
        <w:t>t</w:t>
      </w:r>
      <w:r w:rsidRPr="00685917">
        <w:rPr>
          <w:rFonts w:asciiTheme="majorBidi" w:hAnsiTheme="majorBidi" w:cstheme="majorBidi"/>
          <w:b/>
          <w:bCs/>
          <w:spacing w:val="1"/>
          <w:sz w:val="24"/>
          <w:szCs w:val="24"/>
          <w:lang w:val="en-US" w:bidi="th-TH"/>
        </w:rPr>
        <w:t>h</w:t>
      </w:r>
      <w:r w:rsidRPr="00685917">
        <w:rPr>
          <w:rFonts w:asciiTheme="majorBidi" w:hAnsiTheme="majorBidi" w:cstheme="majorBidi"/>
          <w:b/>
          <w:bCs/>
          <w:sz w:val="24"/>
          <w:szCs w:val="24"/>
          <w:lang w:val="en-US" w:bidi="th-TH"/>
        </w:rPr>
        <w:t xml:space="preserve">e </w:t>
      </w:r>
      <w:r w:rsidRPr="00685917">
        <w:rPr>
          <w:rFonts w:asciiTheme="majorBidi" w:hAnsiTheme="majorBidi" w:cstheme="majorBidi"/>
          <w:b/>
          <w:bCs/>
          <w:spacing w:val="1"/>
          <w:sz w:val="24"/>
          <w:szCs w:val="24"/>
          <w:lang w:val="en-US" w:bidi="th-TH"/>
        </w:rPr>
        <w:t>p</w:t>
      </w:r>
      <w:r w:rsidRPr="00685917">
        <w:rPr>
          <w:rFonts w:asciiTheme="majorBidi" w:hAnsiTheme="majorBidi" w:cstheme="majorBidi"/>
          <w:b/>
          <w:bCs/>
          <w:sz w:val="24"/>
          <w:szCs w:val="24"/>
          <w:lang w:val="en-US" w:bidi="th-TH"/>
        </w:rPr>
        <w:t>assag</w:t>
      </w:r>
      <w:r w:rsidRPr="00685917">
        <w:rPr>
          <w:rFonts w:asciiTheme="majorBidi" w:hAnsiTheme="majorBidi" w:cstheme="majorBidi"/>
          <w:b/>
          <w:bCs/>
          <w:spacing w:val="-1"/>
          <w:sz w:val="24"/>
          <w:szCs w:val="24"/>
          <w:lang w:val="en-US" w:bidi="th-TH"/>
        </w:rPr>
        <w:t>e</w:t>
      </w:r>
      <w:r w:rsidRPr="00685917">
        <w:rPr>
          <w:rFonts w:asciiTheme="majorBidi" w:hAnsiTheme="majorBidi" w:cstheme="majorBidi"/>
          <w:b/>
          <w:bCs/>
          <w:sz w:val="24"/>
          <w:szCs w:val="24"/>
          <w:lang w:val="en-US" w:bidi="th-TH"/>
        </w:rPr>
        <w:t xml:space="preserve">, </w:t>
      </w:r>
      <w:r w:rsidRPr="00685917">
        <w:rPr>
          <w:rFonts w:asciiTheme="majorBidi" w:hAnsiTheme="majorBidi" w:cstheme="majorBidi"/>
          <w:b/>
          <w:bCs/>
          <w:spacing w:val="-1"/>
          <w:sz w:val="24"/>
          <w:szCs w:val="24"/>
          <w:lang w:val="en-US" w:bidi="th-TH"/>
        </w:rPr>
        <w:t>t</w:t>
      </w:r>
      <w:r w:rsidRPr="00685917">
        <w:rPr>
          <w:rFonts w:asciiTheme="majorBidi" w:hAnsiTheme="majorBidi" w:cstheme="majorBidi"/>
          <w:b/>
          <w:bCs/>
          <w:spacing w:val="1"/>
          <w:sz w:val="24"/>
          <w:szCs w:val="24"/>
          <w:lang w:val="en-US" w:bidi="th-TH"/>
        </w:rPr>
        <w:t>h</w:t>
      </w:r>
      <w:r w:rsidRPr="00685917">
        <w:rPr>
          <w:rFonts w:asciiTheme="majorBidi" w:hAnsiTheme="majorBidi" w:cstheme="majorBidi"/>
          <w:b/>
          <w:bCs/>
          <w:spacing w:val="-1"/>
          <w:sz w:val="24"/>
          <w:szCs w:val="24"/>
          <w:lang w:val="en-US" w:bidi="th-TH"/>
        </w:rPr>
        <w:t>e</w:t>
      </w:r>
      <w:r w:rsidRPr="00685917">
        <w:rPr>
          <w:rFonts w:asciiTheme="majorBidi" w:hAnsiTheme="majorBidi" w:cstheme="majorBidi"/>
          <w:b/>
          <w:bCs/>
          <w:sz w:val="24"/>
          <w:szCs w:val="24"/>
          <w:lang w:val="en-US" w:bidi="th-TH"/>
        </w:rPr>
        <w:t>n lis</w:t>
      </w:r>
      <w:r w:rsidRPr="00685917">
        <w:rPr>
          <w:rFonts w:asciiTheme="majorBidi" w:hAnsiTheme="majorBidi" w:cstheme="majorBidi"/>
          <w:b/>
          <w:bCs/>
          <w:spacing w:val="-1"/>
          <w:sz w:val="24"/>
          <w:szCs w:val="24"/>
          <w:lang w:val="en-US" w:bidi="th-TH"/>
        </w:rPr>
        <w:t>te</w:t>
      </w:r>
      <w:r w:rsidRPr="00685917">
        <w:rPr>
          <w:rFonts w:asciiTheme="majorBidi" w:hAnsiTheme="majorBidi" w:cstheme="majorBidi"/>
          <w:b/>
          <w:bCs/>
          <w:sz w:val="24"/>
          <w:szCs w:val="24"/>
          <w:lang w:val="en-US" w:bidi="th-TH"/>
        </w:rPr>
        <w:t xml:space="preserve">n </w:t>
      </w:r>
      <w:r w:rsidRPr="00685917">
        <w:rPr>
          <w:rFonts w:asciiTheme="majorBidi" w:hAnsiTheme="majorBidi" w:cstheme="majorBidi"/>
          <w:b/>
          <w:bCs/>
          <w:spacing w:val="-1"/>
          <w:sz w:val="24"/>
          <w:szCs w:val="24"/>
          <w:lang w:val="en-US" w:bidi="th-TH"/>
        </w:rPr>
        <w:t>t</w:t>
      </w:r>
      <w:r w:rsidRPr="00685917">
        <w:rPr>
          <w:rFonts w:asciiTheme="majorBidi" w:hAnsiTheme="majorBidi" w:cstheme="majorBidi"/>
          <w:b/>
          <w:bCs/>
          <w:sz w:val="24"/>
          <w:szCs w:val="24"/>
          <w:lang w:val="en-US" w:bidi="th-TH"/>
        </w:rPr>
        <w:t>o yo</w:t>
      </w:r>
      <w:r w:rsidRPr="00685917">
        <w:rPr>
          <w:rFonts w:asciiTheme="majorBidi" w:hAnsiTheme="majorBidi" w:cstheme="majorBidi"/>
          <w:b/>
          <w:bCs/>
          <w:spacing w:val="1"/>
          <w:sz w:val="24"/>
          <w:szCs w:val="24"/>
          <w:lang w:val="en-US" w:bidi="th-TH"/>
        </w:rPr>
        <w:t>u</w:t>
      </w:r>
      <w:r w:rsidRPr="00685917">
        <w:rPr>
          <w:rFonts w:asciiTheme="majorBidi" w:hAnsiTheme="majorBidi" w:cstheme="majorBidi"/>
          <w:b/>
          <w:bCs/>
          <w:sz w:val="24"/>
          <w:szCs w:val="24"/>
          <w:lang w:val="en-US" w:bidi="th-TH"/>
        </w:rPr>
        <w:t xml:space="preserve">r </w:t>
      </w:r>
      <w:r w:rsidRPr="00685917">
        <w:rPr>
          <w:rFonts w:asciiTheme="majorBidi" w:hAnsiTheme="majorBidi" w:cstheme="majorBidi"/>
          <w:b/>
          <w:bCs/>
          <w:spacing w:val="-1"/>
          <w:sz w:val="24"/>
          <w:szCs w:val="24"/>
          <w:lang w:val="en-US" w:bidi="th-TH"/>
        </w:rPr>
        <w:t>c</w:t>
      </w:r>
      <w:r w:rsidRPr="00685917">
        <w:rPr>
          <w:rFonts w:asciiTheme="majorBidi" w:hAnsiTheme="majorBidi" w:cstheme="majorBidi"/>
          <w:b/>
          <w:bCs/>
          <w:sz w:val="24"/>
          <w:szCs w:val="24"/>
          <w:lang w:val="en-US" w:bidi="th-TH"/>
        </w:rPr>
        <w:t>lass</w:t>
      </w:r>
      <w:r w:rsidRPr="00685917">
        <w:rPr>
          <w:rFonts w:asciiTheme="majorBidi" w:hAnsiTheme="majorBidi" w:cstheme="majorBidi"/>
          <w:b/>
          <w:bCs/>
          <w:spacing w:val="-3"/>
          <w:sz w:val="24"/>
          <w:szCs w:val="24"/>
          <w:lang w:val="en-US" w:bidi="th-TH"/>
        </w:rPr>
        <w:t>m</w:t>
      </w:r>
      <w:r w:rsidRPr="00685917">
        <w:rPr>
          <w:rFonts w:asciiTheme="majorBidi" w:hAnsiTheme="majorBidi" w:cstheme="majorBidi"/>
          <w:b/>
          <w:bCs/>
          <w:sz w:val="24"/>
          <w:szCs w:val="24"/>
          <w:lang w:val="en-US" w:bidi="th-TH"/>
        </w:rPr>
        <w:t>a</w:t>
      </w:r>
      <w:r w:rsidRPr="00685917">
        <w:rPr>
          <w:rFonts w:asciiTheme="majorBidi" w:hAnsiTheme="majorBidi" w:cstheme="majorBidi"/>
          <w:b/>
          <w:bCs/>
          <w:spacing w:val="-1"/>
          <w:sz w:val="24"/>
          <w:szCs w:val="24"/>
          <w:lang w:val="en-US" w:bidi="th-TH"/>
        </w:rPr>
        <w:t>t</w:t>
      </w:r>
      <w:r w:rsidRPr="00685917">
        <w:rPr>
          <w:rFonts w:asciiTheme="majorBidi" w:hAnsiTheme="majorBidi" w:cstheme="majorBidi"/>
          <w:b/>
          <w:bCs/>
          <w:sz w:val="24"/>
          <w:szCs w:val="24"/>
          <w:lang w:val="en-US" w:bidi="th-TH"/>
        </w:rPr>
        <w:t xml:space="preserve">e </w:t>
      </w:r>
      <w:r w:rsidRPr="00685917">
        <w:rPr>
          <w:rFonts w:asciiTheme="majorBidi" w:hAnsiTheme="majorBidi" w:cstheme="majorBidi"/>
          <w:b/>
          <w:bCs/>
          <w:spacing w:val="1"/>
          <w:sz w:val="24"/>
          <w:szCs w:val="24"/>
          <w:lang w:val="en-US" w:bidi="th-TH"/>
        </w:rPr>
        <w:t>f</w:t>
      </w:r>
      <w:r w:rsidRPr="00685917">
        <w:rPr>
          <w:rFonts w:asciiTheme="majorBidi" w:hAnsiTheme="majorBidi" w:cstheme="majorBidi"/>
          <w:b/>
          <w:bCs/>
          <w:spacing w:val="-1"/>
          <w:sz w:val="24"/>
          <w:szCs w:val="24"/>
          <w:lang w:val="en-US" w:bidi="th-TH"/>
        </w:rPr>
        <w:t>r</w:t>
      </w:r>
      <w:r w:rsidRPr="00685917">
        <w:rPr>
          <w:rFonts w:asciiTheme="majorBidi" w:hAnsiTheme="majorBidi" w:cstheme="majorBidi"/>
          <w:b/>
          <w:bCs/>
          <w:spacing w:val="2"/>
          <w:sz w:val="24"/>
          <w:szCs w:val="24"/>
          <w:lang w:val="en-US" w:bidi="th-TH"/>
        </w:rPr>
        <w:t>o</w:t>
      </w:r>
      <w:r w:rsidRPr="00685917">
        <w:rPr>
          <w:rFonts w:asciiTheme="majorBidi" w:hAnsiTheme="majorBidi" w:cstheme="majorBidi"/>
          <w:b/>
          <w:bCs/>
          <w:sz w:val="24"/>
          <w:szCs w:val="24"/>
          <w:lang w:val="en-US" w:bidi="th-TH"/>
        </w:rPr>
        <w:t>m g</w:t>
      </w:r>
      <w:r w:rsidRPr="00685917">
        <w:rPr>
          <w:rFonts w:asciiTheme="majorBidi" w:hAnsiTheme="majorBidi" w:cstheme="majorBidi"/>
          <w:b/>
          <w:bCs/>
          <w:spacing w:val="-1"/>
          <w:sz w:val="24"/>
          <w:szCs w:val="24"/>
          <w:lang w:val="en-US" w:bidi="th-TH"/>
        </w:rPr>
        <w:t>r</w:t>
      </w:r>
      <w:r w:rsidRPr="00685917">
        <w:rPr>
          <w:rFonts w:asciiTheme="majorBidi" w:hAnsiTheme="majorBidi" w:cstheme="majorBidi"/>
          <w:b/>
          <w:bCs/>
          <w:sz w:val="24"/>
          <w:szCs w:val="24"/>
          <w:lang w:val="en-US" w:bidi="th-TH"/>
        </w:rPr>
        <w:t>o</w:t>
      </w:r>
      <w:r w:rsidRPr="00685917">
        <w:rPr>
          <w:rFonts w:asciiTheme="majorBidi" w:hAnsiTheme="majorBidi" w:cstheme="majorBidi"/>
          <w:b/>
          <w:bCs/>
          <w:spacing w:val="1"/>
          <w:sz w:val="24"/>
          <w:szCs w:val="24"/>
          <w:lang w:val="en-US" w:bidi="th-TH"/>
        </w:rPr>
        <w:t>u</w:t>
      </w:r>
      <w:r w:rsidRPr="00685917">
        <w:rPr>
          <w:rFonts w:asciiTheme="majorBidi" w:hAnsiTheme="majorBidi" w:cstheme="majorBidi"/>
          <w:b/>
          <w:bCs/>
          <w:sz w:val="24"/>
          <w:szCs w:val="24"/>
          <w:lang w:val="en-US" w:bidi="th-TH"/>
        </w:rPr>
        <w:t xml:space="preserve">p </w:t>
      </w:r>
      <w:r w:rsidRPr="00685917">
        <w:rPr>
          <w:rFonts w:asciiTheme="majorBidi" w:hAnsiTheme="majorBidi" w:cstheme="majorBidi"/>
          <w:b/>
          <w:bCs/>
          <w:spacing w:val="-1"/>
          <w:sz w:val="24"/>
          <w:szCs w:val="24"/>
          <w:lang w:val="en-US" w:bidi="th-TH"/>
        </w:rPr>
        <w:t>‘</w:t>
      </w:r>
      <w:r w:rsidRPr="00685917">
        <w:rPr>
          <w:rFonts w:asciiTheme="majorBidi" w:hAnsiTheme="majorBidi" w:cstheme="majorBidi"/>
          <w:b/>
          <w:bCs/>
          <w:sz w:val="24"/>
          <w:szCs w:val="24"/>
          <w:lang w:val="en-US" w:bidi="th-TH"/>
        </w:rPr>
        <w:t xml:space="preserve">B’ </w:t>
      </w:r>
      <w:r w:rsidRPr="00685917">
        <w:rPr>
          <w:rFonts w:asciiTheme="majorBidi" w:hAnsiTheme="majorBidi" w:cstheme="majorBidi"/>
          <w:b/>
          <w:bCs/>
          <w:spacing w:val="-1"/>
          <w:sz w:val="24"/>
          <w:szCs w:val="24"/>
          <w:lang w:val="en-US" w:bidi="th-TH"/>
        </w:rPr>
        <w:t>re</w:t>
      </w:r>
      <w:r w:rsidRPr="00685917">
        <w:rPr>
          <w:rFonts w:asciiTheme="majorBidi" w:hAnsiTheme="majorBidi" w:cstheme="majorBidi"/>
          <w:b/>
          <w:bCs/>
          <w:sz w:val="24"/>
          <w:szCs w:val="24"/>
          <w:lang w:val="en-US" w:bidi="th-TH"/>
        </w:rPr>
        <w:t>a</w:t>
      </w:r>
      <w:r w:rsidRPr="00685917">
        <w:rPr>
          <w:rFonts w:asciiTheme="majorBidi" w:hAnsiTheme="majorBidi" w:cstheme="majorBidi"/>
          <w:b/>
          <w:bCs/>
          <w:spacing w:val="1"/>
          <w:sz w:val="24"/>
          <w:szCs w:val="24"/>
          <w:lang w:val="en-US" w:bidi="th-TH"/>
        </w:rPr>
        <w:t>d</w:t>
      </w:r>
      <w:r w:rsidRPr="00685917">
        <w:rPr>
          <w:rFonts w:asciiTheme="majorBidi" w:hAnsiTheme="majorBidi" w:cstheme="majorBidi"/>
          <w:b/>
          <w:bCs/>
          <w:sz w:val="24"/>
          <w:szCs w:val="24"/>
          <w:lang w:val="en-US" w:bidi="th-TH"/>
        </w:rPr>
        <w:t>i</w:t>
      </w:r>
      <w:r w:rsidRPr="00685917">
        <w:rPr>
          <w:rFonts w:asciiTheme="majorBidi" w:hAnsiTheme="majorBidi" w:cstheme="majorBidi"/>
          <w:b/>
          <w:bCs/>
          <w:spacing w:val="1"/>
          <w:sz w:val="24"/>
          <w:szCs w:val="24"/>
          <w:lang w:val="en-US" w:bidi="th-TH"/>
        </w:rPr>
        <w:t>n</w:t>
      </w:r>
      <w:r w:rsidRPr="00685917">
        <w:rPr>
          <w:rFonts w:asciiTheme="majorBidi" w:hAnsiTheme="majorBidi" w:cstheme="majorBidi"/>
          <w:b/>
          <w:bCs/>
          <w:sz w:val="24"/>
          <w:szCs w:val="24"/>
          <w:lang w:val="en-US" w:bidi="th-TH"/>
        </w:rPr>
        <w:t xml:space="preserve">g </w:t>
      </w:r>
      <w:r w:rsidRPr="00685917">
        <w:rPr>
          <w:rFonts w:asciiTheme="majorBidi" w:hAnsiTheme="majorBidi" w:cstheme="majorBidi"/>
          <w:b/>
          <w:bCs/>
          <w:spacing w:val="-3"/>
          <w:sz w:val="24"/>
          <w:szCs w:val="24"/>
          <w:lang w:val="en-US" w:bidi="th-TH"/>
        </w:rPr>
        <w:t>a</w:t>
      </w:r>
      <w:r w:rsidRPr="00685917">
        <w:rPr>
          <w:rFonts w:asciiTheme="majorBidi" w:hAnsiTheme="majorBidi" w:cstheme="majorBidi"/>
          <w:b/>
          <w:bCs/>
          <w:spacing w:val="1"/>
          <w:sz w:val="24"/>
          <w:szCs w:val="24"/>
          <w:lang w:val="en-US" w:bidi="th-TH"/>
        </w:rPr>
        <w:t>n</w:t>
      </w:r>
      <w:r w:rsidRPr="00685917">
        <w:rPr>
          <w:rFonts w:asciiTheme="majorBidi" w:hAnsiTheme="majorBidi" w:cstheme="majorBidi"/>
          <w:b/>
          <w:bCs/>
          <w:sz w:val="24"/>
          <w:szCs w:val="24"/>
          <w:lang w:val="en-US" w:bidi="th-TH"/>
        </w:rPr>
        <w:t>o</w:t>
      </w:r>
      <w:r w:rsidRPr="00685917">
        <w:rPr>
          <w:rFonts w:asciiTheme="majorBidi" w:hAnsiTheme="majorBidi" w:cstheme="majorBidi"/>
          <w:b/>
          <w:bCs/>
          <w:spacing w:val="-1"/>
          <w:sz w:val="24"/>
          <w:szCs w:val="24"/>
          <w:lang w:val="en-US" w:bidi="th-TH"/>
        </w:rPr>
        <w:t>t</w:t>
      </w:r>
      <w:r w:rsidRPr="00685917">
        <w:rPr>
          <w:rFonts w:asciiTheme="majorBidi" w:hAnsiTheme="majorBidi" w:cstheme="majorBidi"/>
          <w:b/>
          <w:bCs/>
          <w:spacing w:val="1"/>
          <w:sz w:val="24"/>
          <w:szCs w:val="24"/>
          <w:lang w:val="en-US" w:bidi="th-TH"/>
        </w:rPr>
        <w:t>h</w:t>
      </w:r>
      <w:r w:rsidRPr="00685917">
        <w:rPr>
          <w:rFonts w:asciiTheme="majorBidi" w:hAnsiTheme="majorBidi" w:cstheme="majorBidi"/>
          <w:b/>
          <w:bCs/>
          <w:spacing w:val="-1"/>
          <w:sz w:val="24"/>
          <w:szCs w:val="24"/>
          <w:lang w:val="en-US" w:bidi="th-TH"/>
        </w:rPr>
        <w:t>e</w:t>
      </w:r>
      <w:r w:rsidRPr="00685917">
        <w:rPr>
          <w:rFonts w:asciiTheme="majorBidi" w:hAnsiTheme="majorBidi" w:cstheme="majorBidi"/>
          <w:b/>
          <w:bCs/>
          <w:sz w:val="24"/>
          <w:szCs w:val="24"/>
          <w:lang w:val="en-US" w:bidi="th-TH"/>
        </w:rPr>
        <w:t>r v</w:t>
      </w:r>
      <w:r w:rsidRPr="00685917">
        <w:rPr>
          <w:rFonts w:asciiTheme="majorBidi" w:hAnsiTheme="majorBidi" w:cstheme="majorBidi"/>
          <w:b/>
          <w:bCs/>
          <w:spacing w:val="-1"/>
          <w:sz w:val="24"/>
          <w:szCs w:val="24"/>
          <w:lang w:val="en-US" w:bidi="th-TH"/>
        </w:rPr>
        <w:t>er</w:t>
      </w:r>
      <w:r w:rsidRPr="00685917">
        <w:rPr>
          <w:rFonts w:asciiTheme="majorBidi" w:hAnsiTheme="majorBidi" w:cstheme="majorBidi"/>
          <w:b/>
          <w:bCs/>
          <w:sz w:val="24"/>
          <w:szCs w:val="24"/>
          <w:lang w:val="en-US" w:bidi="th-TH"/>
        </w:rPr>
        <w:t xml:space="preserve">sion of </w:t>
      </w:r>
      <w:r w:rsidRPr="00685917">
        <w:rPr>
          <w:rFonts w:asciiTheme="majorBidi" w:hAnsiTheme="majorBidi" w:cstheme="majorBidi"/>
          <w:b/>
          <w:bCs/>
          <w:spacing w:val="-1"/>
          <w:sz w:val="24"/>
          <w:szCs w:val="24"/>
          <w:lang w:val="en-US" w:bidi="th-TH"/>
        </w:rPr>
        <w:t>t</w:t>
      </w:r>
      <w:r w:rsidRPr="00685917">
        <w:rPr>
          <w:rFonts w:asciiTheme="majorBidi" w:hAnsiTheme="majorBidi" w:cstheme="majorBidi"/>
          <w:b/>
          <w:bCs/>
          <w:spacing w:val="1"/>
          <w:sz w:val="24"/>
          <w:szCs w:val="24"/>
          <w:lang w:val="en-US" w:bidi="th-TH"/>
        </w:rPr>
        <w:t>h</w:t>
      </w:r>
      <w:r w:rsidRPr="00685917">
        <w:rPr>
          <w:rFonts w:asciiTheme="majorBidi" w:hAnsiTheme="majorBidi" w:cstheme="majorBidi"/>
          <w:b/>
          <w:bCs/>
          <w:sz w:val="24"/>
          <w:szCs w:val="24"/>
          <w:lang w:val="en-US" w:bidi="th-TH"/>
        </w:rPr>
        <w:t>is s</w:t>
      </w:r>
      <w:r w:rsidRPr="00685917">
        <w:rPr>
          <w:rFonts w:asciiTheme="majorBidi" w:hAnsiTheme="majorBidi" w:cstheme="majorBidi"/>
          <w:b/>
          <w:bCs/>
          <w:spacing w:val="-1"/>
          <w:sz w:val="24"/>
          <w:szCs w:val="24"/>
          <w:lang w:val="en-US" w:bidi="th-TH"/>
        </w:rPr>
        <w:t>t</w:t>
      </w:r>
      <w:r w:rsidRPr="00685917">
        <w:rPr>
          <w:rFonts w:asciiTheme="majorBidi" w:hAnsiTheme="majorBidi" w:cstheme="majorBidi"/>
          <w:b/>
          <w:bCs/>
          <w:sz w:val="24"/>
          <w:szCs w:val="24"/>
          <w:lang w:val="en-US" w:bidi="th-TH"/>
        </w:rPr>
        <w:t>o</w:t>
      </w:r>
      <w:r w:rsidRPr="00685917">
        <w:rPr>
          <w:rFonts w:asciiTheme="majorBidi" w:hAnsiTheme="majorBidi" w:cstheme="majorBidi"/>
          <w:b/>
          <w:bCs/>
          <w:spacing w:val="-1"/>
          <w:sz w:val="24"/>
          <w:szCs w:val="24"/>
          <w:lang w:val="en-US" w:bidi="th-TH"/>
        </w:rPr>
        <w:t>r</w:t>
      </w:r>
      <w:r w:rsidRPr="00685917">
        <w:rPr>
          <w:rFonts w:asciiTheme="majorBidi" w:hAnsiTheme="majorBidi" w:cstheme="majorBidi"/>
          <w:b/>
          <w:bCs/>
          <w:sz w:val="24"/>
          <w:szCs w:val="24"/>
          <w:lang w:val="en-US" w:bidi="th-TH"/>
        </w:rPr>
        <w:t xml:space="preserve">y. </w:t>
      </w:r>
      <w:r w:rsidRPr="00685917">
        <w:rPr>
          <w:rFonts w:asciiTheme="majorBidi" w:hAnsiTheme="majorBidi" w:cstheme="majorBidi"/>
          <w:b/>
          <w:bCs/>
          <w:spacing w:val="1"/>
          <w:sz w:val="24"/>
          <w:szCs w:val="24"/>
          <w:lang w:val="en-US" w:bidi="th-TH"/>
        </w:rPr>
        <w:t>Sp</w:t>
      </w:r>
      <w:r w:rsidRPr="00685917">
        <w:rPr>
          <w:rFonts w:asciiTheme="majorBidi" w:hAnsiTheme="majorBidi" w:cstheme="majorBidi"/>
          <w:b/>
          <w:bCs/>
          <w:sz w:val="24"/>
          <w:szCs w:val="24"/>
          <w:lang w:val="en-US" w:bidi="th-TH"/>
        </w:rPr>
        <w:t xml:space="preserve">ot as </w:t>
      </w:r>
      <w:r w:rsidRPr="00685917">
        <w:rPr>
          <w:rFonts w:asciiTheme="majorBidi" w:hAnsiTheme="majorBidi" w:cstheme="majorBidi"/>
          <w:b/>
          <w:bCs/>
          <w:spacing w:val="-3"/>
          <w:sz w:val="24"/>
          <w:szCs w:val="24"/>
          <w:lang w:val="en-US" w:bidi="th-TH"/>
        </w:rPr>
        <w:t>m</w:t>
      </w:r>
      <w:r w:rsidRPr="00685917">
        <w:rPr>
          <w:rFonts w:asciiTheme="majorBidi" w:hAnsiTheme="majorBidi" w:cstheme="majorBidi"/>
          <w:b/>
          <w:bCs/>
          <w:sz w:val="24"/>
          <w:szCs w:val="24"/>
          <w:lang w:val="en-US" w:bidi="th-TH"/>
        </w:rPr>
        <w:t>a</w:t>
      </w:r>
      <w:r w:rsidRPr="00685917">
        <w:rPr>
          <w:rFonts w:asciiTheme="majorBidi" w:hAnsiTheme="majorBidi" w:cstheme="majorBidi"/>
          <w:b/>
          <w:bCs/>
          <w:spacing w:val="1"/>
          <w:sz w:val="24"/>
          <w:szCs w:val="24"/>
          <w:lang w:val="en-US" w:bidi="th-TH"/>
        </w:rPr>
        <w:t>n</w:t>
      </w:r>
      <w:r w:rsidRPr="00685917">
        <w:rPr>
          <w:rFonts w:asciiTheme="majorBidi" w:hAnsiTheme="majorBidi" w:cstheme="majorBidi"/>
          <w:b/>
          <w:bCs/>
          <w:sz w:val="24"/>
          <w:szCs w:val="24"/>
          <w:lang w:val="en-US" w:bidi="th-TH"/>
        </w:rPr>
        <w:t xml:space="preserve">y </w:t>
      </w:r>
      <w:r w:rsidRPr="00685917">
        <w:rPr>
          <w:rFonts w:asciiTheme="majorBidi" w:hAnsiTheme="majorBidi" w:cstheme="majorBidi"/>
          <w:b/>
          <w:bCs/>
          <w:spacing w:val="1"/>
          <w:sz w:val="24"/>
          <w:szCs w:val="24"/>
          <w:lang w:val="en-US" w:bidi="th-TH"/>
        </w:rPr>
        <w:t>d</w:t>
      </w:r>
      <w:r w:rsidRPr="00685917">
        <w:rPr>
          <w:rFonts w:asciiTheme="majorBidi" w:hAnsiTheme="majorBidi" w:cstheme="majorBidi"/>
          <w:b/>
          <w:bCs/>
          <w:sz w:val="24"/>
          <w:szCs w:val="24"/>
          <w:lang w:val="en-US" w:bidi="th-TH"/>
        </w:rPr>
        <w:t>i</w:t>
      </w:r>
      <w:r w:rsidRPr="00685917">
        <w:rPr>
          <w:rFonts w:asciiTheme="majorBidi" w:hAnsiTheme="majorBidi" w:cstheme="majorBidi"/>
          <w:b/>
          <w:bCs/>
          <w:spacing w:val="1"/>
          <w:sz w:val="24"/>
          <w:szCs w:val="24"/>
          <w:lang w:val="en-US" w:bidi="th-TH"/>
        </w:rPr>
        <w:t>ff</w:t>
      </w:r>
      <w:r w:rsidRPr="00685917">
        <w:rPr>
          <w:rFonts w:asciiTheme="majorBidi" w:hAnsiTheme="majorBidi" w:cstheme="majorBidi"/>
          <w:b/>
          <w:bCs/>
          <w:spacing w:val="-1"/>
          <w:sz w:val="24"/>
          <w:szCs w:val="24"/>
          <w:lang w:val="en-US" w:bidi="th-TH"/>
        </w:rPr>
        <w:t>ere</w:t>
      </w:r>
      <w:r w:rsidRPr="00685917">
        <w:rPr>
          <w:rFonts w:asciiTheme="majorBidi" w:hAnsiTheme="majorBidi" w:cstheme="majorBidi"/>
          <w:b/>
          <w:bCs/>
          <w:spacing w:val="1"/>
          <w:sz w:val="24"/>
          <w:szCs w:val="24"/>
          <w:lang w:val="en-US" w:bidi="th-TH"/>
        </w:rPr>
        <w:t>n</w:t>
      </w:r>
      <w:r w:rsidRPr="00685917">
        <w:rPr>
          <w:rFonts w:asciiTheme="majorBidi" w:hAnsiTheme="majorBidi" w:cstheme="majorBidi"/>
          <w:b/>
          <w:bCs/>
          <w:spacing w:val="-1"/>
          <w:sz w:val="24"/>
          <w:szCs w:val="24"/>
          <w:lang w:val="en-US" w:bidi="th-TH"/>
        </w:rPr>
        <w:t>ce</w:t>
      </w:r>
      <w:r w:rsidRPr="00685917">
        <w:rPr>
          <w:rFonts w:asciiTheme="majorBidi" w:hAnsiTheme="majorBidi" w:cstheme="majorBidi"/>
          <w:b/>
          <w:bCs/>
          <w:sz w:val="24"/>
          <w:szCs w:val="24"/>
          <w:lang w:val="en-US" w:bidi="th-TH"/>
        </w:rPr>
        <w:t xml:space="preserve">s as </w:t>
      </w:r>
      <w:r w:rsidRPr="00685917">
        <w:rPr>
          <w:rFonts w:asciiTheme="majorBidi" w:hAnsiTheme="majorBidi" w:cstheme="majorBidi"/>
          <w:b/>
          <w:bCs/>
          <w:spacing w:val="1"/>
          <w:sz w:val="24"/>
          <w:szCs w:val="24"/>
          <w:lang w:val="en-US" w:bidi="th-TH"/>
        </w:rPr>
        <w:t>p</w:t>
      </w:r>
      <w:r w:rsidRPr="00685917">
        <w:rPr>
          <w:rFonts w:asciiTheme="majorBidi" w:hAnsiTheme="majorBidi" w:cstheme="majorBidi"/>
          <w:b/>
          <w:bCs/>
          <w:sz w:val="24"/>
          <w:szCs w:val="24"/>
          <w:lang w:val="en-US" w:bidi="th-TH"/>
        </w:rPr>
        <w:t>ossi</w:t>
      </w:r>
      <w:r w:rsidRPr="00685917">
        <w:rPr>
          <w:rFonts w:asciiTheme="majorBidi" w:hAnsiTheme="majorBidi" w:cstheme="majorBidi"/>
          <w:b/>
          <w:bCs/>
          <w:spacing w:val="1"/>
          <w:sz w:val="24"/>
          <w:szCs w:val="24"/>
          <w:lang w:val="en-US" w:bidi="th-TH"/>
        </w:rPr>
        <w:t>b</w:t>
      </w:r>
      <w:r w:rsidRPr="00685917">
        <w:rPr>
          <w:rFonts w:asciiTheme="majorBidi" w:hAnsiTheme="majorBidi" w:cstheme="majorBidi"/>
          <w:b/>
          <w:bCs/>
          <w:sz w:val="24"/>
          <w:szCs w:val="24"/>
          <w:lang w:val="en-US" w:bidi="th-TH"/>
        </w:rPr>
        <w:t>l</w:t>
      </w:r>
      <w:r w:rsidRPr="00685917">
        <w:rPr>
          <w:rFonts w:asciiTheme="majorBidi" w:hAnsiTheme="majorBidi" w:cstheme="majorBidi"/>
          <w:b/>
          <w:bCs/>
          <w:spacing w:val="-1"/>
          <w:sz w:val="24"/>
          <w:szCs w:val="24"/>
          <w:lang w:val="en-US" w:bidi="th-TH"/>
        </w:rPr>
        <w:t>e</w:t>
      </w:r>
      <w:r w:rsidRPr="00685917">
        <w:rPr>
          <w:rFonts w:asciiTheme="majorBidi" w:hAnsiTheme="majorBidi" w:cstheme="majorBidi"/>
          <w:b/>
          <w:bCs/>
          <w:sz w:val="24"/>
          <w:szCs w:val="24"/>
          <w:lang w:val="en-US" w:bidi="th-TH"/>
        </w:rPr>
        <w:t>.</w:t>
      </w:r>
    </w:p>
    <w:p w:rsidR="0071755A" w:rsidRPr="00B22AC5" w:rsidRDefault="0071755A" w:rsidP="0071755A">
      <w:pPr>
        <w:kinsoku w:val="0"/>
        <w:overflowPunct w:val="0"/>
        <w:autoSpaceDE w:val="0"/>
        <w:autoSpaceDN w:val="0"/>
        <w:bidi w:val="0"/>
        <w:adjustRightInd w:val="0"/>
        <w:spacing w:before="2" w:after="0" w:line="480" w:lineRule="auto"/>
        <w:rPr>
          <w:rFonts w:asciiTheme="majorBidi" w:hAnsiTheme="majorBidi" w:cstheme="majorBidi"/>
          <w:b/>
          <w:bCs/>
          <w:sz w:val="24"/>
          <w:szCs w:val="24"/>
          <w:lang w:bidi="th-TH"/>
        </w:rPr>
      </w:pPr>
      <w:r w:rsidRPr="00B22AC5">
        <w:rPr>
          <w:rFonts w:asciiTheme="majorBidi" w:hAnsiTheme="majorBidi" w:cstheme="majorBidi"/>
          <w:b/>
          <w:bCs/>
          <w:sz w:val="24"/>
          <w:szCs w:val="24"/>
          <w:lang w:bidi="th-TH"/>
        </w:rPr>
        <w:t>Card 1</w:t>
      </w:r>
    </w:p>
    <w:p w:rsidR="0071755A" w:rsidRPr="00685917" w:rsidRDefault="0071755A" w:rsidP="0071755A">
      <w:pPr>
        <w:kinsoku w:val="0"/>
        <w:overflowPunct w:val="0"/>
        <w:autoSpaceDE w:val="0"/>
        <w:autoSpaceDN w:val="0"/>
        <w:bidi w:val="0"/>
        <w:adjustRightInd w:val="0"/>
        <w:spacing w:after="0" w:line="480" w:lineRule="auto"/>
        <w:ind w:left="118" w:right="6192"/>
        <w:jc w:val="both"/>
        <w:rPr>
          <w:rFonts w:asciiTheme="majorBidi" w:hAnsiTheme="majorBidi" w:cstheme="majorBidi"/>
          <w:sz w:val="24"/>
          <w:szCs w:val="24"/>
          <w:lang w:bidi="th-TH"/>
        </w:rPr>
      </w:pPr>
      <w:r w:rsidRPr="00685917">
        <w:rPr>
          <w:rFonts w:asciiTheme="majorBidi" w:hAnsiTheme="majorBidi" w:cstheme="majorBidi"/>
          <w:b/>
          <w:bCs/>
          <w:sz w:val="24"/>
          <w:szCs w:val="24"/>
          <w:lang w:bidi="th-TH"/>
        </w:rPr>
        <w:t>“</w:t>
      </w:r>
      <w:r w:rsidRPr="00685917">
        <w:rPr>
          <w:rFonts w:asciiTheme="majorBidi" w:hAnsiTheme="majorBidi" w:cstheme="majorBidi"/>
          <w:b/>
          <w:bCs/>
          <w:i/>
          <w:iCs/>
          <w:spacing w:val="-1"/>
          <w:sz w:val="24"/>
          <w:szCs w:val="24"/>
          <w:lang w:bidi="th-TH"/>
        </w:rPr>
        <w:t>Do You Speak English?”</w:t>
      </w:r>
    </w:p>
    <w:p w:rsidR="0071755A" w:rsidRPr="00685917" w:rsidRDefault="0071755A" w:rsidP="0071755A">
      <w:pPr>
        <w:kinsoku w:val="0"/>
        <w:overflowPunct w:val="0"/>
        <w:autoSpaceDE w:val="0"/>
        <w:autoSpaceDN w:val="0"/>
        <w:bidi w:val="0"/>
        <w:adjustRightInd w:val="0"/>
        <w:spacing w:before="6" w:after="0" w:line="480" w:lineRule="auto"/>
        <w:rPr>
          <w:rFonts w:asciiTheme="majorBidi" w:hAnsiTheme="majorBidi" w:cstheme="majorBidi"/>
          <w:sz w:val="13"/>
          <w:szCs w:val="13"/>
          <w:lang w:bidi="th-TH"/>
        </w:rPr>
      </w:pPr>
    </w:p>
    <w:p w:rsidR="0071755A" w:rsidRDefault="0071755A" w:rsidP="0071755A">
      <w:pPr>
        <w:kinsoku w:val="0"/>
        <w:overflowPunct w:val="0"/>
        <w:autoSpaceDE w:val="0"/>
        <w:autoSpaceDN w:val="0"/>
        <w:bidi w:val="0"/>
        <w:adjustRightInd w:val="0"/>
        <w:spacing w:after="0" w:line="480" w:lineRule="auto"/>
        <w:ind w:left="118" w:right="921"/>
        <w:jc w:val="both"/>
        <w:rPr>
          <w:rFonts w:asciiTheme="majorBidi" w:hAnsiTheme="majorBidi" w:cstheme="majorBidi"/>
          <w:sz w:val="24"/>
          <w:szCs w:val="24"/>
          <w:lang w:bidi="th-TH"/>
        </w:rPr>
      </w:pPr>
      <w:r w:rsidRPr="00685917">
        <w:rPr>
          <w:rFonts w:asciiTheme="majorBidi" w:hAnsiTheme="majorBidi" w:cstheme="majorBidi"/>
          <w:sz w:val="24"/>
          <w:szCs w:val="24"/>
          <w:lang w:bidi="th-TH"/>
        </w:rPr>
        <w:t>I h</w:t>
      </w:r>
      <w:r w:rsidRPr="00685917">
        <w:rPr>
          <w:rFonts w:asciiTheme="majorBidi" w:hAnsiTheme="majorBidi" w:cstheme="majorBidi"/>
          <w:spacing w:val="-1"/>
          <w:sz w:val="24"/>
          <w:szCs w:val="24"/>
          <w:lang w:bidi="th-TH"/>
        </w:rPr>
        <w:t>a</w:t>
      </w:r>
      <w:r w:rsidRPr="00685917">
        <w:rPr>
          <w:rFonts w:asciiTheme="majorBidi" w:hAnsiTheme="majorBidi" w:cstheme="majorBidi"/>
          <w:sz w:val="24"/>
          <w:szCs w:val="24"/>
          <w:lang w:bidi="th-TH"/>
        </w:rPr>
        <w:t xml:space="preserve">d </w:t>
      </w:r>
      <w:r w:rsidRPr="00685917">
        <w:rPr>
          <w:rFonts w:asciiTheme="majorBidi" w:hAnsiTheme="majorBidi" w:cstheme="majorBidi"/>
          <w:spacing w:val="-1"/>
          <w:sz w:val="24"/>
          <w:szCs w:val="24"/>
          <w:lang w:bidi="th-TH"/>
        </w:rPr>
        <w:t>a</w:t>
      </w:r>
      <w:r w:rsidRPr="00685917">
        <w:rPr>
          <w:rFonts w:asciiTheme="majorBidi" w:hAnsiTheme="majorBidi" w:cstheme="majorBidi"/>
          <w:sz w:val="24"/>
          <w:szCs w:val="24"/>
          <w:lang w:bidi="th-TH"/>
        </w:rPr>
        <w:t xml:space="preserve">n </w:t>
      </w:r>
      <w:r w:rsidRPr="00685917">
        <w:rPr>
          <w:rFonts w:asciiTheme="majorBidi" w:hAnsiTheme="majorBidi" w:cstheme="majorBidi"/>
          <w:spacing w:val="-1"/>
          <w:sz w:val="24"/>
          <w:szCs w:val="24"/>
          <w:lang w:bidi="th-TH"/>
        </w:rPr>
        <w:t>a</w:t>
      </w:r>
      <w:r w:rsidRPr="00685917">
        <w:rPr>
          <w:rFonts w:asciiTheme="majorBidi" w:hAnsiTheme="majorBidi" w:cstheme="majorBidi"/>
          <w:sz w:val="24"/>
          <w:szCs w:val="24"/>
          <w:lang w:bidi="th-TH"/>
        </w:rPr>
        <w:t>m</w:t>
      </w:r>
      <w:r w:rsidRPr="00685917">
        <w:rPr>
          <w:rFonts w:asciiTheme="majorBidi" w:hAnsiTheme="majorBidi" w:cstheme="majorBidi"/>
          <w:spacing w:val="-3"/>
          <w:sz w:val="24"/>
          <w:szCs w:val="24"/>
          <w:lang w:bidi="th-TH"/>
        </w:rPr>
        <w:t>u</w:t>
      </w:r>
      <w:r w:rsidRPr="00685917">
        <w:rPr>
          <w:rFonts w:asciiTheme="majorBidi" w:hAnsiTheme="majorBidi" w:cstheme="majorBidi"/>
          <w:sz w:val="24"/>
          <w:szCs w:val="24"/>
          <w:lang w:bidi="th-TH"/>
        </w:rPr>
        <w:t>s</w:t>
      </w:r>
      <w:r w:rsidRPr="00685917">
        <w:rPr>
          <w:rFonts w:asciiTheme="majorBidi" w:hAnsiTheme="majorBidi" w:cstheme="majorBidi"/>
          <w:spacing w:val="-1"/>
          <w:sz w:val="24"/>
          <w:szCs w:val="24"/>
          <w:lang w:bidi="th-TH"/>
        </w:rPr>
        <w:t>in</w:t>
      </w:r>
      <w:r w:rsidRPr="00685917">
        <w:rPr>
          <w:rFonts w:asciiTheme="majorBidi" w:hAnsiTheme="majorBidi" w:cstheme="majorBidi"/>
          <w:sz w:val="24"/>
          <w:szCs w:val="24"/>
          <w:lang w:bidi="th-TH"/>
        </w:rPr>
        <w:t>g ex</w:t>
      </w:r>
      <w:r w:rsidRPr="00685917">
        <w:rPr>
          <w:rFonts w:asciiTheme="majorBidi" w:hAnsiTheme="majorBidi" w:cstheme="majorBidi"/>
          <w:spacing w:val="-2"/>
          <w:sz w:val="24"/>
          <w:szCs w:val="24"/>
          <w:lang w:bidi="th-TH"/>
        </w:rPr>
        <w:t>p</w:t>
      </w:r>
      <w:r w:rsidRPr="00685917">
        <w:rPr>
          <w:rFonts w:asciiTheme="majorBidi" w:hAnsiTheme="majorBidi" w:cstheme="majorBidi"/>
          <w:sz w:val="24"/>
          <w:szCs w:val="24"/>
          <w:lang w:bidi="th-TH"/>
        </w:rPr>
        <w:t>e</w:t>
      </w:r>
      <w:r w:rsidRPr="00685917">
        <w:rPr>
          <w:rFonts w:asciiTheme="majorBidi" w:hAnsiTheme="majorBidi" w:cstheme="majorBidi"/>
          <w:spacing w:val="2"/>
          <w:sz w:val="24"/>
          <w:szCs w:val="24"/>
          <w:lang w:bidi="th-TH"/>
        </w:rPr>
        <w:t>r</w:t>
      </w:r>
      <w:r w:rsidRPr="00685917">
        <w:rPr>
          <w:rFonts w:asciiTheme="majorBidi" w:hAnsiTheme="majorBidi" w:cstheme="majorBidi"/>
          <w:spacing w:val="-1"/>
          <w:sz w:val="24"/>
          <w:szCs w:val="24"/>
          <w:lang w:bidi="th-TH"/>
        </w:rPr>
        <w:t>i</w:t>
      </w:r>
      <w:r w:rsidRPr="00685917">
        <w:rPr>
          <w:rFonts w:asciiTheme="majorBidi" w:hAnsiTheme="majorBidi" w:cstheme="majorBidi"/>
          <w:sz w:val="24"/>
          <w:szCs w:val="24"/>
          <w:lang w:bidi="th-TH"/>
        </w:rPr>
        <w:t>e</w:t>
      </w:r>
      <w:r w:rsidRPr="00685917">
        <w:rPr>
          <w:rFonts w:asciiTheme="majorBidi" w:hAnsiTheme="majorBidi" w:cstheme="majorBidi"/>
          <w:spacing w:val="-1"/>
          <w:sz w:val="24"/>
          <w:szCs w:val="24"/>
          <w:lang w:bidi="th-TH"/>
        </w:rPr>
        <w:t>nc</w:t>
      </w:r>
      <w:r w:rsidRPr="00685917">
        <w:rPr>
          <w:rFonts w:asciiTheme="majorBidi" w:hAnsiTheme="majorBidi" w:cstheme="majorBidi"/>
          <w:sz w:val="24"/>
          <w:szCs w:val="24"/>
          <w:lang w:bidi="th-TH"/>
        </w:rPr>
        <w:t>e</w:t>
      </w:r>
      <w:r w:rsidRPr="00685917">
        <w:rPr>
          <w:rFonts w:asciiTheme="majorBidi" w:hAnsiTheme="majorBidi" w:cstheme="majorBidi"/>
          <w:spacing w:val="-1"/>
          <w:sz w:val="24"/>
          <w:szCs w:val="24"/>
          <w:lang w:bidi="th-TH"/>
        </w:rPr>
        <w:t xml:space="preserve"> la</w:t>
      </w:r>
      <w:r w:rsidRPr="00685917">
        <w:rPr>
          <w:rFonts w:asciiTheme="majorBidi" w:hAnsiTheme="majorBidi" w:cstheme="majorBidi"/>
          <w:sz w:val="24"/>
          <w:szCs w:val="24"/>
          <w:lang w:bidi="th-TH"/>
        </w:rPr>
        <w:t>st ye</w:t>
      </w:r>
      <w:r w:rsidRPr="00685917">
        <w:rPr>
          <w:rFonts w:asciiTheme="majorBidi" w:hAnsiTheme="majorBidi" w:cstheme="majorBidi"/>
          <w:spacing w:val="-3"/>
          <w:sz w:val="24"/>
          <w:szCs w:val="24"/>
          <w:lang w:bidi="th-TH"/>
        </w:rPr>
        <w:t>a</w:t>
      </w:r>
      <w:r w:rsidRPr="00685917">
        <w:rPr>
          <w:rFonts w:asciiTheme="majorBidi" w:hAnsiTheme="majorBidi" w:cstheme="majorBidi"/>
          <w:spacing w:val="2"/>
          <w:sz w:val="24"/>
          <w:szCs w:val="24"/>
          <w:lang w:bidi="th-TH"/>
        </w:rPr>
        <w:t>r</w:t>
      </w:r>
      <w:r w:rsidRPr="00685917">
        <w:rPr>
          <w:rFonts w:asciiTheme="majorBidi" w:hAnsiTheme="majorBidi" w:cstheme="majorBidi"/>
          <w:sz w:val="24"/>
          <w:szCs w:val="24"/>
          <w:lang w:bidi="th-TH"/>
        </w:rPr>
        <w:t xml:space="preserve">. </w:t>
      </w:r>
      <w:r w:rsidRPr="00685917">
        <w:rPr>
          <w:rFonts w:asciiTheme="majorBidi" w:hAnsiTheme="majorBidi" w:cstheme="majorBidi"/>
          <w:b/>
          <w:bCs/>
          <w:spacing w:val="-1"/>
          <w:sz w:val="24"/>
          <w:szCs w:val="24"/>
          <w:lang w:bidi="th-TH"/>
        </w:rPr>
        <w:t>A</w:t>
      </w:r>
      <w:r w:rsidRPr="00685917">
        <w:rPr>
          <w:rFonts w:asciiTheme="majorBidi" w:hAnsiTheme="majorBidi" w:cstheme="majorBidi"/>
          <w:b/>
          <w:bCs/>
          <w:sz w:val="24"/>
          <w:szCs w:val="24"/>
          <w:lang w:bidi="th-TH"/>
        </w:rPr>
        <w:t>f</w:t>
      </w:r>
      <w:r w:rsidRPr="00685917">
        <w:rPr>
          <w:rFonts w:asciiTheme="majorBidi" w:hAnsiTheme="majorBidi" w:cstheme="majorBidi"/>
          <w:b/>
          <w:bCs/>
          <w:spacing w:val="-3"/>
          <w:sz w:val="24"/>
          <w:szCs w:val="24"/>
          <w:lang w:bidi="th-TH"/>
        </w:rPr>
        <w:t>t</w:t>
      </w:r>
      <w:r w:rsidRPr="00685917">
        <w:rPr>
          <w:rFonts w:asciiTheme="majorBidi" w:hAnsiTheme="majorBidi" w:cstheme="majorBidi"/>
          <w:b/>
          <w:bCs/>
          <w:sz w:val="24"/>
          <w:szCs w:val="24"/>
          <w:lang w:bidi="th-TH"/>
        </w:rPr>
        <w:t xml:space="preserve">er </w:t>
      </w:r>
      <w:r w:rsidRPr="00685917">
        <w:rPr>
          <w:rFonts w:asciiTheme="majorBidi" w:hAnsiTheme="majorBidi" w:cstheme="majorBidi"/>
          <w:sz w:val="24"/>
          <w:szCs w:val="24"/>
          <w:lang w:bidi="th-TH"/>
        </w:rPr>
        <w:t>I h</w:t>
      </w:r>
      <w:r w:rsidRPr="00685917">
        <w:rPr>
          <w:rFonts w:asciiTheme="majorBidi" w:hAnsiTheme="majorBidi" w:cstheme="majorBidi"/>
          <w:spacing w:val="-1"/>
          <w:sz w:val="24"/>
          <w:szCs w:val="24"/>
          <w:lang w:bidi="th-TH"/>
        </w:rPr>
        <w:t>a</w:t>
      </w:r>
      <w:r w:rsidRPr="00685917">
        <w:rPr>
          <w:rFonts w:asciiTheme="majorBidi" w:hAnsiTheme="majorBidi" w:cstheme="majorBidi"/>
          <w:sz w:val="24"/>
          <w:szCs w:val="24"/>
          <w:lang w:bidi="th-TH"/>
        </w:rPr>
        <w:t xml:space="preserve">d </w:t>
      </w:r>
      <w:r w:rsidRPr="00685917">
        <w:rPr>
          <w:rFonts w:asciiTheme="majorBidi" w:hAnsiTheme="majorBidi" w:cstheme="majorBidi"/>
          <w:spacing w:val="-1"/>
          <w:sz w:val="24"/>
          <w:szCs w:val="24"/>
          <w:lang w:bidi="th-TH"/>
        </w:rPr>
        <w:t>l</w:t>
      </w:r>
      <w:r w:rsidRPr="00685917">
        <w:rPr>
          <w:rFonts w:asciiTheme="majorBidi" w:hAnsiTheme="majorBidi" w:cstheme="majorBidi"/>
          <w:sz w:val="24"/>
          <w:szCs w:val="24"/>
          <w:lang w:bidi="th-TH"/>
        </w:rPr>
        <w:t xml:space="preserve">eft a </w:t>
      </w:r>
      <w:r w:rsidRPr="00685917">
        <w:rPr>
          <w:rFonts w:asciiTheme="majorBidi" w:hAnsiTheme="majorBidi" w:cstheme="majorBidi"/>
          <w:spacing w:val="-2"/>
          <w:sz w:val="24"/>
          <w:szCs w:val="24"/>
          <w:lang w:bidi="th-TH"/>
        </w:rPr>
        <w:t>s</w:t>
      </w:r>
      <w:r w:rsidRPr="00685917">
        <w:rPr>
          <w:rFonts w:asciiTheme="majorBidi" w:hAnsiTheme="majorBidi" w:cstheme="majorBidi"/>
          <w:sz w:val="24"/>
          <w:szCs w:val="24"/>
          <w:lang w:bidi="th-TH"/>
        </w:rPr>
        <w:t>m</w:t>
      </w:r>
      <w:r w:rsidRPr="00685917">
        <w:rPr>
          <w:rFonts w:asciiTheme="majorBidi" w:hAnsiTheme="majorBidi" w:cstheme="majorBidi"/>
          <w:spacing w:val="-1"/>
          <w:sz w:val="24"/>
          <w:szCs w:val="24"/>
          <w:lang w:bidi="th-TH"/>
        </w:rPr>
        <w:t>al</w:t>
      </w:r>
      <w:r w:rsidRPr="00685917">
        <w:rPr>
          <w:rFonts w:asciiTheme="majorBidi" w:hAnsiTheme="majorBidi" w:cstheme="majorBidi"/>
          <w:sz w:val="24"/>
          <w:szCs w:val="24"/>
          <w:lang w:bidi="th-TH"/>
        </w:rPr>
        <w:t>l v</w:t>
      </w:r>
      <w:r w:rsidRPr="00685917">
        <w:rPr>
          <w:rFonts w:asciiTheme="majorBidi" w:hAnsiTheme="majorBidi" w:cstheme="majorBidi"/>
          <w:spacing w:val="-1"/>
          <w:sz w:val="24"/>
          <w:szCs w:val="24"/>
          <w:lang w:bidi="th-TH"/>
        </w:rPr>
        <w:t>illag</w:t>
      </w:r>
      <w:r w:rsidRPr="00685917">
        <w:rPr>
          <w:rFonts w:asciiTheme="majorBidi" w:hAnsiTheme="majorBidi" w:cstheme="majorBidi"/>
          <w:sz w:val="24"/>
          <w:szCs w:val="24"/>
          <w:lang w:bidi="th-TH"/>
        </w:rPr>
        <w:t xml:space="preserve">e </w:t>
      </w:r>
      <w:r w:rsidRPr="00685917">
        <w:rPr>
          <w:rFonts w:asciiTheme="majorBidi" w:hAnsiTheme="majorBidi" w:cstheme="majorBidi"/>
          <w:spacing w:val="-1"/>
          <w:sz w:val="24"/>
          <w:szCs w:val="24"/>
          <w:lang w:bidi="th-TH"/>
        </w:rPr>
        <w:t>i</w:t>
      </w:r>
      <w:r w:rsidRPr="00685917">
        <w:rPr>
          <w:rFonts w:asciiTheme="majorBidi" w:hAnsiTheme="majorBidi" w:cstheme="majorBidi"/>
          <w:sz w:val="24"/>
          <w:szCs w:val="24"/>
          <w:lang w:bidi="th-TH"/>
        </w:rPr>
        <w:t xml:space="preserve">n </w:t>
      </w:r>
      <w:r w:rsidRPr="00685917">
        <w:rPr>
          <w:rFonts w:asciiTheme="majorBidi" w:hAnsiTheme="majorBidi" w:cstheme="majorBidi"/>
          <w:spacing w:val="-1"/>
          <w:sz w:val="24"/>
          <w:szCs w:val="24"/>
          <w:lang w:bidi="th-TH"/>
        </w:rPr>
        <w:t>t</w:t>
      </w:r>
      <w:r w:rsidRPr="00685917">
        <w:rPr>
          <w:rFonts w:asciiTheme="majorBidi" w:hAnsiTheme="majorBidi" w:cstheme="majorBidi"/>
          <w:sz w:val="24"/>
          <w:szCs w:val="24"/>
          <w:lang w:bidi="th-TH"/>
        </w:rPr>
        <w:t>he s</w:t>
      </w:r>
      <w:r w:rsidRPr="00685917">
        <w:rPr>
          <w:rFonts w:asciiTheme="majorBidi" w:hAnsiTheme="majorBidi" w:cstheme="majorBidi"/>
          <w:spacing w:val="1"/>
          <w:sz w:val="24"/>
          <w:szCs w:val="24"/>
          <w:lang w:bidi="th-TH"/>
        </w:rPr>
        <w:t>o</w:t>
      </w:r>
      <w:r w:rsidRPr="00685917">
        <w:rPr>
          <w:rFonts w:asciiTheme="majorBidi" w:hAnsiTheme="majorBidi" w:cstheme="majorBidi"/>
          <w:sz w:val="24"/>
          <w:szCs w:val="24"/>
          <w:lang w:bidi="th-TH"/>
        </w:rPr>
        <w:t>u</w:t>
      </w:r>
      <w:r w:rsidRPr="00685917">
        <w:rPr>
          <w:rFonts w:asciiTheme="majorBidi" w:hAnsiTheme="majorBidi" w:cstheme="majorBidi"/>
          <w:spacing w:val="-1"/>
          <w:sz w:val="24"/>
          <w:szCs w:val="24"/>
          <w:lang w:bidi="th-TH"/>
        </w:rPr>
        <w:t>t</w:t>
      </w:r>
      <w:r w:rsidRPr="00685917">
        <w:rPr>
          <w:rFonts w:asciiTheme="majorBidi" w:hAnsiTheme="majorBidi" w:cstheme="majorBidi"/>
          <w:sz w:val="24"/>
          <w:szCs w:val="24"/>
          <w:lang w:bidi="th-TH"/>
        </w:rPr>
        <w:t xml:space="preserve">h </w:t>
      </w:r>
      <w:r w:rsidRPr="00685917">
        <w:rPr>
          <w:rFonts w:asciiTheme="majorBidi" w:hAnsiTheme="majorBidi" w:cstheme="majorBidi"/>
          <w:spacing w:val="1"/>
          <w:sz w:val="24"/>
          <w:szCs w:val="24"/>
          <w:lang w:bidi="th-TH"/>
        </w:rPr>
        <w:t>o</w:t>
      </w:r>
      <w:r w:rsidRPr="00685917">
        <w:rPr>
          <w:rFonts w:asciiTheme="majorBidi" w:hAnsiTheme="majorBidi" w:cstheme="majorBidi"/>
          <w:sz w:val="24"/>
          <w:szCs w:val="24"/>
          <w:lang w:bidi="th-TH"/>
        </w:rPr>
        <w:t xml:space="preserve">f </w:t>
      </w:r>
      <w:r w:rsidRPr="00685917">
        <w:rPr>
          <w:rFonts w:asciiTheme="majorBidi" w:hAnsiTheme="majorBidi" w:cstheme="majorBidi"/>
          <w:spacing w:val="-2"/>
          <w:sz w:val="24"/>
          <w:szCs w:val="24"/>
          <w:lang w:bidi="th-TH"/>
        </w:rPr>
        <w:t>F</w:t>
      </w:r>
      <w:r w:rsidRPr="00685917">
        <w:rPr>
          <w:rFonts w:asciiTheme="majorBidi" w:hAnsiTheme="majorBidi" w:cstheme="majorBidi"/>
          <w:spacing w:val="2"/>
          <w:sz w:val="24"/>
          <w:szCs w:val="24"/>
          <w:lang w:bidi="th-TH"/>
        </w:rPr>
        <w:t>r</w:t>
      </w:r>
      <w:r w:rsidRPr="00685917">
        <w:rPr>
          <w:rFonts w:asciiTheme="majorBidi" w:hAnsiTheme="majorBidi" w:cstheme="majorBidi"/>
          <w:spacing w:val="-1"/>
          <w:sz w:val="24"/>
          <w:szCs w:val="24"/>
          <w:lang w:bidi="th-TH"/>
        </w:rPr>
        <w:t>anc</w:t>
      </w:r>
      <w:r w:rsidRPr="00685917">
        <w:rPr>
          <w:rFonts w:asciiTheme="majorBidi" w:hAnsiTheme="majorBidi" w:cstheme="majorBidi"/>
          <w:sz w:val="24"/>
          <w:szCs w:val="24"/>
          <w:lang w:bidi="th-TH"/>
        </w:rPr>
        <w:t xml:space="preserve">e, I </w:t>
      </w:r>
      <w:r w:rsidRPr="00685917">
        <w:rPr>
          <w:rFonts w:asciiTheme="majorBidi" w:hAnsiTheme="majorBidi" w:cstheme="majorBidi"/>
          <w:spacing w:val="-2"/>
          <w:sz w:val="24"/>
          <w:szCs w:val="24"/>
          <w:lang w:bidi="th-TH"/>
        </w:rPr>
        <w:t>d</w:t>
      </w:r>
      <w:r w:rsidRPr="00685917">
        <w:rPr>
          <w:rFonts w:asciiTheme="majorBidi" w:hAnsiTheme="majorBidi" w:cstheme="majorBidi"/>
          <w:spacing w:val="2"/>
          <w:sz w:val="24"/>
          <w:szCs w:val="24"/>
          <w:lang w:bidi="th-TH"/>
        </w:rPr>
        <w:t>r</w:t>
      </w:r>
      <w:r w:rsidRPr="00685917">
        <w:rPr>
          <w:rFonts w:asciiTheme="majorBidi" w:hAnsiTheme="majorBidi" w:cstheme="majorBidi"/>
          <w:spacing w:val="-2"/>
          <w:sz w:val="24"/>
          <w:szCs w:val="24"/>
          <w:lang w:bidi="th-TH"/>
        </w:rPr>
        <w:t>o</w:t>
      </w:r>
      <w:r w:rsidRPr="00685917">
        <w:rPr>
          <w:rFonts w:asciiTheme="majorBidi" w:hAnsiTheme="majorBidi" w:cstheme="majorBidi"/>
          <w:sz w:val="24"/>
          <w:szCs w:val="24"/>
          <w:lang w:bidi="th-TH"/>
        </w:rPr>
        <w:t xml:space="preserve">ve </w:t>
      </w:r>
      <w:r w:rsidRPr="00685917">
        <w:rPr>
          <w:rFonts w:asciiTheme="majorBidi" w:hAnsiTheme="majorBidi" w:cstheme="majorBidi"/>
          <w:spacing w:val="1"/>
          <w:sz w:val="24"/>
          <w:szCs w:val="24"/>
          <w:lang w:bidi="th-TH"/>
        </w:rPr>
        <w:t>o</w:t>
      </w:r>
      <w:r w:rsidRPr="00685917">
        <w:rPr>
          <w:rFonts w:asciiTheme="majorBidi" w:hAnsiTheme="majorBidi" w:cstheme="majorBidi"/>
          <w:sz w:val="24"/>
          <w:szCs w:val="24"/>
          <w:lang w:bidi="th-TH"/>
        </w:rPr>
        <w:t xml:space="preserve">n </w:t>
      </w:r>
      <w:r w:rsidRPr="00685917">
        <w:rPr>
          <w:rFonts w:asciiTheme="majorBidi" w:hAnsiTheme="majorBidi" w:cstheme="majorBidi"/>
          <w:spacing w:val="-1"/>
          <w:sz w:val="24"/>
          <w:szCs w:val="24"/>
          <w:lang w:bidi="th-TH"/>
        </w:rPr>
        <w:t>t</w:t>
      </w:r>
      <w:r w:rsidRPr="00685917">
        <w:rPr>
          <w:rFonts w:asciiTheme="majorBidi" w:hAnsiTheme="majorBidi" w:cstheme="majorBidi"/>
          <w:sz w:val="24"/>
          <w:szCs w:val="24"/>
          <w:lang w:bidi="th-TH"/>
        </w:rPr>
        <w:t xml:space="preserve">o </w:t>
      </w:r>
      <w:r w:rsidRPr="00685917">
        <w:rPr>
          <w:rFonts w:asciiTheme="majorBidi" w:hAnsiTheme="majorBidi" w:cstheme="majorBidi"/>
          <w:spacing w:val="-1"/>
          <w:sz w:val="24"/>
          <w:szCs w:val="24"/>
          <w:lang w:bidi="th-TH"/>
        </w:rPr>
        <w:t>t</w:t>
      </w:r>
      <w:r w:rsidRPr="00685917">
        <w:rPr>
          <w:rFonts w:asciiTheme="majorBidi" w:hAnsiTheme="majorBidi" w:cstheme="majorBidi"/>
          <w:sz w:val="24"/>
          <w:szCs w:val="24"/>
          <w:lang w:bidi="th-TH"/>
        </w:rPr>
        <w:t xml:space="preserve">he </w:t>
      </w:r>
      <w:r w:rsidRPr="00685917">
        <w:rPr>
          <w:rFonts w:asciiTheme="majorBidi" w:hAnsiTheme="majorBidi" w:cstheme="majorBidi"/>
          <w:spacing w:val="-1"/>
          <w:sz w:val="24"/>
          <w:szCs w:val="24"/>
          <w:lang w:bidi="th-TH"/>
        </w:rPr>
        <w:t>n</w:t>
      </w:r>
      <w:r w:rsidRPr="00685917">
        <w:rPr>
          <w:rFonts w:asciiTheme="majorBidi" w:hAnsiTheme="majorBidi" w:cstheme="majorBidi"/>
          <w:sz w:val="24"/>
          <w:szCs w:val="24"/>
          <w:lang w:bidi="th-TH"/>
        </w:rPr>
        <w:t xml:space="preserve">ext </w:t>
      </w:r>
      <w:r w:rsidRPr="00685917">
        <w:rPr>
          <w:rFonts w:asciiTheme="majorBidi" w:hAnsiTheme="majorBidi" w:cstheme="majorBidi"/>
          <w:spacing w:val="-1"/>
          <w:sz w:val="24"/>
          <w:szCs w:val="24"/>
          <w:lang w:bidi="th-TH"/>
        </w:rPr>
        <w:t>t</w:t>
      </w:r>
      <w:r w:rsidRPr="00685917">
        <w:rPr>
          <w:rFonts w:asciiTheme="majorBidi" w:hAnsiTheme="majorBidi" w:cstheme="majorBidi"/>
          <w:spacing w:val="1"/>
          <w:sz w:val="24"/>
          <w:szCs w:val="24"/>
          <w:lang w:bidi="th-TH"/>
        </w:rPr>
        <w:t>ow</w:t>
      </w:r>
      <w:r w:rsidRPr="00685917">
        <w:rPr>
          <w:rFonts w:asciiTheme="majorBidi" w:hAnsiTheme="majorBidi" w:cstheme="majorBidi"/>
          <w:spacing w:val="-1"/>
          <w:sz w:val="24"/>
          <w:szCs w:val="24"/>
          <w:lang w:bidi="th-TH"/>
        </w:rPr>
        <w:t>n</w:t>
      </w:r>
      <w:r w:rsidRPr="00685917">
        <w:rPr>
          <w:rFonts w:asciiTheme="majorBidi" w:hAnsiTheme="majorBidi" w:cstheme="majorBidi"/>
          <w:sz w:val="24"/>
          <w:szCs w:val="24"/>
          <w:lang w:bidi="th-TH"/>
        </w:rPr>
        <w:t xml:space="preserve">. On </w:t>
      </w:r>
      <w:r w:rsidRPr="00685917">
        <w:rPr>
          <w:rFonts w:asciiTheme="majorBidi" w:hAnsiTheme="majorBidi" w:cstheme="majorBidi"/>
          <w:spacing w:val="-1"/>
          <w:sz w:val="24"/>
          <w:szCs w:val="24"/>
          <w:lang w:bidi="th-TH"/>
        </w:rPr>
        <w:t>t</w:t>
      </w:r>
      <w:r w:rsidRPr="00685917">
        <w:rPr>
          <w:rFonts w:asciiTheme="majorBidi" w:hAnsiTheme="majorBidi" w:cstheme="majorBidi"/>
          <w:sz w:val="24"/>
          <w:szCs w:val="24"/>
          <w:lang w:bidi="th-TH"/>
        </w:rPr>
        <w:t xml:space="preserve">he </w:t>
      </w:r>
      <w:r w:rsidRPr="00685917">
        <w:rPr>
          <w:rFonts w:asciiTheme="majorBidi" w:hAnsiTheme="majorBidi" w:cstheme="majorBidi"/>
          <w:spacing w:val="1"/>
          <w:sz w:val="24"/>
          <w:szCs w:val="24"/>
          <w:lang w:bidi="th-TH"/>
        </w:rPr>
        <w:t>w</w:t>
      </w:r>
      <w:r w:rsidRPr="00685917">
        <w:rPr>
          <w:rFonts w:asciiTheme="majorBidi" w:hAnsiTheme="majorBidi" w:cstheme="majorBidi"/>
          <w:spacing w:val="-1"/>
          <w:sz w:val="24"/>
          <w:szCs w:val="24"/>
          <w:lang w:bidi="th-TH"/>
        </w:rPr>
        <w:t>a</w:t>
      </w:r>
      <w:r w:rsidRPr="00685917">
        <w:rPr>
          <w:rFonts w:asciiTheme="majorBidi" w:hAnsiTheme="majorBidi" w:cstheme="majorBidi"/>
          <w:sz w:val="24"/>
          <w:szCs w:val="24"/>
          <w:lang w:bidi="th-TH"/>
        </w:rPr>
        <w:t>y, a y</w:t>
      </w:r>
      <w:r w:rsidRPr="00685917">
        <w:rPr>
          <w:rFonts w:asciiTheme="majorBidi" w:hAnsiTheme="majorBidi" w:cstheme="majorBidi"/>
          <w:spacing w:val="1"/>
          <w:sz w:val="24"/>
          <w:szCs w:val="24"/>
          <w:lang w:bidi="th-TH"/>
        </w:rPr>
        <w:t>o</w:t>
      </w:r>
      <w:r w:rsidRPr="00685917">
        <w:rPr>
          <w:rFonts w:asciiTheme="majorBidi" w:hAnsiTheme="majorBidi" w:cstheme="majorBidi"/>
          <w:sz w:val="24"/>
          <w:szCs w:val="24"/>
          <w:lang w:bidi="th-TH"/>
        </w:rPr>
        <w:t>u</w:t>
      </w:r>
      <w:r w:rsidRPr="00685917">
        <w:rPr>
          <w:rFonts w:asciiTheme="majorBidi" w:hAnsiTheme="majorBidi" w:cstheme="majorBidi"/>
          <w:spacing w:val="-1"/>
          <w:sz w:val="24"/>
          <w:szCs w:val="24"/>
          <w:lang w:bidi="th-TH"/>
        </w:rPr>
        <w:t>n</w:t>
      </w:r>
      <w:r w:rsidRPr="00685917">
        <w:rPr>
          <w:rFonts w:asciiTheme="majorBidi" w:hAnsiTheme="majorBidi" w:cstheme="majorBidi"/>
          <w:sz w:val="24"/>
          <w:szCs w:val="24"/>
          <w:lang w:bidi="th-TH"/>
        </w:rPr>
        <w:t>g m</w:t>
      </w:r>
      <w:r w:rsidRPr="00685917">
        <w:rPr>
          <w:rFonts w:asciiTheme="majorBidi" w:hAnsiTheme="majorBidi" w:cstheme="majorBidi"/>
          <w:spacing w:val="-1"/>
          <w:sz w:val="24"/>
          <w:szCs w:val="24"/>
          <w:lang w:bidi="th-TH"/>
        </w:rPr>
        <w:t>a</w:t>
      </w:r>
      <w:r w:rsidRPr="00685917">
        <w:rPr>
          <w:rFonts w:asciiTheme="majorBidi" w:hAnsiTheme="majorBidi" w:cstheme="majorBidi"/>
          <w:sz w:val="24"/>
          <w:szCs w:val="24"/>
          <w:lang w:bidi="th-TH"/>
        </w:rPr>
        <w:t xml:space="preserve">n </w:t>
      </w:r>
      <w:r w:rsidRPr="00685917">
        <w:rPr>
          <w:rFonts w:asciiTheme="majorBidi" w:hAnsiTheme="majorBidi" w:cstheme="majorBidi"/>
          <w:spacing w:val="1"/>
          <w:sz w:val="24"/>
          <w:szCs w:val="24"/>
          <w:lang w:bidi="th-TH"/>
        </w:rPr>
        <w:t>w</w:t>
      </w:r>
      <w:r w:rsidRPr="00685917">
        <w:rPr>
          <w:rFonts w:asciiTheme="majorBidi" w:hAnsiTheme="majorBidi" w:cstheme="majorBidi"/>
          <w:spacing w:val="-1"/>
          <w:sz w:val="24"/>
          <w:szCs w:val="24"/>
          <w:lang w:bidi="th-TH"/>
        </w:rPr>
        <w:t>a</w:t>
      </w:r>
      <w:r w:rsidRPr="00685917">
        <w:rPr>
          <w:rFonts w:asciiTheme="majorBidi" w:hAnsiTheme="majorBidi" w:cstheme="majorBidi"/>
          <w:sz w:val="24"/>
          <w:szCs w:val="24"/>
          <w:lang w:bidi="th-TH"/>
        </w:rPr>
        <w:t>ved me. I s</w:t>
      </w:r>
      <w:r w:rsidRPr="00685917">
        <w:rPr>
          <w:rFonts w:asciiTheme="majorBidi" w:hAnsiTheme="majorBidi" w:cstheme="majorBidi"/>
          <w:spacing w:val="-1"/>
          <w:sz w:val="24"/>
          <w:szCs w:val="24"/>
          <w:lang w:bidi="th-TH"/>
        </w:rPr>
        <w:t>t</w:t>
      </w:r>
      <w:r w:rsidRPr="00685917">
        <w:rPr>
          <w:rFonts w:asciiTheme="majorBidi" w:hAnsiTheme="majorBidi" w:cstheme="majorBidi"/>
          <w:spacing w:val="1"/>
          <w:sz w:val="24"/>
          <w:szCs w:val="24"/>
          <w:lang w:bidi="th-TH"/>
        </w:rPr>
        <w:t>o</w:t>
      </w:r>
      <w:r w:rsidRPr="00685917">
        <w:rPr>
          <w:rFonts w:asciiTheme="majorBidi" w:hAnsiTheme="majorBidi" w:cstheme="majorBidi"/>
          <w:spacing w:val="-1"/>
          <w:sz w:val="24"/>
          <w:szCs w:val="24"/>
          <w:lang w:bidi="th-TH"/>
        </w:rPr>
        <w:t>pp</w:t>
      </w:r>
      <w:r w:rsidRPr="00685917">
        <w:rPr>
          <w:rFonts w:asciiTheme="majorBidi" w:hAnsiTheme="majorBidi" w:cstheme="majorBidi"/>
          <w:sz w:val="24"/>
          <w:szCs w:val="24"/>
          <w:lang w:bidi="th-TH"/>
        </w:rPr>
        <w:t xml:space="preserve">ed </w:t>
      </w:r>
      <w:r w:rsidRPr="00685917">
        <w:rPr>
          <w:rFonts w:asciiTheme="majorBidi" w:hAnsiTheme="majorBidi" w:cstheme="majorBidi"/>
          <w:spacing w:val="-1"/>
          <w:sz w:val="24"/>
          <w:szCs w:val="24"/>
          <w:lang w:bidi="th-TH"/>
        </w:rPr>
        <w:t>an</w:t>
      </w:r>
      <w:r w:rsidRPr="00685917">
        <w:rPr>
          <w:rFonts w:asciiTheme="majorBidi" w:hAnsiTheme="majorBidi" w:cstheme="majorBidi"/>
          <w:sz w:val="24"/>
          <w:szCs w:val="24"/>
          <w:lang w:bidi="th-TH"/>
        </w:rPr>
        <w:t xml:space="preserve">d he </w:t>
      </w:r>
      <w:r w:rsidRPr="00685917">
        <w:rPr>
          <w:rFonts w:asciiTheme="majorBidi" w:hAnsiTheme="majorBidi" w:cstheme="majorBidi"/>
          <w:spacing w:val="-1"/>
          <w:sz w:val="24"/>
          <w:szCs w:val="24"/>
          <w:lang w:bidi="th-TH"/>
        </w:rPr>
        <w:t>a</w:t>
      </w:r>
      <w:r w:rsidRPr="00685917">
        <w:rPr>
          <w:rFonts w:asciiTheme="majorBidi" w:hAnsiTheme="majorBidi" w:cstheme="majorBidi"/>
          <w:spacing w:val="-2"/>
          <w:sz w:val="24"/>
          <w:szCs w:val="24"/>
          <w:lang w:bidi="th-TH"/>
        </w:rPr>
        <w:t>s</w:t>
      </w:r>
      <w:r w:rsidRPr="00685917">
        <w:rPr>
          <w:rFonts w:asciiTheme="majorBidi" w:hAnsiTheme="majorBidi" w:cstheme="majorBidi"/>
          <w:spacing w:val="2"/>
          <w:sz w:val="24"/>
          <w:szCs w:val="24"/>
          <w:lang w:bidi="th-TH"/>
        </w:rPr>
        <w:t>k</w:t>
      </w:r>
      <w:r w:rsidRPr="00685917">
        <w:rPr>
          <w:rFonts w:asciiTheme="majorBidi" w:hAnsiTheme="majorBidi" w:cstheme="majorBidi"/>
          <w:spacing w:val="-2"/>
          <w:sz w:val="24"/>
          <w:szCs w:val="24"/>
          <w:lang w:bidi="th-TH"/>
        </w:rPr>
        <w:t>e</w:t>
      </w:r>
      <w:r w:rsidRPr="00685917">
        <w:rPr>
          <w:rFonts w:asciiTheme="majorBidi" w:hAnsiTheme="majorBidi" w:cstheme="majorBidi"/>
          <w:sz w:val="24"/>
          <w:szCs w:val="24"/>
          <w:lang w:bidi="th-TH"/>
        </w:rPr>
        <w:t xml:space="preserve">d </w:t>
      </w:r>
      <w:r w:rsidRPr="00685917">
        <w:rPr>
          <w:rFonts w:asciiTheme="majorBidi" w:hAnsiTheme="majorBidi" w:cstheme="majorBidi"/>
          <w:spacing w:val="-2"/>
          <w:sz w:val="24"/>
          <w:szCs w:val="24"/>
          <w:lang w:bidi="th-TH"/>
        </w:rPr>
        <w:t>m</w:t>
      </w:r>
      <w:r w:rsidRPr="00685917">
        <w:rPr>
          <w:rFonts w:asciiTheme="majorBidi" w:hAnsiTheme="majorBidi" w:cstheme="majorBidi"/>
          <w:sz w:val="24"/>
          <w:szCs w:val="24"/>
          <w:lang w:bidi="th-TH"/>
        </w:rPr>
        <w:t>e</w:t>
      </w:r>
      <w:r>
        <w:rPr>
          <w:rFonts w:asciiTheme="majorBidi" w:hAnsiTheme="majorBidi" w:cstheme="majorBidi"/>
          <w:sz w:val="24"/>
          <w:szCs w:val="24"/>
          <w:lang w:bidi="th-TH"/>
        </w:rPr>
        <w:t xml:space="preserve"> </w:t>
      </w:r>
      <w:r w:rsidRPr="00685917">
        <w:rPr>
          <w:rFonts w:asciiTheme="majorBidi" w:hAnsiTheme="majorBidi" w:cstheme="majorBidi"/>
          <w:spacing w:val="-2"/>
          <w:sz w:val="24"/>
          <w:szCs w:val="24"/>
          <w:lang w:bidi="th-TH"/>
        </w:rPr>
        <w:t>fo</w:t>
      </w:r>
      <w:r w:rsidRPr="00685917">
        <w:rPr>
          <w:rFonts w:asciiTheme="majorBidi" w:hAnsiTheme="majorBidi" w:cstheme="majorBidi"/>
          <w:sz w:val="24"/>
          <w:szCs w:val="24"/>
          <w:lang w:bidi="th-TH"/>
        </w:rPr>
        <w:t xml:space="preserve">r a </w:t>
      </w:r>
      <w:r w:rsidRPr="00685917">
        <w:rPr>
          <w:rFonts w:asciiTheme="majorBidi" w:hAnsiTheme="majorBidi" w:cstheme="majorBidi"/>
          <w:spacing w:val="-1"/>
          <w:sz w:val="24"/>
          <w:szCs w:val="24"/>
          <w:lang w:bidi="th-TH"/>
        </w:rPr>
        <w:t>li</w:t>
      </w:r>
      <w:r w:rsidRPr="00685917">
        <w:rPr>
          <w:rFonts w:asciiTheme="majorBidi" w:hAnsiTheme="majorBidi" w:cstheme="majorBidi"/>
          <w:sz w:val="24"/>
          <w:szCs w:val="24"/>
          <w:lang w:bidi="th-TH"/>
        </w:rPr>
        <w:t>f</w:t>
      </w:r>
      <w:r w:rsidRPr="00685917">
        <w:rPr>
          <w:rFonts w:asciiTheme="majorBidi" w:hAnsiTheme="majorBidi" w:cstheme="majorBidi"/>
          <w:spacing w:val="-1"/>
          <w:sz w:val="24"/>
          <w:szCs w:val="24"/>
          <w:lang w:bidi="th-TH"/>
        </w:rPr>
        <w:t>t</w:t>
      </w:r>
      <w:r w:rsidRPr="00685917">
        <w:rPr>
          <w:rFonts w:asciiTheme="majorBidi" w:hAnsiTheme="majorBidi" w:cstheme="majorBidi"/>
          <w:sz w:val="24"/>
          <w:szCs w:val="24"/>
          <w:lang w:bidi="th-TH"/>
        </w:rPr>
        <w:t xml:space="preserve">. </w:t>
      </w:r>
      <w:r w:rsidRPr="00685917">
        <w:rPr>
          <w:rFonts w:asciiTheme="majorBidi" w:hAnsiTheme="majorBidi" w:cstheme="majorBidi"/>
          <w:b/>
          <w:bCs/>
          <w:spacing w:val="-1"/>
          <w:sz w:val="24"/>
          <w:szCs w:val="24"/>
          <w:lang w:bidi="th-TH"/>
        </w:rPr>
        <w:t>A</w:t>
      </w:r>
      <w:r w:rsidRPr="00685917">
        <w:rPr>
          <w:rFonts w:asciiTheme="majorBidi" w:hAnsiTheme="majorBidi" w:cstheme="majorBidi"/>
          <w:b/>
          <w:bCs/>
          <w:sz w:val="24"/>
          <w:szCs w:val="24"/>
          <w:lang w:bidi="th-TH"/>
        </w:rPr>
        <w:t>s s</w:t>
      </w:r>
      <w:r w:rsidRPr="00685917">
        <w:rPr>
          <w:rFonts w:asciiTheme="majorBidi" w:hAnsiTheme="majorBidi" w:cstheme="majorBidi"/>
          <w:b/>
          <w:bCs/>
          <w:spacing w:val="-2"/>
          <w:sz w:val="24"/>
          <w:szCs w:val="24"/>
          <w:lang w:bidi="th-TH"/>
        </w:rPr>
        <w:t>o</w:t>
      </w:r>
      <w:r w:rsidRPr="00685917">
        <w:rPr>
          <w:rFonts w:asciiTheme="majorBidi" w:hAnsiTheme="majorBidi" w:cstheme="majorBidi"/>
          <w:b/>
          <w:bCs/>
          <w:spacing w:val="1"/>
          <w:sz w:val="24"/>
          <w:szCs w:val="24"/>
          <w:lang w:bidi="th-TH"/>
        </w:rPr>
        <w:t>o</w:t>
      </w:r>
      <w:r w:rsidRPr="00685917">
        <w:rPr>
          <w:rFonts w:asciiTheme="majorBidi" w:hAnsiTheme="majorBidi" w:cstheme="majorBidi"/>
          <w:b/>
          <w:bCs/>
          <w:sz w:val="24"/>
          <w:szCs w:val="24"/>
          <w:lang w:bidi="th-TH"/>
        </w:rPr>
        <w:t xml:space="preserve">n </w:t>
      </w:r>
      <w:r w:rsidRPr="00685917">
        <w:rPr>
          <w:rFonts w:asciiTheme="majorBidi" w:hAnsiTheme="majorBidi" w:cstheme="majorBidi"/>
          <w:b/>
          <w:bCs/>
          <w:spacing w:val="1"/>
          <w:sz w:val="24"/>
          <w:szCs w:val="24"/>
          <w:lang w:bidi="th-TH"/>
        </w:rPr>
        <w:t>a</w:t>
      </w:r>
      <w:r w:rsidRPr="00685917">
        <w:rPr>
          <w:rFonts w:asciiTheme="majorBidi" w:hAnsiTheme="majorBidi" w:cstheme="majorBidi"/>
          <w:b/>
          <w:bCs/>
          <w:sz w:val="24"/>
          <w:szCs w:val="24"/>
          <w:lang w:bidi="th-TH"/>
        </w:rPr>
        <w:t xml:space="preserve">s </w:t>
      </w:r>
      <w:r w:rsidRPr="00685917">
        <w:rPr>
          <w:rFonts w:asciiTheme="majorBidi" w:hAnsiTheme="majorBidi" w:cstheme="majorBidi"/>
          <w:spacing w:val="-2"/>
          <w:sz w:val="24"/>
          <w:szCs w:val="24"/>
          <w:lang w:bidi="th-TH"/>
        </w:rPr>
        <w:t>h</w:t>
      </w:r>
      <w:r w:rsidRPr="00685917">
        <w:rPr>
          <w:rFonts w:asciiTheme="majorBidi" w:hAnsiTheme="majorBidi" w:cstheme="majorBidi"/>
          <w:sz w:val="24"/>
          <w:szCs w:val="24"/>
          <w:lang w:bidi="th-TH"/>
        </w:rPr>
        <w:t>e h</w:t>
      </w:r>
      <w:r w:rsidRPr="00685917">
        <w:rPr>
          <w:rFonts w:asciiTheme="majorBidi" w:hAnsiTheme="majorBidi" w:cstheme="majorBidi"/>
          <w:spacing w:val="-1"/>
          <w:sz w:val="24"/>
          <w:szCs w:val="24"/>
          <w:lang w:bidi="th-TH"/>
        </w:rPr>
        <w:t>a</w:t>
      </w:r>
      <w:r w:rsidRPr="00685917">
        <w:rPr>
          <w:rFonts w:asciiTheme="majorBidi" w:hAnsiTheme="majorBidi" w:cstheme="majorBidi"/>
          <w:sz w:val="24"/>
          <w:szCs w:val="24"/>
          <w:lang w:bidi="th-TH"/>
        </w:rPr>
        <w:t xml:space="preserve">d </w:t>
      </w:r>
      <w:r w:rsidRPr="00685917">
        <w:rPr>
          <w:rFonts w:asciiTheme="majorBidi" w:hAnsiTheme="majorBidi" w:cstheme="majorBidi"/>
          <w:spacing w:val="-1"/>
          <w:sz w:val="24"/>
          <w:szCs w:val="24"/>
          <w:lang w:bidi="th-TH"/>
        </w:rPr>
        <w:t>g</w:t>
      </w:r>
      <w:r w:rsidRPr="00685917">
        <w:rPr>
          <w:rFonts w:asciiTheme="majorBidi" w:hAnsiTheme="majorBidi" w:cstheme="majorBidi"/>
          <w:spacing w:val="1"/>
          <w:sz w:val="24"/>
          <w:szCs w:val="24"/>
          <w:lang w:bidi="th-TH"/>
        </w:rPr>
        <w:t>o</w:t>
      </w:r>
      <w:r w:rsidRPr="00685917">
        <w:rPr>
          <w:rFonts w:asciiTheme="majorBidi" w:hAnsiTheme="majorBidi" w:cstheme="majorBidi"/>
          <w:sz w:val="24"/>
          <w:szCs w:val="24"/>
          <w:lang w:bidi="th-TH"/>
        </w:rPr>
        <w:t xml:space="preserve">t </w:t>
      </w:r>
      <w:r w:rsidRPr="00685917">
        <w:rPr>
          <w:rFonts w:asciiTheme="majorBidi" w:hAnsiTheme="majorBidi" w:cstheme="majorBidi"/>
          <w:spacing w:val="-1"/>
          <w:sz w:val="24"/>
          <w:szCs w:val="24"/>
          <w:lang w:bidi="th-TH"/>
        </w:rPr>
        <w:t>in</w:t>
      </w:r>
      <w:r w:rsidRPr="00685917">
        <w:rPr>
          <w:rFonts w:asciiTheme="majorBidi" w:hAnsiTheme="majorBidi" w:cstheme="majorBidi"/>
          <w:spacing w:val="-3"/>
          <w:sz w:val="24"/>
          <w:szCs w:val="24"/>
          <w:lang w:bidi="th-TH"/>
        </w:rPr>
        <w:t>t</w:t>
      </w:r>
      <w:r w:rsidRPr="00685917">
        <w:rPr>
          <w:rFonts w:asciiTheme="majorBidi" w:hAnsiTheme="majorBidi" w:cstheme="majorBidi"/>
          <w:sz w:val="24"/>
          <w:szCs w:val="24"/>
          <w:lang w:bidi="th-TH"/>
        </w:rPr>
        <w:t xml:space="preserve">o </w:t>
      </w:r>
      <w:r w:rsidRPr="00685917">
        <w:rPr>
          <w:rFonts w:asciiTheme="majorBidi" w:hAnsiTheme="majorBidi" w:cstheme="majorBidi"/>
          <w:spacing w:val="-1"/>
          <w:sz w:val="24"/>
          <w:szCs w:val="24"/>
          <w:lang w:bidi="th-TH"/>
        </w:rPr>
        <w:t>t</w:t>
      </w:r>
      <w:r w:rsidRPr="00685917">
        <w:rPr>
          <w:rFonts w:asciiTheme="majorBidi" w:hAnsiTheme="majorBidi" w:cstheme="majorBidi"/>
          <w:sz w:val="24"/>
          <w:szCs w:val="24"/>
          <w:lang w:bidi="th-TH"/>
        </w:rPr>
        <w:t xml:space="preserve">he </w:t>
      </w:r>
      <w:r w:rsidRPr="00685917">
        <w:rPr>
          <w:rFonts w:asciiTheme="majorBidi" w:hAnsiTheme="majorBidi" w:cstheme="majorBidi"/>
          <w:spacing w:val="-1"/>
          <w:sz w:val="24"/>
          <w:szCs w:val="24"/>
          <w:lang w:bidi="th-TH"/>
        </w:rPr>
        <w:t>ca</w:t>
      </w:r>
      <w:r w:rsidRPr="00685917">
        <w:rPr>
          <w:rFonts w:asciiTheme="majorBidi" w:hAnsiTheme="majorBidi" w:cstheme="majorBidi"/>
          <w:sz w:val="24"/>
          <w:szCs w:val="24"/>
          <w:lang w:bidi="th-TH"/>
        </w:rPr>
        <w:t>r I s</w:t>
      </w:r>
      <w:r w:rsidRPr="00685917">
        <w:rPr>
          <w:rFonts w:asciiTheme="majorBidi" w:hAnsiTheme="majorBidi" w:cstheme="majorBidi"/>
          <w:spacing w:val="-1"/>
          <w:sz w:val="24"/>
          <w:szCs w:val="24"/>
          <w:lang w:bidi="th-TH"/>
        </w:rPr>
        <w:t>ai</w:t>
      </w:r>
      <w:r w:rsidRPr="00685917">
        <w:rPr>
          <w:rFonts w:asciiTheme="majorBidi" w:hAnsiTheme="majorBidi" w:cstheme="majorBidi"/>
          <w:sz w:val="24"/>
          <w:szCs w:val="24"/>
          <w:lang w:bidi="th-TH"/>
        </w:rPr>
        <w:t xml:space="preserve">d </w:t>
      </w:r>
      <w:r w:rsidRPr="00685917">
        <w:rPr>
          <w:rFonts w:asciiTheme="majorBidi" w:hAnsiTheme="majorBidi" w:cstheme="majorBidi"/>
          <w:spacing w:val="-1"/>
          <w:sz w:val="24"/>
          <w:szCs w:val="24"/>
          <w:lang w:bidi="th-TH"/>
        </w:rPr>
        <w:t>g</w:t>
      </w:r>
      <w:r w:rsidRPr="00685917">
        <w:rPr>
          <w:rFonts w:asciiTheme="majorBidi" w:hAnsiTheme="majorBidi" w:cstheme="majorBidi"/>
          <w:spacing w:val="1"/>
          <w:sz w:val="24"/>
          <w:szCs w:val="24"/>
          <w:lang w:bidi="th-TH"/>
        </w:rPr>
        <w:t>oo</w:t>
      </w:r>
      <w:r w:rsidRPr="00685917">
        <w:rPr>
          <w:rFonts w:asciiTheme="majorBidi" w:hAnsiTheme="majorBidi" w:cstheme="majorBidi"/>
          <w:sz w:val="24"/>
          <w:szCs w:val="24"/>
          <w:lang w:bidi="th-TH"/>
        </w:rPr>
        <w:t>d m</w:t>
      </w:r>
      <w:r w:rsidRPr="00685917">
        <w:rPr>
          <w:rFonts w:asciiTheme="majorBidi" w:hAnsiTheme="majorBidi" w:cstheme="majorBidi"/>
          <w:spacing w:val="-2"/>
          <w:sz w:val="24"/>
          <w:szCs w:val="24"/>
          <w:lang w:bidi="th-TH"/>
        </w:rPr>
        <w:t>o</w:t>
      </w:r>
      <w:r w:rsidRPr="00685917">
        <w:rPr>
          <w:rFonts w:asciiTheme="majorBidi" w:hAnsiTheme="majorBidi" w:cstheme="majorBidi"/>
          <w:spacing w:val="2"/>
          <w:sz w:val="24"/>
          <w:szCs w:val="24"/>
          <w:lang w:bidi="th-TH"/>
        </w:rPr>
        <w:t>r</w:t>
      </w:r>
      <w:r w:rsidRPr="00685917">
        <w:rPr>
          <w:rFonts w:asciiTheme="majorBidi" w:hAnsiTheme="majorBidi" w:cstheme="majorBidi"/>
          <w:spacing w:val="-1"/>
          <w:sz w:val="24"/>
          <w:szCs w:val="24"/>
          <w:lang w:bidi="th-TH"/>
        </w:rPr>
        <w:t>nin</w:t>
      </w:r>
      <w:r w:rsidRPr="00685917">
        <w:rPr>
          <w:rFonts w:asciiTheme="majorBidi" w:hAnsiTheme="majorBidi" w:cstheme="majorBidi"/>
          <w:sz w:val="24"/>
          <w:szCs w:val="24"/>
          <w:lang w:bidi="th-TH"/>
        </w:rPr>
        <w:t xml:space="preserve">g </w:t>
      </w:r>
      <w:r w:rsidRPr="00685917">
        <w:rPr>
          <w:rFonts w:asciiTheme="majorBidi" w:hAnsiTheme="majorBidi" w:cstheme="majorBidi"/>
          <w:spacing w:val="-1"/>
          <w:sz w:val="24"/>
          <w:szCs w:val="24"/>
          <w:lang w:bidi="th-TH"/>
        </w:rPr>
        <w:t>t</w:t>
      </w:r>
      <w:r w:rsidRPr="00685917">
        <w:rPr>
          <w:rFonts w:asciiTheme="majorBidi" w:hAnsiTheme="majorBidi" w:cstheme="majorBidi"/>
          <w:sz w:val="24"/>
          <w:szCs w:val="24"/>
          <w:lang w:bidi="th-TH"/>
        </w:rPr>
        <w:t>o h</w:t>
      </w:r>
      <w:r w:rsidRPr="00685917">
        <w:rPr>
          <w:rFonts w:asciiTheme="majorBidi" w:hAnsiTheme="majorBidi" w:cstheme="majorBidi"/>
          <w:spacing w:val="-1"/>
          <w:sz w:val="24"/>
          <w:szCs w:val="24"/>
          <w:lang w:bidi="th-TH"/>
        </w:rPr>
        <w:t>i</w:t>
      </w:r>
      <w:r w:rsidRPr="00685917">
        <w:rPr>
          <w:rFonts w:asciiTheme="majorBidi" w:hAnsiTheme="majorBidi" w:cstheme="majorBidi"/>
          <w:sz w:val="24"/>
          <w:szCs w:val="24"/>
          <w:lang w:bidi="th-TH"/>
        </w:rPr>
        <w:t xml:space="preserve">m </w:t>
      </w:r>
      <w:r w:rsidRPr="00685917">
        <w:rPr>
          <w:rFonts w:asciiTheme="majorBidi" w:hAnsiTheme="majorBidi" w:cstheme="majorBidi"/>
          <w:spacing w:val="-1"/>
          <w:sz w:val="24"/>
          <w:szCs w:val="24"/>
          <w:lang w:bidi="th-TH"/>
        </w:rPr>
        <w:t>i</w:t>
      </w:r>
      <w:r w:rsidRPr="00685917">
        <w:rPr>
          <w:rFonts w:asciiTheme="majorBidi" w:hAnsiTheme="majorBidi" w:cstheme="majorBidi"/>
          <w:sz w:val="24"/>
          <w:szCs w:val="24"/>
          <w:lang w:bidi="th-TH"/>
        </w:rPr>
        <w:t>n F</w:t>
      </w:r>
      <w:r w:rsidRPr="00685917">
        <w:rPr>
          <w:rFonts w:asciiTheme="majorBidi" w:hAnsiTheme="majorBidi" w:cstheme="majorBidi"/>
          <w:spacing w:val="-1"/>
          <w:sz w:val="24"/>
          <w:szCs w:val="24"/>
          <w:lang w:bidi="th-TH"/>
        </w:rPr>
        <w:t>r</w:t>
      </w:r>
      <w:r w:rsidRPr="00685917">
        <w:rPr>
          <w:rFonts w:asciiTheme="majorBidi" w:hAnsiTheme="majorBidi" w:cstheme="majorBidi"/>
          <w:sz w:val="24"/>
          <w:szCs w:val="24"/>
          <w:lang w:bidi="th-TH"/>
        </w:rPr>
        <w:t>e</w:t>
      </w:r>
      <w:r w:rsidRPr="00685917">
        <w:rPr>
          <w:rFonts w:asciiTheme="majorBidi" w:hAnsiTheme="majorBidi" w:cstheme="majorBidi"/>
          <w:spacing w:val="-1"/>
          <w:sz w:val="24"/>
          <w:szCs w:val="24"/>
          <w:lang w:bidi="th-TH"/>
        </w:rPr>
        <w:t>nc</w:t>
      </w:r>
      <w:r w:rsidRPr="00685917">
        <w:rPr>
          <w:rFonts w:asciiTheme="majorBidi" w:hAnsiTheme="majorBidi" w:cstheme="majorBidi"/>
          <w:sz w:val="24"/>
          <w:szCs w:val="24"/>
          <w:lang w:bidi="th-TH"/>
        </w:rPr>
        <w:t xml:space="preserve">h. </w:t>
      </w:r>
      <w:r w:rsidRPr="00685917">
        <w:rPr>
          <w:rFonts w:asciiTheme="majorBidi" w:hAnsiTheme="majorBidi" w:cstheme="majorBidi"/>
          <w:spacing w:val="2"/>
          <w:sz w:val="24"/>
          <w:szCs w:val="24"/>
          <w:lang w:bidi="th-TH"/>
        </w:rPr>
        <w:t>A</w:t>
      </w:r>
      <w:r w:rsidRPr="00685917">
        <w:rPr>
          <w:rFonts w:asciiTheme="majorBidi" w:hAnsiTheme="majorBidi" w:cstheme="majorBidi"/>
          <w:spacing w:val="-1"/>
          <w:sz w:val="24"/>
          <w:szCs w:val="24"/>
          <w:lang w:bidi="th-TH"/>
        </w:rPr>
        <w:t>n</w:t>
      </w:r>
      <w:r w:rsidRPr="00685917">
        <w:rPr>
          <w:rFonts w:asciiTheme="majorBidi" w:hAnsiTheme="majorBidi" w:cstheme="majorBidi"/>
          <w:sz w:val="24"/>
          <w:szCs w:val="24"/>
          <w:lang w:bidi="th-TH"/>
        </w:rPr>
        <w:t xml:space="preserve">d he </w:t>
      </w:r>
      <w:r w:rsidRPr="00685917">
        <w:rPr>
          <w:rFonts w:asciiTheme="majorBidi" w:hAnsiTheme="majorBidi" w:cstheme="majorBidi"/>
          <w:spacing w:val="2"/>
          <w:sz w:val="24"/>
          <w:szCs w:val="24"/>
          <w:lang w:bidi="th-TH"/>
        </w:rPr>
        <w:t>r</w:t>
      </w:r>
      <w:r w:rsidRPr="00685917">
        <w:rPr>
          <w:rFonts w:asciiTheme="majorBidi" w:hAnsiTheme="majorBidi" w:cstheme="majorBidi"/>
          <w:sz w:val="24"/>
          <w:szCs w:val="24"/>
          <w:lang w:bidi="th-TH"/>
        </w:rPr>
        <w:t>e</w:t>
      </w:r>
      <w:r w:rsidRPr="00685917">
        <w:rPr>
          <w:rFonts w:asciiTheme="majorBidi" w:hAnsiTheme="majorBidi" w:cstheme="majorBidi"/>
          <w:spacing w:val="-1"/>
          <w:sz w:val="24"/>
          <w:szCs w:val="24"/>
          <w:lang w:bidi="th-TH"/>
        </w:rPr>
        <w:t>pli</w:t>
      </w:r>
      <w:r w:rsidRPr="00685917">
        <w:rPr>
          <w:rFonts w:asciiTheme="majorBidi" w:hAnsiTheme="majorBidi" w:cstheme="majorBidi"/>
          <w:sz w:val="24"/>
          <w:szCs w:val="24"/>
          <w:lang w:bidi="th-TH"/>
        </w:rPr>
        <w:t xml:space="preserve">ed </w:t>
      </w:r>
      <w:r w:rsidRPr="00685917">
        <w:rPr>
          <w:rFonts w:asciiTheme="majorBidi" w:hAnsiTheme="majorBidi" w:cstheme="majorBidi"/>
          <w:spacing w:val="-1"/>
          <w:sz w:val="24"/>
          <w:szCs w:val="24"/>
          <w:lang w:bidi="th-TH"/>
        </w:rPr>
        <w:t>i</w:t>
      </w:r>
      <w:r w:rsidRPr="00685917">
        <w:rPr>
          <w:rFonts w:asciiTheme="majorBidi" w:hAnsiTheme="majorBidi" w:cstheme="majorBidi"/>
          <w:sz w:val="24"/>
          <w:szCs w:val="24"/>
          <w:lang w:bidi="th-TH"/>
        </w:rPr>
        <w:t xml:space="preserve">n </w:t>
      </w:r>
      <w:r w:rsidRPr="00685917">
        <w:rPr>
          <w:rFonts w:asciiTheme="majorBidi" w:hAnsiTheme="majorBidi" w:cstheme="majorBidi"/>
          <w:spacing w:val="-1"/>
          <w:sz w:val="24"/>
          <w:szCs w:val="24"/>
          <w:lang w:bidi="th-TH"/>
        </w:rPr>
        <w:t>t</w:t>
      </w:r>
      <w:r w:rsidRPr="00685917">
        <w:rPr>
          <w:rFonts w:asciiTheme="majorBidi" w:hAnsiTheme="majorBidi" w:cstheme="majorBidi"/>
          <w:sz w:val="24"/>
          <w:szCs w:val="24"/>
          <w:lang w:bidi="th-TH"/>
        </w:rPr>
        <w:t>he s</w:t>
      </w:r>
      <w:r w:rsidRPr="00685917">
        <w:rPr>
          <w:rFonts w:asciiTheme="majorBidi" w:hAnsiTheme="majorBidi" w:cstheme="majorBidi"/>
          <w:spacing w:val="-1"/>
          <w:sz w:val="24"/>
          <w:szCs w:val="24"/>
          <w:lang w:bidi="th-TH"/>
        </w:rPr>
        <w:t>a</w:t>
      </w:r>
      <w:r w:rsidRPr="00685917">
        <w:rPr>
          <w:rFonts w:asciiTheme="majorBidi" w:hAnsiTheme="majorBidi" w:cstheme="majorBidi"/>
          <w:sz w:val="24"/>
          <w:szCs w:val="24"/>
          <w:lang w:bidi="th-TH"/>
        </w:rPr>
        <w:t xml:space="preserve">me </w:t>
      </w:r>
      <w:r w:rsidRPr="00685917">
        <w:rPr>
          <w:rFonts w:asciiTheme="majorBidi" w:hAnsiTheme="majorBidi" w:cstheme="majorBidi"/>
          <w:spacing w:val="-1"/>
          <w:sz w:val="24"/>
          <w:szCs w:val="24"/>
          <w:lang w:bidi="th-TH"/>
        </w:rPr>
        <w:t>lang</w:t>
      </w:r>
      <w:r w:rsidRPr="00685917">
        <w:rPr>
          <w:rFonts w:asciiTheme="majorBidi" w:hAnsiTheme="majorBidi" w:cstheme="majorBidi"/>
          <w:sz w:val="24"/>
          <w:szCs w:val="24"/>
          <w:lang w:bidi="th-TH"/>
        </w:rPr>
        <w:t>u</w:t>
      </w:r>
      <w:r w:rsidRPr="00685917">
        <w:rPr>
          <w:rFonts w:asciiTheme="majorBidi" w:hAnsiTheme="majorBidi" w:cstheme="majorBidi"/>
          <w:spacing w:val="-1"/>
          <w:sz w:val="24"/>
          <w:szCs w:val="24"/>
          <w:lang w:bidi="th-TH"/>
        </w:rPr>
        <w:t>ag</w:t>
      </w:r>
      <w:r w:rsidRPr="00685917">
        <w:rPr>
          <w:rFonts w:asciiTheme="majorBidi" w:hAnsiTheme="majorBidi" w:cstheme="majorBidi"/>
          <w:sz w:val="24"/>
          <w:szCs w:val="24"/>
          <w:lang w:bidi="th-TH"/>
        </w:rPr>
        <w:t xml:space="preserve">e. </w:t>
      </w:r>
      <w:r w:rsidRPr="00685917">
        <w:rPr>
          <w:rFonts w:asciiTheme="majorBidi" w:hAnsiTheme="majorBidi" w:cstheme="majorBidi"/>
          <w:spacing w:val="2"/>
          <w:sz w:val="24"/>
          <w:szCs w:val="24"/>
          <w:lang w:bidi="th-TH"/>
        </w:rPr>
        <w:t>A</w:t>
      </w:r>
      <w:r w:rsidRPr="00685917">
        <w:rPr>
          <w:rFonts w:asciiTheme="majorBidi" w:hAnsiTheme="majorBidi" w:cstheme="majorBidi"/>
          <w:spacing w:val="-1"/>
          <w:sz w:val="24"/>
          <w:szCs w:val="24"/>
          <w:lang w:bidi="th-TH"/>
        </w:rPr>
        <w:t>pa</w:t>
      </w:r>
      <w:r w:rsidRPr="00685917">
        <w:rPr>
          <w:rFonts w:asciiTheme="majorBidi" w:hAnsiTheme="majorBidi" w:cstheme="majorBidi"/>
          <w:spacing w:val="2"/>
          <w:sz w:val="24"/>
          <w:szCs w:val="24"/>
          <w:lang w:bidi="th-TH"/>
        </w:rPr>
        <w:t>r</w:t>
      </w:r>
      <w:r w:rsidRPr="00685917">
        <w:rPr>
          <w:rFonts w:asciiTheme="majorBidi" w:hAnsiTheme="majorBidi" w:cstheme="majorBidi"/>
          <w:sz w:val="24"/>
          <w:szCs w:val="24"/>
          <w:lang w:bidi="th-TH"/>
        </w:rPr>
        <w:t xml:space="preserve">t </w:t>
      </w:r>
      <w:r w:rsidRPr="00685917">
        <w:rPr>
          <w:rFonts w:asciiTheme="majorBidi" w:hAnsiTheme="majorBidi" w:cstheme="majorBidi"/>
          <w:spacing w:val="-2"/>
          <w:sz w:val="24"/>
          <w:szCs w:val="24"/>
          <w:lang w:bidi="th-TH"/>
        </w:rPr>
        <w:t>f</w:t>
      </w:r>
      <w:r w:rsidRPr="00685917">
        <w:rPr>
          <w:rFonts w:asciiTheme="majorBidi" w:hAnsiTheme="majorBidi" w:cstheme="majorBidi"/>
          <w:spacing w:val="2"/>
          <w:sz w:val="24"/>
          <w:szCs w:val="24"/>
          <w:lang w:bidi="th-TH"/>
        </w:rPr>
        <w:t>r</w:t>
      </w:r>
      <w:r w:rsidRPr="00685917">
        <w:rPr>
          <w:rFonts w:asciiTheme="majorBidi" w:hAnsiTheme="majorBidi" w:cstheme="majorBidi"/>
          <w:spacing w:val="-2"/>
          <w:sz w:val="24"/>
          <w:szCs w:val="24"/>
          <w:lang w:bidi="th-TH"/>
        </w:rPr>
        <w:t>o</w:t>
      </w:r>
      <w:r w:rsidRPr="00685917">
        <w:rPr>
          <w:rFonts w:asciiTheme="majorBidi" w:hAnsiTheme="majorBidi" w:cstheme="majorBidi"/>
          <w:sz w:val="24"/>
          <w:szCs w:val="24"/>
          <w:lang w:bidi="th-TH"/>
        </w:rPr>
        <w:t>m a f</w:t>
      </w:r>
      <w:r w:rsidRPr="00685917">
        <w:rPr>
          <w:rFonts w:asciiTheme="majorBidi" w:hAnsiTheme="majorBidi" w:cstheme="majorBidi"/>
          <w:spacing w:val="-2"/>
          <w:sz w:val="24"/>
          <w:szCs w:val="24"/>
          <w:lang w:bidi="th-TH"/>
        </w:rPr>
        <w:t>e</w:t>
      </w:r>
      <w:r w:rsidRPr="00685917">
        <w:rPr>
          <w:rFonts w:asciiTheme="majorBidi" w:hAnsiTheme="majorBidi" w:cstheme="majorBidi"/>
          <w:sz w:val="24"/>
          <w:szCs w:val="24"/>
          <w:lang w:bidi="th-TH"/>
        </w:rPr>
        <w:t xml:space="preserve">w </w:t>
      </w:r>
      <w:r w:rsidRPr="00685917">
        <w:rPr>
          <w:rFonts w:asciiTheme="majorBidi" w:hAnsiTheme="majorBidi" w:cstheme="majorBidi"/>
          <w:spacing w:val="1"/>
          <w:sz w:val="24"/>
          <w:szCs w:val="24"/>
          <w:lang w:bidi="th-TH"/>
        </w:rPr>
        <w:t>w</w:t>
      </w:r>
      <w:r w:rsidRPr="00685917">
        <w:rPr>
          <w:rFonts w:asciiTheme="majorBidi" w:hAnsiTheme="majorBidi" w:cstheme="majorBidi"/>
          <w:spacing w:val="-2"/>
          <w:sz w:val="24"/>
          <w:szCs w:val="24"/>
          <w:lang w:bidi="th-TH"/>
        </w:rPr>
        <w:t>o</w:t>
      </w:r>
      <w:r w:rsidRPr="00685917">
        <w:rPr>
          <w:rFonts w:asciiTheme="majorBidi" w:hAnsiTheme="majorBidi" w:cstheme="majorBidi"/>
          <w:spacing w:val="2"/>
          <w:sz w:val="24"/>
          <w:szCs w:val="24"/>
          <w:lang w:bidi="th-TH"/>
        </w:rPr>
        <w:t>r</w:t>
      </w:r>
      <w:r w:rsidRPr="00685917">
        <w:rPr>
          <w:rFonts w:asciiTheme="majorBidi" w:hAnsiTheme="majorBidi" w:cstheme="majorBidi"/>
          <w:sz w:val="24"/>
          <w:szCs w:val="24"/>
          <w:lang w:bidi="th-TH"/>
        </w:rPr>
        <w:t>d</w:t>
      </w:r>
      <w:r w:rsidRPr="00685917">
        <w:rPr>
          <w:rFonts w:asciiTheme="majorBidi" w:hAnsiTheme="majorBidi" w:cstheme="majorBidi"/>
          <w:spacing w:val="-2"/>
          <w:sz w:val="24"/>
          <w:szCs w:val="24"/>
          <w:lang w:bidi="th-TH"/>
        </w:rPr>
        <w:t>s</w:t>
      </w:r>
      <w:r w:rsidRPr="00685917">
        <w:rPr>
          <w:rFonts w:asciiTheme="majorBidi" w:hAnsiTheme="majorBidi" w:cstheme="majorBidi"/>
          <w:sz w:val="24"/>
          <w:szCs w:val="24"/>
          <w:lang w:bidi="th-TH"/>
        </w:rPr>
        <w:t xml:space="preserve">, I </w:t>
      </w:r>
      <w:r w:rsidRPr="00685917">
        <w:rPr>
          <w:rFonts w:asciiTheme="majorBidi" w:hAnsiTheme="majorBidi" w:cstheme="majorBidi"/>
          <w:spacing w:val="-2"/>
          <w:sz w:val="24"/>
          <w:szCs w:val="24"/>
          <w:lang w:bidi="th-TH"/>
        </w:rPr>
        <w:t>d</w:t>
      </w:r>
      <w:r w:rsidRPr="00685917">
        <w:rPr>
          <w:rFonts w:asciiTheme="majorBidi" w:hAnsiTheme="majorBidi" w:cstheme="majorBidi"/>
          <w:spacing w:val="1"/>
          <w:sz w:val="24"/>
          <w:szCs w:val="24"/>
          <w:lang w:bidi="th-TH"/>
        </w:rPr>
        <w:t>o</w:t>
      </w:r>
      <w:r w:rsidRPr="00685917">
        <w:rPr>
          <w:rFonts w:asciiTheme="majorBidi" w:hAnsiTheme="majorBidi" w:cstheme="majorBidi"/>
          <w:spacing w:val="-1"/>
          <w:sz w:val="24"/>
          <w:szCs w:val="24"/>
          <w:lang w:bidi="th-TH"/>
        </w:rPr>
        <w:t>n’</w:t>
      </w:r>
      <w:r w:rsidRPr="00685917">
        <w:rPr>
          <w:rFonts w:asciiTheme="majorBidi" w:hAnsiTheme="majorBidi" w:cstheme="majorBidi"/>
          <w:sz w:val="24"/>
          <w:szCs w:val="24"/>
          <w:lang w:bidi="th-TH"/>
        </w:rPr>
        <w:t xml:space="preserve">t </w:t>
      </w:r>
      <w:r w:rsidRPr="00685917">
        <w:rPr>
          <w:rFonts w:asciiTheme="majorBidi" w:hAnsiTheme="majorBidi" w:cstheme="majorBidi"/>
          <w:spacing w:val="2"/>
          <w:sz w:val="24"/>
          <w:szCs w:val="24"/>
          <w:lang w:bidi="th-TH"/>
        </w:rPr>
        <w:t>k</w:t>
      </w:r>
      <w:r w:rsidRPr="00685917">
        <w:rPr>
          <w:rFonts w:asciiTheme="majorBidi" w:hAnsiTheme="majorBidi" w:cstheme="majorBidi"/>
          <w:spacing w:val="-1"/>
          <w:sz w:val="24"/>
          <w:szCs w:val="24"/>
          <w:lang w:bidi="th-TH"/>
        </w:rPr>
        <w:t>n</w:t>
      </w:r>
      <w:r w:rsidRPr="00685917">
        <w:rPr>
          <w:rFonts w:asciiTheme="majorBidi" w:hAnsiTheme="majorBidi" w:cstheme="majorBidi"/>
          <w:spacing w:val="-2"/>
          <w:sz w:val="24"/>
          <w:szCs w:val="24"/>
          <w:lang w:bidi="th-TH"/>
        </w:rPr>
        <w:t>o</w:t>
      </w:r>
      <w:r w:rsidRPr="00685917">
        <w:rPr>
          <w:rFonts w:asciiTheme="majorBidi" w:hAnsiTheme="majorBidi" w:cstheme="majorBidi"/>
          <w:sz w:val="24"/>
          <w:szCs w:val="24"/>
          <w:lang w:bidi="th-TH"/>
        </w:rPr>
        <w:t xml:space="preserve">w </w:t>
      </w:r>
      <w:r w:rsidRPr="00685917">
        <w:rPr>
          <w:rFonts w:asciiTheme="majorBidi" w:hAnsiTheme="majorBidi" w:cstheme="majorBidi"/>
          <w:spacing w:val="-1"/>
          <w:sz w:val="24"/>
          <w:szCs w:val="24"/>
          <w:lang w:bidi="th-TH"/>
        </w:rPr>
        <w:t>an</w:t>
      </w:r>
      <w:r w:rsidRPr="00685917">
        <w:rPr>
          <w:rFonts w:asciiTheme="majorBidi" w:hAnsiTheme="majorBidi" w:cstheme="majorBidi"/>
          <w:sz w:val="24"/>
          <w:szCs w:val="24"/>
          <w:lang w:bidi="th-TH"/>
        </w:rPr>
        <w:t>y F</w:t>
      </w:r>
      <w:r w:rsidRPr="00685917">
        <w:rPr>
          <w:rFonts w:asciiTheme="majorBidi" w:hAnsiTheme="majorBidi" w:cstheme="majorBidi"/>
          <w:spacing w:val="-1"/>
          <w:sz w:val="24"/>
          <w:szCs w:val="24"/>
          <w:lang w:bidi="th-TH"/>
        </w:rPr>
        <w:t>r</w:t>
      </w:r>
      <w:r w:rsidRPr="00685917">
        <w:rPr>
          <w:rFonts w:asciiTheme="majorBidi" w:hAnsiTheme="majorBidi" w:cstheme="majorBidi"/>
          <w:sz w:val="24"/>
          <w:szCs w:val="24"/>
          <w:lang w:bidi="th-TH"/>
        </w:rPr>
        <w:t>e</w:t>
      </w:r>
      <w:r w:rsidRPr="00685917">
        <w:rPr>
          <w:rFonts w:asciiTheme="majorBidi" w:hAnsiTheme="majorBidi" w:cstheme="majorBidi"/>
          <w:spacing w:val="-1"/>
          <w:sz w:val="24"/>
          <w:szCs w:val="24"/>
          <w:lang w:bidi="th-TH"/>
        </w:rPr>
        <w:t>nc</w:t>
      </w:r>
      <w:r w:rsidRPr="00685917">
        <w:rPr>
          <w:rFonts w:asciiTheme="majorBidi" w:hAnsiTheme="majorBidi" w:cstheme="majorBidi"/>
          <w:sz w:val="24"/>
          <w:szCs w:val="24"/>
          <w:lang w:bidi="th-TH"/>
        </w:rPr>
        <w:t xml:space="preserve">h </w:t>
      </w:r>
      <w:r w:rsidRPr="00685917">
        <w:rPr>
          <w:rFonts w:asciiTheme="majorBidi" w:hAnsiTheme="majorBidi" w:cstheme="majorBidi"/>
          <w:spacing w:val="-1"/>
          <w:sz w:val="24"/>
          <w:szCs w:val="24"/>
          <w:lang w:bidi="th-TH"/>
        </w:rPr>
        <w:t>a</w:t>
      </w:r>
      <w:r w:rsidRPr="00685917">
        <w:rPr>
          <w:rFonts w:asciiTheme="majorBidi" w:hAnsiTheme="majorBidi" w:cstheme="majorBidi"/>
          <w:sz w:val="24"/>
          <w:szCs w:val="24"/>
          <w:lang w:bidi="th-TH"/>
        </w:rPr>
        <w:t xml:space="preserve">t </w:t>
      </w:r>
      <w:r w:rsidRPr="00685917">
        <w:rPr>
          <w:rFonts w:asciiTheme="majorBidi" w:hAnsiTheme="majorBidi" w:cstheme="majorBidi"/>
          <w:spacing w:val="-1"/>
          <w:sz w:val="24"/>
          <w:szCs w:val="24"/>
          <w:lang w:bidi="th-TH"/>
        </w:rPr>
        <w:t>all</w:t>
      </w:r>
      <w:r w:rsidRPr="00685917">
        <w:rPr>
          <w:rFonts w:asciiTheme="majorBidi" w:hAnsiTheme="majorBidi" w:cstheme="majorBidi"/>
          <w:sz w:val="24"/>
          <w:szCs w:val="24"/>
          <w:lang w:bidi="th-TH"/>
        </w:rPr>
        <w:t>. Ne</w:t>
      </w:r>
      <w:r w:rsidRPr="00685917">
        <w:rPr>
          <w:rFonts w:asciiTheme="majorBidi" w:hAnsiTheme="majorBidi" w:cstheme="majorBidi"/>
          <w:spacing w:val="-1"/>
          <w:sz w:val="24"/>
          <w:szCs w:val="24"/>
          <w:lang w:bidi="th-TH"/>
        </w:rPr>
        <w:t>it</w:t>
      </w:r>
      <w:r w:rsidRPr="00685917">
        <w:rPr>
          <w:rFonts w:asciiTheme="majorBidi" w:hAnsiTheme="majorBidi" w:cstheme="majorBidi"/>
          <w:sz w:val="24"/>
          <w:szCs w:val="24"/>
          <w:lang w:bidi="th-TH"/>
        </w:rPr>
        <w:t xml:space="preserve">her </w:t>
      </w:r>
      <w:r w:rsidRPr="00685917">
        <w:rPr>
          <w:rFonts w:asciiTheme="majorBidi" w:hAnsiTheme="majorBidi" w:cstheme="majorBidi"/>
          <w:spacing w:val="1"/>
          <w:sz w:val="24"/>
          <w:szCs w:val="24"/>
          <w:lang w:bidi="th-TH"/>
        </w:rPr>
        <w:t>o</w:t>
      </w:r>
      <w:r w:rsidRPr="00685917">
        <w:rPr>
          <w:rFonts w:asciiTheme="majorBidi" w:hAnsiTheme="majorBidi" w:cstheme="majorBidi"/>
          <w:sz w:val="24"/>
          <w:szCs w:val="24"/>
          <w:lang w:bidi="th-TH"/>
        </w:rPr>
        <w:t>f us s</w:t>
      </w:r>
      <w:r w:rsidRPr="00685917">
        <w:rPr>
          <w:rFonts w:asciiTheme="majorBidi" w:hAnsiTheme="majorBidi" w:cstheme="majorBidi"/>
          <w:spacing w:val="-1"/>
          <w:sz w:val="24"/>
          <w:szCs w:val="24"/>
          <w:lang w:bidi="th-TH"/>
        </w:rPr>
        <w:t>p</w:t>
      </w:r>
      <w:r w:rsidRPr="00685917">
        <w:rPr>
          <w:rFonts w:asciiTheme="majorBidi" w:hAnsiTheme="majorBidi" w:cstheme="majorBidi"/>
          <w:spacing w:val="-2"/>
          <w:sz w:val="24"/>
          <w:szCs w:val="24"/>
          <w:lang w:bidi="th-TH"/>
        </w:rPr>
        <w:t>o</w:t>
      </w:r>
      <w:r w:rsidRPr="00685917">
        <w:rPr>
          <w:rFonts w:asciiTheme="majorBidi" w:hAnsiTheme="majorBidi" w:cstheme="majorBidi"/>
          <w:spacing w:val="2"/>
          <w:sz w:val="24"/>
          <w:szCs w:val="24"/>
          <w:lang w:bidi="th-TH"/>
        </w:rPr>
        <w:t>k</w:t>
      </w:r>
      <w:r w:rsidRPr="00685917">
        <w:rPr>
          <w:rFonts w:asciiTheme="majorBidi" w:hAnsiTheme="majorBidi" w:cstheme="majorBidi"/>
          <w:sz w:val="24"/>
          <w:szCs w:val="24"/>
          <w:lang w:bidi="th-TH"/>
        </w:rPr>
        <w:t>e d</w:t>
      </w:r>
      <w:r w:rsidRPr="00685917">
        <w:rPr>
          <w:rFonts w:asciiTheme="majorBidi" w:hAnsiTheme="majorBidi" w:cstheme="majorBidi"/>
          <w:spacing w:val="-3"/>
          <w:sz w:val="24"/>
          <w:szCs w:val="24"/>
          <w:lang w:bidi="th-TH"/>
        </w:rPr>
        <w:t>u</w:t>
      </w:r>
      <w:r w:rsidRPr="00685917">
        <w:rPr>
          <w:rFonts w:asciiTheme="majorBidi" w:hAnsiTheme="majorBidi" w:cstheme="majorBidi"/>
          <w:spacing w:val="2"/>
          <w:sz w:val="24"/>
          <w:szCs w:val="24"/>
          <w:lang w:bidi="th-TH"/>
        </w:rPr>
        <w:t>r</w:t>
      </w:r>
      <w:r w:rsidRPr="00685917">
        <w:rPr>
          <w:rFonts w:asciiTheme="majorBidi" w:hAnsiTheme="majorBidi" w:cstheme="majorBidi"/>
          <w:spacing w:val="-1"/>
          <w:sz w:val="24"/>
          <w:szCs w:val="24"/>
          <w:lang w:bidi="th-TH"/>
        </w:rPr>
        <w:t>in</w:t>
      </w:r>
      <w:r w:rsidRPr="00685917">
        <w:rPr>
          <w:rFonts w:asciiTheme="majorBidi" w:hAnsiTheme="majorBidi" w:cstheme="majorBidi"/>
          <w:sz w:val="24"/>
          <w:szCs w:val="24"/>
          <w:lang w:bidi="th-TH"/>
        </w:rPr>
        <w:t xml:space="preserve">g </w:t>
      </w:r>
      <w:r w:rsidRPr="00685917">
        <w:rPr>
          <w:rFonts w:asciiTheme="majorBidi" w:hAnsiTheme="majorBidi" w:cstheme="majorBidi"/>
          <w:spacing w:val="-1"/>
          <w:sz w:val="24"/>
          <w:szCs w:val="24"/>
          <w:lang w:bidi="th-TH"/>
        </w:rPr>
        <w:t>t</w:t>
      </w:r>
      <w:r w:rsidRPr="00685917">
        <w:rPr>
          <w:rFonts w:asciiTheme="majorBidi" w:hAnsiTheme="majorBidi" w:cstheme="majorBidi"/>
          <w:sz w:val="24"/>
          <w:szCs w:val="24"/>
          <w:lang w:bidi="th-TH"/>
        </w:rPr>
        <w:t xml:space="preserve">he </w:t>
      </w:r>
      <w:r w:rsidRPr="00685917">
        <w:rPr>
          <w:rFonts w:asciiTheme="majorBidi" w:hAnsiTheme="majorBidi" w:cstheme="majorBidi"/>
          <w:spacing w:val="-1"/>
          <w:sz w:val="24"/>
          <w:szCs w:val="24"/>
          <w:lang w:bidi="th-TH"/>
        </w:rPr>
        <w:t>j</w:t>
      </w:r>
      <w:r w:rsidRPr="00685917">
        <w:rPr>
          <w:rFonts w:asciiTheme="majorBidi" w:hAnsiTheme="majorBidi" w:cstheme="majorBidi"/>
          <w:spacing w:val="1"/>
          <w:sz w:val="24"/>
          <w:szCs w:val="24"/>
          <w:lang w:bidi="th-TH"/>
        </w:rPr>
        <w:t>o</w:t>
      </w:r>
      <w:r w:rsidRPr="00685917">
        <w:rPr>
          <w:rFonts w:asciiTheme="majorBidi" w:hAnsiTheme="majorBidi" w:cstheme="majorBidi"/>
          <w:sz w:val="24"/>
          <w:szCs w:val="24"/>
          <w:lang w:bidi="th-TH"/>
        </w:rPr>
        <w:t>u</w:t>
      </w:r>
      <w:r w:rsidRPr="00685917">
        <w:rPr>
          <w:rFonts w:asciiTheme="majorBidi" w:hAnsiTheme="majorBidi" w:cstheme="majorBidi"/>
          <w:spacing w:val="2"/>
          <w:sz w:val="24"/>
          <w:szCs w:val="24"/>
          <w:lang w:bidi="th-TH"/>
        </w:rPr>
        <w:t>r</w:t>
      </w:r>
      <w:r w:rsidRPr="00685917">
        <w:rPr>
          <w:rFonts w:asciiTheme="majorBidi" w:hAnsiTheme="majorBidi" w:cstheme="majorBidi"/>
          <w:spacing w:val="-1"/>
          <w:sz w:val="24"/>
          <w:szCs w:val="24"/>
          <w:lang w:bidi="th-TH"/>
        </w:rPr>
        <w:t>n</w:t>
      </w:r>
      <w:r w:rsidRPr="00685917">
        <w:rPr>
          <w:rFonts w:asciiTheme="majorBidi" w:hAnsiTheme="majorBidi" w:cstheme="majorBidi"/>
          <w:sz w:val="24"/>
          <w:szCs w:val="24"/>
          <w:lang w:bidi="th-TH"/>
        </w:rPr>
        <w:t>ey. I h</w:t>
      </w:r>
      <w:r w:rsidRPr="00685917">
        <w:rPr>
          <w:rFonts w:asciiTheme="majorBidi" w:hAnsiTheme="majorBidi" w:cstheme="majorBidi"/>
          <w:spacing w:val="-1"/>
          <w:sz w:val="24"/>
          <w:szCs w:val="24"/>
          <w:lang w:bidi="th-TH"/>
        </w:rPr>
        <w:t>a</w:t>
      </w:r>
      <w:r w:rsidRPr="00685917">
        <w:rPr>
          <w:rFonts w:asciiTheme="majorBidi" w:hAnsiTheme="majorBidi" w:cstheme="majorBidi"/>
          <w:sz w:val="24"/>
          <w:szCs w:val="24"/>
          <w:lang w:bidi="th-TH"/>
        </w:rPr>
        <w:t xml:space="preserve">d </w:t>
      </w:r>
      <w:r w:rsidRPr="00685917">
        <w:rPr>
          <w:rFonts w:asciiTheme="majorBidi" w:hAnsiTheme="majorBidi" w:cstheme="majorBidi"/>
          <w:spacing w:val="-1"/>
          <w:sz w:val="24"/>
          <w:szCs w:val="24"/>
          <w:lang w:bidi="th-TH"/>
        </w:rPr>
        <w:t>n</w:t>
      </w:r>
      <w:r w:rsidRPr="00685917">
        <w:rPr>
          <w:rFonts w:asciiTheme="majorBidi" w:hAnsiTheme="majorBidi" w:cstheme="majorBidi"/>
          <w:sz w:val="24"/>
          <w:szCs w:val="24"/>
          <w:lang w:bidi="th-TH"/>
        </w:rPr>
        <w:t>e</w:t>
      </w:r>
      <w:r w:rsidRPr="00685917">
        <w:rPr>
          <w:rFonts w:asciiTheme="majorBidi" w:hAnsiTheme="majorBidi" w:cstheme="majorBidi"/>
          <w:spacing w:val="-1"/>
          <w:sz w:val="24"/>
          <w:szCs w:val="24"/>
          <w:lang w:bidi="th-TH"/>
        </w:rPr>
        <w:t>a</w:t>
      </w:r>
      <w:r w:rsidRPr="00685917">
        <w:rPr>
          <w:rFonts w:asciiTheme="majorBidi" w:hAnsiTheme="majorBidi" w:cstheme="majorBidi"/>
          <w:spacing w:val="2"/>
          <w:sz w:val="24"/>
          <w:szCs w:val="24"/>
          <w:lang w:bidi="th-TH"/>
        </w:rPr>
        <w:t>r</w:t>
      </w:r>
      <w:r w:rsidRPr="00685917">
        <w:rPr>
          <w:rFonts w:asciiTheme="majorBidi" w:hAnsiTheme="majorBidi" w:cstheme="majorBidi"/>
          <w:spacing w:val="-1"/>
          <w:sz w:val="24"/>
          <w:szCs w:val="24"/>
          <w:lang w:bidi="th-TH"/>
        </w:rPr>
        <w:t>l</w:t>
      </w:r>
      <w:r w:rsidRPr="00685917">
        <w:rPr>
          <w:rFonts w:asciiTheme="majorBidi" w:hAnsiTheme="majorBidi" w:cstheme="majorBidi"/>
          <w:sz w:val="24"/>
          <w:szCs w:val="24"/>
          <w:lang w:bidi="th-TH"/>
        </w:rPr>
        <w:t xml:space="preserve">y </w:t>
      </w:r>
      <w:r w:rsidRPr="00685917">
        <w:rPr>
          <w:rFonts w:asciiTheme="majorBidi" w:hAnsiTheme="majorBidi" w:cstheme="majorBidi"/>
          <w:spacing w:val="2"/>
          <w:sz w:val="24"/>
          <w:szCs w:val="24"/>
          <w:lang w:bidi="th-TH"/>
        </w:rPr>
        <w:t>r</w:t>
      </w:r>
      <w:r w:rsidRPr="00685917">
        <w:rPr>
          <w:rFonts w:asciiTheme="majorBidi" w:hAnsiTheme="majorBidi" w:cstheme="majorBidi"/>
          <w:sz w:val="24"/>
          <w:szCs w:val="24"/>
          <w:lang w:bidi="th-TH"/>
        </w:rPr>
        <w:t>e</w:t>
      </w:r>
      <w:r w:rsidRPr="00685917">
        <w:rPr>
          <w:rFonts w:asciiTheme="majorBidi" w:hAnsiTheme="majorBidi" w:cstheme="majorBidi"/>
          <w:spacing w:val="-1"/>
          <w:sz w:val="24"/>
          <w:szCs w:val="24"/>
          <w:lang w:bidi="th-TH"/>
        </w:rPr>
        <w:t>ac</w:t>
      </w:r>
      <w:r w:rsidRPr="00685917">
        <w:rPr>
          <w:rFonts w:asciiTheme="majorBidi" w:hAnsiTheme="majorBidi" w:cstheme="majorBidi"/>
          <w:sz w:val="24"/>
          <w:szCs w:val="24"/>
          <w:lang w:bidi="th-TH"/>
        </w:rPr>
        <w:t xml:space="preserve">hed </w:t>
      </w:r>
      <w:r w:rsidRPr="00685917">
        <w:rPr>
          <w:rFonts w:asciiTheme="majorBidi" w:hAnsiTheme="majorBidi" w:cstheme="majorBidi"/>
          <w:spacing w:val="-1"/>
          <w:sz w:val="24"/>
          <w:szCs w:val="24"/>
          <w:lang w:bidi="th-TH"/>
        </w:rPr>
        <w:t>t</w:t>
      </w:r>
      <w:r w:rsidRPr="00685917">
        <w:rPr>
          <w:rFonts w:asciiTheme="majorBidi" w:hAnsiTheme="majorBidi" w:cstheme="majorBidi"/>
          <w:spacing w:val="-2"/>
          <w:sz w:val="24"/>
          <w:szCs w:val="24"/>
          <w:lang w:bidi="th-TH"/>
        </w:rPr>
        <w:t>h</w:t>
      </w:r>
      <w:r w:rsidRPr="00685917">
        <w:rPr>
          <w:rFonts w:asciiTheme="majorBidi" w:hAnsiTheme="majorBidi" w:cstheme="majorBidi"/>
          <w:sz w:val="24"/>
          <w:szCs w:val="24"/>
          <w:lang w:bidi="th-TH"/>
        </w:rPr>
        <w:t xml:space="preserve">e </w:t>
      </w:r>
      <w:r w:rsidRPr="00685917">
        <w:rPr>
          <w:rFonts w:asciiTheme="majorBidi" w:hAnsiTheme="majorBidi" w:cstheme="majorBidi"/>
          <w:spacing w:val="-1"/>
          <w:sz w:val="24"/>
          <w:szCs w:val="24"/>
          <w:lang w:bidi="th-TH"/>
        </w:rPr>
        <w:t>t</w:t>
      </w:r>
      <w:r w:rsidRPr="00685917">
        <w:rPr>
          <w:rFonts w:asciiTheme="majorBidi" w:hAnsiTheme="majorBidi" w:cstheme="majorBidi"/>
          <w:spacing w:val="1"/>
          <w:sz w:val="24"/>
          <w:szCs w:val="24"/>
          <w:lang w:bidi="th-TH"/>
        </w:rPr>
        <w:t>o</w:t>
      </w:r>
      <w:r w:rsidRPr="00685917">
        <w:rPr>
          <w:rFonts w:asciiTheme="majorBidi" w:hAnsiTheme="majorBidi" w:cstheme="majorBidi"/>
          <w:spacing w:val="-1"/>
          <w:sz w:val="24"/>
          <w:szCs w:val="24"/>
          <w:lang w:bidi="th-TH"/>
        </w:rPr>
        <w:t>wn</w:t>
      </w:r>
      <w:r w:rsidRPr="00685917">
        <w:rPr>
          <w:rFonts w:asciiTheme="majorBidi" w:hAnsiTheme="majorBidi" w:cstheme="majorBidi"/>
          <w:sz w:val="24"/>
          <w:szCs w:val="24"/>
          <w:lang w:bidi="th-TH"/>
        </w:rPr>
        <w:t xml:space="preserve">, </w:t>
      </w:r>
      <w:r w:rsidRPr="00685917">
        <w:rPr>
          <w:rFonts w:asciiTheme="majorBidi" w:hAnsiTheme="majorBidi" w:cstheme="majorBidi"/>
          <w:b/>
          <w:bCs/>
          <w:spacing w:val="-1"/>
          <w:sz w:val="24"/>
          <w:szCs w:val="24"/>
          <w:lang w:bidi="th-TH"/>
        </w:rPr>
        <w:t>w</w:t>
      </w:r>
      <w:r w:rsidRPr="00685917">
        <w:rPr>
          <w:rFonts w:asciiTheme="majorBidi" w:hAnsiTheme="majorBidi" w:cstheme="majorBidi"/>
          <w:b/>
          <w:bCs/>
          <w:sz w:val="24"/>
          <w:szCs w:val="24"/>
          <w:lang w:bidi="th-TH"/>
        </w:rPr>
        <w:t xml:space="preserve">hen </w:t>
      </w:r>
      <w:r w:rsidRPr="00685917">
        <w:rPr>
          <w:rFonts w:asciiTheme="majorBidi" w:hAnsiTheme="majorBidi" w:cstheme="majorBidi"/>
          <w:spacing w:val="-1"/>
          <w:sz w:val="24"/>
          <w:szCs w:val="24"/>
          <w:lang w:bidi="th-TH"/>
        </w:rPr>
        <w:t>t</w:t>
      </w:r>
      <w:r w:rsidRPr="00685917">
        <w:rPr>
          <w:rFonts w:asciiTheme="majorBidi" w:hAnsiTheme="majorBidi" w:cstheme="majorBidi"/>
          <w:sz w:val="24"/>
          <w:szCs w:val="24"/>
          <w:lang w:bidi="th-TH"/>
        </w:rPr>
        <w:t>he y</w:t>
      </w:r>
      <w:r w:rsidRPr="00685917">
        <w:rPr>
          <w:rFonts w:asciiTheme="majorBidi" w:hAnsiTheme="majorBidi" w:cstheme="majorBidi"/>
          <w:spacing w:val="1"/>
          <w:sz w:val="24"/>
          <w:szCs w:val="24"/>
          <w:lang w:bidi="th-TH"/>
        </w:rPr>
        <w:t>o</w:t>
      </w:r>
      <w:r w:rsidRPr="00685917">
        <w:rPr>
          <w:rFonts w:asciiTheme="majorBidi" w:hAnsiTheme="majorBidi" w:cstheme="majorBidi"/>
          <w:sz w:val="24"/>
          <w:szCs w:val="24"/>
          <w:lang w:bidi="th-TH"/>
        </w:rPr>
        <w:t>u</w:t>
      </w:r>
      <w:r w:rsidRPr="00685917">
        <w:rPr>
          <w:rFonts w:asciiTheme="majorBidi" w:hAnsiTheme="majorBidi" w:cstheme="majorBidi"/>
          <w:spacing w:val="-1"/>
          <w:sz w:val="24"/>
          <w:szCs w:val="24"/>
          <w:lang w:bidi="th-TH"/>
        </w:rPr>
        <w:t>n</w:t>
      </w:r>
      <w:r w:rsidRPr="00685917">
        <w:rPr>
          <w:rFonts w:asciiTheme="majorBidi" w:hAnsiTheme="majorBidi" w:cstheme="majorBidi"/>
          <w:sz w:val="24"/>
          <w:szCs w:val="24"/>
          <w:lang w:bidi="th-TH"/>
        </w:rPr>
        <w:t>g m</w:t>
      </w:r>
      <w:r w:rsidRPr="00685917">
        <w:rPr>
          <w:rFonts w:asciiTheme="majorBidi" w:hAnsiTheme="majorBidi" w:cstheme="majorBidi"/>
          <w:spacing w:val="-1"/>
          <w:sz w:val="24"/>
          <w:szCs w:val="24"/>
          <w:lang w:bidi="th-TH"/>
        </w:rPr>
        <w:t>a</w:t>
      </w:r>
      <w:r w:rsidRPr="00685917">
        <w:rPr>
          <w:rFonts w:asciiTheme="majorBidi" w:hAnsiTheme="majorBidi" w:cstheme="majorBidi"/>
          <w:sz w:val="24"/>
          <w:szCs w:val="24"/>
          <w:lang w:bidi="th-TH"/>
        </w:rPr>
        <w:t>n sudde</w:t>
      </w:r>
      <w:r w:rsidRPr="00685917">
        <w:rPr>
          <w:rFonts w:asciiTheme="majorBidi" w:hAnsiTheme="majorBidi" w:cstheme="majorBidi"/>
          <w:spacing w:val="-1"/>
          <w:sz w:val="24"/>
          <w:szCs w:val="24"/>
          <w:lang w:bidi="th-TH"/>
        </w:rPr>
        <w:t>nl</w:t>
      </w:r>
      <w:r w:rsidRPr="00685917">
        <w:rPr>
          <w:rFonts w:asciiTheme="majorBidi" w:hAnsiTheme="majorBidi" w:cstheme="majorBidi"/>
          <w:sz w:val="24"/>
          <w:szCs w:val="24"/>
          <w:lang w:bidi="th-TH"/>
        </w:rPr>
        <w:t>y s</w:t>
      </w:r>
      <w:r w:rsidRPr="00685917">
        <w:rPr>
          <w:rFonts w:asciiTheme="majorBidi" w:hAnsiTheme="majorBidi" w:cstheme="majorBidi"/>
          <w:spacing w:val="-1"/>
          <w:sz w:val="24"/>
          <w:szCs w:val="24"/>
          <w:lang w:bidi="th-TH"/>
        </w:rPr>
        <w:t>ai</w:t>
      </w:r>
      <w:r w:rsidRPr="00685917">
        <w:rPr>
          <w:rFonts w:asciiTheme="majorBidi" w:hAnsiTheme="majorBidi" w:cstheme="majorBidi"/>
          <w:sz w:val="24"/>
          <w:szCs w:val="24"/>
          <w:lang w:bidi="th-TH"/>
        </w:rPr>
        <w:t>d v</w:t>
      </w:r>
      <w:r w:rsidRPr="00685917">
        <w:rPr>
          <w:rFonts w:asciiTheme="majorBidi" w:hAnsiTheme="majorBidi" w:cstheme="majorBidi"/>
          <w:spacing w:val="-2"/>
          <w:sz w:val="24"/>
          <w:szCs w:val="24"/>
          <w:lang w:bidi="th-TH"/>
        </w:rPr>
        <w:t>e</w:t>
      </w:r>
      <w:r w:rsidRPr="00685917">
        <w:rPr>
          <w:rFonts w:asciiTheme="majorBidi" w:hAnsiTheme="majorBidi" w:cstheme="majorBidi"/>
          <w:spacing w:val="2"/>
          <w:sz w:val="24"/>
          <w:szCs w:val="24"/>
          <w:lang w:bidi="th-TH"/>
        </w:rPr>
        <w:t>r</w:t>
      </w:r>
      <w:r w:rsidRPr="00685917">
        <w:rPr>
          <w:rFonts w:asciiTheme="majorBidi" w:hAnsiTheme="majorBidi" w:cstheme="majorBidi"/>
          <w:sz w:val="24"/>
          <w:szCs w:val="24"/>
          <w:lang w:bidi="th-TH"/>
        </w:rPr>
        <w:t>y s</w:t>
      </w:r>
      <w:r w:rsidRPr="00685917">
        <w:rPr>
          <w:rFonts w:asciiTheme="majorBidi" w:hAnsiTheme="majorBidi" w:cstheme="majorBidi"/>
          <w:spacing w:val="-1"/>
          <w:sz w:val="24"/>
          <w:szCs w:val="24"/>
          <w:lang w:bidi="th-TH"/>
        </w:rPr>
        <w:t>l</w:t>
      </w:r>
      <w:r w:rsidRPr="00685917">
        <w:rPr>
          <w:rFonts w:asciiTheme="majorBidi" w:hAnsiTheme="majorBidi" w:cstheme="majorBidi"/>
          <w:spacing w:val="-2"/>
          <w:sz w:val="24"/>
          <w:szCs w:val="24"/>
          <w:lang w:bidi="th-TH"/>
        </w:rPr>
        <w:t>o</w:t>
      </w:r>
      <w:r w:rsidRPr="00685917">
        <w:rPr>
          <w:rFonts w:asciiTheme="majorBidi" w:hAnsiTheme="majorBidi" w:cstheme="majorBidi"/>
          <w:spacing w:val="1"/>
          <w:sz w:val="24"/>
          <w:szCs w:val="24"/>
          <w:lang w:bidi="th-TH"/>
        </w:rPr>
        <w:t>w</w:t>
      </w:r>
      <w:r w:rsidRPr="00685917">
        <w:rPr>
          <w:rFonts w:asciiTheme="majorBidi" w:hAnsiTheme="majorBidi" w:cstheme="majorBidi"/>
          <w:spacing w:val="-1"/>
          <w:sz w:val="24"/>
          <w:szCs w:val="24"/>
          <w:lang w:bidi="th-TH"/>
        </w:rPr>
        <w:t>l</w:t>
      </w:r>
      <w:r w:rsidRPr="00685917">
        <w:rPr>
          <w:rFonts w:asciiTheme="majorBidi" w:hAnsiTheme="majorBidi" w:cstheme="majorBidi"/>
          <w:sz w:val="24"/>
          <w:szCs w:val="24"/>
          <w:lang w:bidi="th-TH"/>
        </w:rPr>
        <w:t>y</w:t>
      </w:r>
      <w:proofErr w:type="gramStart"/>
      <w:r w:rsidRPr="00685917">
        <w:rPr>
          <w:rFonts w:asciiTheme="majorBidi" w:hAnsiTheme="majorBidi" w:cstheme="majorBidi"/>
          <w:sz w:val="24"/>
          <w:szCs w:val="24"/>
          <w:lang w:bidi="th-TH"/>
        </w:rPr>
        <w:t>:</w:t>
      </w:r>
      <w:r w:rsidRPr="00685917">
        <w:rPr>
          <w:rFonts w:asciiTheme="majorBidi" w:hAnsiTheme="majorBidi" w:cstheme="majorBidi"/>
          <w:spacing w:val="-1"/>
          <w:sz w:val="24"/>
          <w:szCs w:val="24"/>
          <w:lang w:bidi="th-TH"/>
        </w:rPr>
        <w:t>“</w:t>
      </w:r>
      <w:proofErr w:type="gramEnd"/>
      <w:r w:rsidRPr="00685917">
        <w:rPr>
          <w:rFonts w:asciiTheme="majorBidi" w:hAnsiTheme="majorBidi" w:cstheme="majorBidi"/>
          <w:spacing w:val="-1"/>
          <w:sz w:val="24"/>
          <w:szCs w:val="24"/>
          <w:lang w:bidi="th-TH"/>
        </w:rPr>
        <w:t>D</w:t>
      </w:r>
      <w:r w:rsidRPr="00685917">
        <w:rPr>
          <w:rFonts w:asciiTheme="majorBidi" w:hAnsiTheme="majorBidi" w:cstheme="majorBidi"/>
          <w:sz w:val="24"/>
          <w:szCs w:val="24"/>
          <w:lang w:bidi="th-TH"/>
        </w:rPr>
        <w:t>o y</w:t>
      </w:r>
      <w:r w:rsidRPr="00685917">
        <w:rPr>
          <w:rFonts w:asciiTheme="majorBidi" w:hAnsiTheme="majorBidi" w:cstheme="majorBidi"/>
          <w:spacing w:val="1"/>
          <w:sz w:val="24"/>
          <w:szCs w:val="24"/>
          <w:lang w:bidi="th-TH"/>
        </w:rPr>
        <w:t>o</w:t>
      </w:r>
      <w:r w:rsidRPr="00685917">
        <w:rPr>
          <w:rFonts w:asciiTheme="majorBidi" w:hAnsiTheme="majorBidi" w:cstheme="majorBidi"/>
          <w:sz w:val="24"/>
          <w:szCs w:val="24"/>
          <w:lang w:bidi="th-TH"/>
        </w:rPr>
        <w:t>u s</w:t>
      </w:r>
      <w:r w:rsidRPr="00685917">
        <w:rPr>
          <w:rFonts w:asciiTheme="majorBidi" w:hAnsiTheme="majorBidi" w:cstheme="majorBidi"/>
          <w:spacing w:val="-1"/>
          <w:sz w:val="24"/>
          <w:szCs w:val="24"/>
          <w:lang w:bidi="th-TH"/>
        </w:rPr>
        <w:t>p</w:t>
      </w:r>
      <w:r w:rsidRPr="00685917">
        <w:rPr>
          <w:rFonts w:asciiTheme="majorBidi" w:hAnsiTheme="majorBidi" w:cstheme="majorBidi"/>
          <w:sz w:val="24"/>
          <w:szCs w:val="24"/>
          <w:lang w:bidi="th-TH"/>
        </w:rPr>
        <w:t>e</w:t>
      </w:r>
      <w:r w:rsidRPr="00685917">
        <w:rPr>
          <w:rFonts w:asciiTheme="majorBidi" w:hAnsiTheme="majorBidi" w:cstheme="majorBidi"/>
          <w:spacing w:val="-1"/>
          <w:sz w:val="24"/>
          <w:szCs w:val="24"/>
          <w:lang w:bidi="th-TH"/>
        </w:rPr>
        <w:t>a</w:t>
      </w:r>
      <w:r w:rsidRPr="00685917">
        <w:rPr>
          <w:rFonts w:asciiTheme="majorBidi" w:hAnsiTheme="majorBidi" w:cstheme="majorBidi"/>
          <w:sz w:val="24"/>
          <w:szCs w:val="24"/>
          <w:lang w:bidi="th-TH"/>
        </w:rPr>
        <w:t xml:space="preserve">k </w:t>
      </w:r>
      <w:r w:rsidRPr="00685917">
        <w:rPr>
          <w:rFonts w:asciiTheme="majorBidi" w:hAnsiTheme="majorBidi" w:cstheme="majorBidi"/>
          <w:spacing w:val="-1"/>
          <w:sz w:val="24"/>
          <w:szCs w:val="24"/>
          <w:lang w:bidi="th-TH"/>
        </w:rPr>
        <w:t>Engli</w:t>
      </w:r>
      <w:r w:rsidRPr="00685917">
        <w:rPr>
          <w:rFonts w:asciiTheme="majorBidi" w:hAnsiTheme="majorBidi" w:cstheme="majorBidi"/>
          <w:sz w:val="24"/>
          <w:szCs w:val="24"/>
          <w:lang w:bidi="th-TH"/>
        </w:rPr>
        <w:t>sh</w:t>
      </w:r>
      <w:r w:rsidRPr="00685917">
        <w:rPr>
          <w:rFonts w:asciiTheme="majorBidi" w:hAnsiTheme="majorBidi" w:cstheme="majorBidi"/>
          <w:spacing w:val="-1"/>
          <w:sz w:val="24"/>
          <w:szCs w:val="24"/>
          <w:lang w:bidi="th-TH"/>
        </w:rPr>
        <w:t>?</w:t>
      </w:r>
      <w:r w:rsidRPr="00685917">
        <w:rPr>
          <w:rFonts w:asciiTheme="majorBidi" w:hAnsiTheme="majorBidi" w:cstheme="majorBidi"/>
          <w:sz w:val="24"/>
          <w:szCs w:val="24"/>
          <w:lang w:bidi="th-TH"/>
        </w:rPr>
        <w:t xml:space="preserve">” </w:t>
      </w:r>
      <w:r w:rsidRPr="00685917">
        <w:rPr>
          <w:rFonts w:asciiTheme="majorBidi" w:hAnsiTheme="majorBidi" w:cstheme="majorBidi"/>
          <w:spacing w:val="-1"/>
          <w:sz w:val="24"/>
          <w:szCs w:val="24"/>
          <w:lang w:bidi="th-TH"/>
        </w:rPr>
        <w:t>a</w:t>
      </w:r>
      <w:r w:rsidRPr="00685917">
        <w:rPr>
          <w:rFonts w:asciiTheme="majorBidi" w:hAnsiTheme="majorBidi" w:cstheme="majorBidi"/>
          <w:sz w:val="24"/>
          <w:szCs w:val="24"/>
          <w:lang w:bidi="th-TH"/>
        </w:rPr>
        <w:t>s I s</w:t>
      </w:r>
      <w:r w:rsidRPr="00685917">
        <w:rPr>
          <w:rFonts w:asciiTheme="majorBidi" w:hAnsiTheme="majorBidi" w:cstheme="majorBidi"/>
          <w:spacing w:val="-2"/>
          <w:sz w:val="24"/>
          <w:szCs w:val="24"/>
          <w:lang w:bidi="th-TH"/>
        </w:rPr>
        <w:t>o</w:t>
      </w:r>
      <w:r w:rsidRPr="00685917">
        <w:rPr>
          <w:rFonts w:asciiTheme="majorBidi" w:hAnsiTheme="majorBidi" w:cstheme="majorBidi"/>
          <w:spacing w:val="1"/>
          <w:sz w:val="24"/>
          <w:szCs w:val="24"/>
          <w:lang w:bidi="th-TH"/>
        </w:rPr>
        <w:t>o</w:t>
      </w:r>
      <w:r w:rsidRPr="00685917">
        <w:rPr>
          <w:rFonts w:asciiTheme="majorBidi" w:hAnsiTheme="majorBidi" w:cstheme="majorBidi"/>
          <w:sz w:val="24"/>
          <w:szCs w:val="24"/>
          <w:lang w:bidi="th-TH"/>
        </w:rPr>
        <w:t xml:space="preserve">n </w:t>
      </w:r>
      <w:r w:rsidRPr="00685917">
        <w:rPr>
          <w:rFonts w:asciiTheme="majorBidi" w:hAnsiTheme="majorBidi" w:cstheme="majorBidi"/>
          <w:spacing w:val="-1"/>
          <w:sz w:val="24"/>
          <w:szCs w:val="24"/>
          <w:lang w:bidi="th-TH"/>
        </w:rPr>
        <w:t>l</w:t>
      </w:r>
      <w:r w:rsidRPr="00685917">
        <w:rPr>
          <w:rFonts w:asciiTheme="majorBidi" w:hAnsiTheme="majorBidi" w:cstheme="majorBidi"/>
          <w:sz w:val="24"/>
          <w:szCs w:val="24"/>
          <w:lang w:bidi="th-TH"/>
        </w:rPr>
        <w:t>e</w:t>
      </w:r>
      <w:r w:rsidRPr="00685917">
        <w:rPr>
          <w:rFonts w:asciiTheme="majorBidi" w:hAnsiTheme="majorBidi" w:cstheme="majorBidi"/>
          <w:spacing w:val="-1"/>
          <w:sz w:val="24"/>
          <w:szCs w:val="24"/>
          <w:lang w:bidi="th-TH"/>
        </w:rPr>
        <w:t>a</w:t>
      </w:r>
      <w:r w:rsidRPr="00685917">
        <w:rPr>
          <w:rFonts w:asciiTheme="majorBidi" w:hAnsiTheme="majorBidi" w:cstheme="majorBidi"/>
          <w:spacing w:val="2"/>
          <w:sz w:val="24"/>
          <w:szCs w:val="24"/>
          <w:lang w:bidi="th-TH"/>
        </w:rPr>
        <w:t>r</w:t>
      </w:r>
      <w:r w:rsidRPr="00685917">
        <w:rPr>
          <w:rFonts w:asciiTheme="majorBidi" w:hAnsiTheme="majorBidi" w:cstheme="majorBidi"/>
          <w:spacing w:val="-1"/>
          <w:sz w:val="24"/>
          <w:szCs w:val="24"/>
          <w:lang w:bidi="th-TH"/>
        </w:rPr>
        <w:t>nt</w:t>
      </w:r>
      <w:r w:rsidRPr="00685917">
        <w:rPr>
          <w:rFonts w:asciiTheme="majorBidi" w:hAnsiTheme="majorBidi" w:cstheme="majorBidi"/>
          <w:sz w:val="24"/>
          <w:szCs w:val="24"/>
          <w:lang w:bidi="th-TH"/>
        </w:rPr>
        <w:t xml:space="preserve">, he </w:t>
      </w:r>
      <w:r w:rsidRPr="00685917">
        <w:rPr>
          <w:rFonts w:asciiTheme="majorBidi" w:hAnsiTheme="majorBidi" w:cstheme="majorBidi"/>
          <w:spacing w:val="1"/>
          <w:sz w:val="24"/>
          <w:szCs w:val="24"/>
          <w:lang w:bidi="th-TH"/>
        </w:rPr>
        <w:t>w</w:t>
      </w:r>
      <w:r w:rsidRPr="00685917">
        <w:rPr>
          <w:rFonts w:asciiTheme="majorBidi" w:hAnsiTheme="majorBidi" w:cstheme="majorBidi"/>
          <w:spacing w:val="-1"/>
          <w:sz w:val="24"/>
          <w:szCs w:val="24"/>
          <w:lang w:bidi="th-TH"/>
        </w:rPr>
        <w:t>a</w:t>
      </w:r>
      <w:r w:rsidRPr="00685917">
        <w:rPr>
          <w:rFonts w:asciiTheme="majorBidi" w:hAnsiTheme="majorBidi" w:cstheme="majorBidi"/>
          <w:sz w:val="24"/>
          <w:szCs w:val="24"/>
          <w:lang w:bidi="th-TH"/>
        </w:rPr>
        <w:t xml:space="preserve">s </w:t>
      </w:r>
      <w:r w:rsidRPr="00685917">
        <w:rPr>
          <w:rFonts w:asciiTheme="majorBidi" w:hAnsiTheme="majorBidi" w:cstheme="majorBidi"/>
          <w:spacing w:val="-1"/>
          <w:sz w:val="24"/>
          <w:szCs w:val="24"/>
          <w:lang w:bidi="th-TH"/>
        </w:rPr>
        <w:t>Engli</w:t>
      </w:r>
      <w:r w:rsidRPr="00685917">
        <w:rPr>
          <w:rFonts w:asciiTheme="majorBidi" w:hAnsiTheme="majorBidi" w:cstheme="majorBidi"/>
          <w:sz w:val="24"/>
          <w:szCs w:val="24"/>
          <w:lang w:bidi="th-TH"/>
        </w:rPr>
        <w:t>sh h</w:t>
      </w:r>
      <w:r w:rsidRPr="00685917">
        <w:rPr>
          <w:rFonts w:asciiTheme="majorBidi" w:hAnsiTheme="majorBidi" w:cstheme="majorBidi"/>
          <w:spacing w:val="-1"/>
          <w:sz w:val="24"/>
          <w:szCs w:val="24"/>
          <w:lang w:bidi="th-TH"/>
        </w:rPr>
        <w:t>i</w:t>
      </w:r>
      <w:r w:rsidRPr="00685917">
        <w:rPr>
          <w:rFonts w:asciiTheme="majorBidi" w:hAnsiTheme="majorBidi" w:cstheme="majorBidi"/>
          <w:sz w:val="24"/>
          <w:szCs w:val="24"/>
          <w:lang w:bidi="th-TH"/>
        </w:rPr>
        <w:t>mse</w:t>
      </w:r>
      <w:r w:rsidRPr="00685917">
        <w:rPr>
          <w:rFonts w:asciiTheme="majorBidi" w:hAnsiTheme="majorBidi" w:cstheme="majorBidi"/>
          <w:spacing w:val="-1"/>
          <w:sz w:val="24"/>
          <w:szCs w:val="24"/>
          <w:lang w:bidi="th-TH"/>
        </w:rPr>
        <w:t>l</w:t>
      </w:r>
      <w:r w:rsidRPr="00685917">
        <w:rPr>
          <w:rFonts w:asciiTheme="majorBidi" w:hAnsiTheme="majorBidi" w:cstheme="majorBidi"/>
          <w:sz w:val="24"/>
          <w:szCs w:val="24"/>
          <w:lang w:bidi="th-TH"/>
        </w:rPr>
        <w:t>f.</w:t>
      </w:r>
    </w:p>
    <w:p w:rsidR="0071755A" w:rsidRDefault="0071755A" w:rsidP="0071755A">
      <w:pPr>
        <w:kinsoku w:val="0"/>
        <w:overflowPunct w:val="0"/>
        <w:autoSpaceDE w:val="0"/>
        <w:autoSpaceDN w:val="0"/>
        <w:bidi w:val="0"/>
        <w:adjustRightInd w:val="0"/>
        <w:spacing w:after="0" w:line="480" w:lineRule="auto"/>
        <w:ind w:left="118" w:right="6192"/>
        <w:jc w:val="both"/>
        <w:rPr>
          <w:rFonts w:asciiTheme="majorBidi" w:hAnsiTheme="majorBidi" w:cstheme="majorBidi"/>
          <w:b/>
          <w:bCs/>
          <w:sz w:val="24"/>
          <w:szCs w:val="24"/>
          <w:lang w:bidi="th-TH"/>
        </w:rPr>
      </w:pPr>
      <w:r>
        <w:rPr>
          <w:rFonts w:asciiTheme="majorBidi" w:hAnsiTheme="majorBidi" w:cstheme="majorBidi"/>
          <w:b/>
          <w:bCs/>
          <w:sz w:val="24"/>
          <w:szCs w:val="24"/>
          <w:lang w:bidi="th-TH"/>
        </w:rPr>
        <w:t>Card2</w:t>
      </w:r>
    </w:p>
    <w:p w:rsidR="0071755A" w:rsidRPr="00685917" w:rsidRDefault="0071755A" w:rsidP="0071755A">
      <w:pPr>
        <w:kinsoku w:val="0"/>
        <w:overflowPunct w:val="0"/>
        <w:autoSpaceDE w:val="0"/>
        <w:autoSpaceDN w:val="0"/>
        <w:bidi w:val="0"/>
        <w:adjustRightInd w:val="0"/>
        <w:spacing w:after="0" w:line="480" w:lineRule="auto"/>
        <w:ind w:left="118" w:right="6192"/>
        <w:jc w:val="both"/>
        <w:rPr>
          <w:rFonts w:asciiTheme="majorBidi" w:hAnsiTheme="majorBidi" w:cstheme="majorBidi"/>
          <w:sz w:val="24"/>
          <w:szCs w:val="24"/>
          <w:lang w:bidi="th-TH"/>
        </w:rPr>
      </w:pPr>
      <w:r w:rsidRPr="00685917">
        <w:rPr>
          <w:rFonts w:asciiTheme="majorBidi" w:hAnsiTheme="majorBidi" w:cstheme="majorBidi"/>
          <w:b/>
          <w:bCs/>
          <w:sz w:val="24"/>
          <w:szCs w:val="24"/>
          <w:lang w:bidi="th-TH"/>
        </w:rPr>
        <w:t>“</w:t>
      </w:r>
      <w:r w:rsidRPr="00685917">
        <w:rPr>
          <w:rFonts w:asciiTheme="majorBidi" w:hAnsiTheme="majorBidi" w:cstheme="majorBidi"/>
          <w:b/>
          <w:bCs/>
          <w:i/>
          <w:iCs/>
          <w:spacing w:val="-1"/>
          <w:sz w:val="24"/>
          <w:szCs w:val="24"/>
          <w:lang w:bidi="th-TH"/>
        </w:rPr>
        <w:t>Do You Speak English?”</w:t>
      </w:r>
    </w:p>
    <w:p w:rsidR="0071755A" w:rsidRDefault="0071755A" w:rsidP="0071755A">
      <w:pPr>
        <w:kinsoku w:val="0"/>
        <w:overflowPunct w:val="0"/>
        <w:autoSpaceDE w:val="0"/>
        <w:autoSpaceDN w:val="0"/>
        <w:bidi w:val="0"/>
        <w:adjustRightInd w:val="0"/>
        <w:spacing w:after="0" w:line="480" w:lineRule="auto"/>
        <w:ind w:left="118" w:right="921"/>
        <w:jc w:val="both"/>
        <w:rPr>
          <w:rFonts w:asciiTheme="majorBidi" w:hAnsiTheme="majorBidi" w:cstheme="majorBidi"/>
          <w:sz w:val="24"/>
          <w:szCs w:val="24"/>
          <w:lang w:bidi="th-TH"/>
        </w:rPr>
      </w:pPr>
    </w:p>
    <w:p w:rsidR="0071755A" w:rsidRPr="008C43DE" w:rsidRDefault="0071755A" w:rsidP="0071755A">
      <w:pPr>
        <w:pStyle w:val="Paragraphedeliste"/>
        <w:numPr>
          <w:ilvl w:val="0"/>
          <w:numId w:val="11"/>
        </w:numPr>
        <w:kinsoku w:val="0"/>
        <w:overflowPunct w:val="0"/>
        <w:autoSpaceDE w:val="0"/>
        <w:autoSpaceDN w:val="0"/>
        <w:adjustRightInd w:val="0"/>
        <w:spacing w:after="0" w:line="480" w:lineRule="auto"/>
        <w:ind w:right="553"/>
        <w:jc w:val="both"/>
        <w:rPr>
          <w:rFonts w:ascii="Times New Roman" w:hAnsi="Times New Roman" w:cs="Times New Roman"/>
          <w:sz w:val="24"/>
          <w:szCs w:val="24"/>
          <w:lang w:val="en-US" w:bidi="th-TH"/>
        </w:rPr>
      </w:pPr>
      <w:r w:rsidRPr="00B22AC5">
        <w:rPr>
          <w:rFonts w:ascii="Times New Roman" w:hAnsi="Times New Roman" w:cs="Times New Roman"/>
          <w:b/>
          <w:bCs/>
          <w:sz w:val="24"/>
          <w:szCs w:val="24"/>
          <w:lang w:val="en-US" w:bidi="th-TH"/>
        </w:rPr>
        <w:t>H</w:t>
      </w:r>
      <w:r w:rsidRPr="00B22AC5">
        <w:rPr>
          <w:rFonts w:ascii="Times New Roman" w:hAnsi="Times New Roman" w:cs="Times New Roman"/>
          <w:b/>
          <w:bCs/>
          <w:spacing w:val="-1"/>
          <w:sz w:val="24"/>
          <w:szCs w:val="24"/>
          <w:lang w:val="en-US" w:bidi="th-TH"/>
        </w:rPr>
        <w:t>er</w:t>
      </w:r>
      <w:r w:rsidRPr="00B22AC5">
        <w:rPr>
          <w:rFonts w:ascii="Times New Roman" w:hAnsi="Times New Roman" w:cs="Times New Roman"/>
          <w:b/>
          <w:bCs/>
          <w:sz w:val="24"/>
          <w:szCs w:val="24"/>
          <w:lang w:val="en-US" w:bidi="th-TH"/>
        </w:rPr>
        <w:t xml:space="preserve">e is </w:t>
      </w:r>
      <w:r w:rsidRPr="00B22AC5">
        <w:rPr>
          <w:rFonts w:ascii="Times New Roman" w:hAnsi="Times New Roman" w:cs="Times New Roman"/>
          <w:b/>
          <w:bCs/>
          <w:spacing w:val="-1"/>
          <w:sz w:val="24"/>
          <w:szCs w:val="24"/>
          <w:lang w:val="en-US" w:bidi="th-TH"/>
        </w:rPr>
        <w:t>t</w:t>
      </w:r>
      <w:r w:rsidRPr="00B22AC5">
        <w:rPr>
          <w:rFonts w:ascii="Times New Roman" w:hAnsi="Times New Roman" w:cs="Times New Roman"/>
          <w:b/>
          <w:bCs/>
          <w:spacing w:val="1"/>
          <w:sz w:val="24"/>
          <w:szCs w:val="24"/>
          <w:lang w:val="en-US" w:bidi="th-TH"/>
        </w:rPr>
        <w:t>h</w:t>
      </w:r>
      <w:r w:rsidRPr="00B22AC5">
        <w:rPr>
          <w:rFonts w:ascii="Times New Roman" w:hAnsi="Times New Roman" w:cs="Times New Roman"/>
          <w:b/>
          <w:bCs/>
          <w:sz w:val="24"/>
          <w:szCs w:val="24"/>
          <w:lang w:val="en-US" w:bidi="th-TH"/>
        </w:rPr>
        <w:t>e s</w:t>
      </w:r>
      <w:r w:rsidRPr="00B22AC5">
        <w:rPr>
          <w:rFonts w:ascii="Times New Roman" w:hAnsi="Times New Roman" w:cs="Times New Roman"/>
          <w:b/>
          <w:bCs/>
          <w:spacing w:val="-1"/>
          <w:sz w:val="24"/>
          <w:szCs w:val="24"/>
          <w:lang w:val="en-US" w:bidi="th-TH"/>
        </w:rPr>
        <w:t>t</w:t>
      </w:r>
      <w:r w:rsidRPr="00B22AC5">
        <w:rPr>
          <w:rFonts w:ascii="Times New Roman" w:hAnsi="Times New Roman" w:cs="Times New Roman"/>
          <w:b/>
          <w:bCs/>
          <w:spacing w:val="2"/>
          <w:sz w:val="24"/>
          <w:szCs w:val="24"/>
          <w:lang w:val="en-US" w:bidi="th-TH"/>
        </w:rPr>
        <w:t>o</w:t>
      </w:r>
      <w:r w:rsidRPr="00B22AC5">
        <w:rPr>
          <w:rFonts w:ascii="Times New Roman" w:hAnsi="Times New Roman" w:cs="Times New Roman"/>
          <w:b/>
          <w:bCs/>
          <w:spacing w:val="-1"/>
          <w:sz w:val="24"/>
          <w:szCs w:val="24"/>
          <w:lang w:val="en-US" w:bidi="th-TH"/>
        </w:rPr>
        <w:t>r</w:t>
      </w:r>
      <w:r w:rsidRPr="00B22AC5">
        <w:rPr>
          <w:rFonts w:ascii="Times New Roman" w:hAnsi="Times New Roman" w:cs="Times New Roman"/>
          <w:b/>
          <w:bCs/>
          <w:sz w:val="24"/>
          <w:szCs w:val="24"/>
          <w:lang w:val="en-US" w:bidi="th-TH"/>
        </w:rPr>
        <w:t>y of Jo</w:t>
      </w:r>
      <w:r w:rsidRPr="00B22AC5">
        <w:rPr>
          <w:rFonts w:ascii="Times New Roman" w:hAnsi="Times New Roman" w:cs="Times New Roman"/>
          <w:b/>
          <w:bCs/>
          <w:spacing w:val="1"/>
          <w:sz w:val="24"/>
          <w:szCs w:val="24"/>
          <w:lang w:val="en-US" w:bidi="th-TH"/>
        </w:rPr>
        <w:t>hn</w:t>
      </w:r>
      <w:r w:rsidRPr="00B22AC5">
        <w:rPr>
          <w:rFonts w:ascii="Times New Roman" w:hAnsi="Times New Roman" w:cs="Times New Roman"/>
          <w:b/>
          <w:bCs/>
          <w:spacing w:val="-1"/>
          <w:sz w:val="24"/>
          <w:szCs w:val="24"/>
          <w:lang w:val="en-US" w:bidi="th-TH"/>
        </w:rPr>
        <w:t>’</w:t>
      </w:r>
      <w:r w:rsidRPr="00B22AC5">
        <w:rPr>
          <w:rFonts w:ascii="Times New Roman" w:hAnsi="Times New Roman" w:cs="Times New Roman"/>
          <w:b/>
          <w:bCs/>
          <w:sz w:val="24"/>
          <w:szCs w:val="24"/>
          <w:lang w:val="en-US" w:bidi="th-TH"/>
        </w:rPr>
        <w:t xml:space="preserve">s </w:t>
      </w:r>
      <w:r w:rsidRPr="00B22AC5">
        <w:rPr>
          <w:rFonts w:ascii="Times New Roman" w:hAnsi="Times New Roman" w:cs="Times New Roman"/>
          <w:b/>
          <w:bCs/>
          <w:spacing w:val="-1"/>
          <w:sz w:val="24"/>
          <w:szCs w:val="24"/>
          <w:lang w:val="en-US" w:bidi="th-TH"/>
        </w:rPr>
        <w:t>‘</w:t>
      </w:r>
      <w:r w:rsidRPr="00B22AC5">
        <w:rPr>
          <w:rFonts w:ascii="Times New Roman" w:hAnsi="Times New Roman" w:cs="Times New Roman"/>
          <w:b/>
          <w:bCs/>
          <w:sz w:val="24"/>
          <w:szCs w:val="24"/>
          <w:lang w:val="en-US" w:bidi="th-TH"/>
        </w:rPr>
        <w:t>a</w:t>
      </w:r>
      <w:r w:rsidRPr="00B22AC5">
        <w:rPr>
          <w:rFonts w:ascii="Times New Roman" w:hAnsi="Times New Roman" w:cs="Times New Roman"/>
          <w:b/>
          <w:bCs/>
          <w:spacing w:val="-3"/>
          <w:sz w:val="24"/>
          <w:szCs w:val="24"/>
          <w:lang w:val="en-US" w:bidi="th-TH"/>
        </w:rPr>
        <w:t>m</w:t>
      </w:r>
      <w:r w:rsidRPr="00B22AC5">
        <w:rPr>
          <w:rFonts w:ascii="Times New Roman" w:hAnsi="Times New Roman" w:cs="Times New Roman"/>
          <w:b/>
          <w:bCs/>
          <w:spacing w:val="1"/>
          <w:sz w:val="24"/>
          <w:szCs w:val="24"/>
          <w:lang w:val="en-US" w:bidi="th-TH"/>
        </w:rPr>
        <w:t>u</w:t>
      </w:r>
      <w:r w:rsidRPr="00B22AC5">
        <w:rPr>
          <w:rFonts w:ascii="Times New Roman" w:hAnsi="Times New Roman" w:cs="Times New Roman"/>
          <w:b/>
          <w:bCs/>
          <w:sz w:val="24"/>
          <w:szCs w:val="24"/>
          <w:lang w:val="en-US" w:bidi="th-TH"/>
        </w:rPr>
        <w:t>si</w:t>
      </w:r>
      <w:r w:rsidRPr="00B22AC5">
        <w:rPr>
          <w:rFonts w:ascii="Times New Roman" w:hAnsi="Times New Roman" w:cs="Times New Roman"/>
          <w:b/>
          <w:bCs/>
          <w:spacing w:val="1"/>
          <w:sz w:val="24"/>
          <w:szCs w:val="24"/>
          <w:lang w:val="en-US" w:bidi="th-TH"/>
        </w:rPr>
        <w:t>n</w:t>
      </w:r>
      <w:r w:rsidRPr="00B22AC5">
        <w:rPr>
          <w:rFonts w:ascii="Times New Roman" w:hAnsi="Times New Roman" w:cs="Times New Roman"/>
          <w:b/>
          <w:bCs/>
          <w:sz w:val="24"/>
          <w:szCs w:val="24"/>
          <w:lang w:val="en-US" w:bidi="th-TH"/>
        </w:rPr>
        <w:t xml:space="preserve">g </w:t>
      </w:r>
      <w:r w:rsidRPr="00B22AC5">
        <w:rPr>
          <w:rFonts w:ascii="Times New Roman" w:hAnsi="Times New Roman" w:cs="Times New Roman"/>
          <w:b/>
          <w:bCs/>
          <w:spacing w:val="-1"/>
          <w:sz w:val="24"/>
          <w:szCs w:val="24"/>
          <w:lang w:val="en-US" w:bidi="th-TH"/>
        </w:rPr>
        <w:t>e</w:t>
      </w:r>
      <w:r w:rsidRPr="00B22AC5">
        <w:rPr>
          <w:rFonts w:ascii="Times New Roman" w:hAnsi="Times New Roman" w:cs="Times New Roman"/>
          <w:b/>
          <w:bCs/>
          <w:sz w:val="24"/>
          <w:szCs w:val="24"/>
          <w:lang w:val="en-US" w:bidi="th-TH"/>
        </w:rPr>
        <w:t>x</w:t>
      </w:r>
      <w:r w:rsidRPr="00B22AC5">
        <w:rPr>
          <w:rFonts w:ascii="Times New Roman" w:hAnsi="Times New Roman" w:cs="Times New Roman"/>
          <w:b/>
          <w:bCs/>
          <w:spacing w:val="1"/>
          <w:sz w:val="24"/>
          <w:szCs w:val="24"/>
          <w:lang w:val="en-US" w:bidi="th-TH"/>
        </w:rPr>
        <w:t>p</w:t>
      </w:r>
      <w:r w:rsidRPr="00B22AC5">
        <w:rPr>
          <w:rFonts w:ascii="Times New Roman" w:hAnsi="Times New Roman" w:cs="Times New Roman"/>
          <w:b/>
          <w:bCs/>
          <w:spacing w:val="-1"/>
          <w:sz w:val="24"/>
          <w:szCs w:val="24"/>
          <w:lang w:val="en-US" w:bidi="th-TH"/>
        </w:rPr>
        <w:t>er</w:t>
      </w:r>
      <w:r w:rsidRPr="00B22AC5">
        <w:rPr>
          <w:rFonts w:ascii="Times New Roman" w:hAnsi="Times New Roman" w:cs="Times New Roman"/>
          <w:b/>
          <w:bCs/>
          <w:spacing w:val="2"/>
          <w:sz w:val="24"/>
          <w:szCs w:val="24"/>
          <w:lang w:val="en-US" w:bidi="th-TH"/>
        </w:rPr>
        <w:t>i</w:t>
      </w:r>
      <w:r w:rsidRPr="00B22AC5">
        <w:rPr>
          <w:rFonts w:ascii="Times New Roman" w:hAnsi="Times New Roman" w:cs="Times New Roman"/>
          <w:b/>
          <w:bCs/>
          <w:spacing w:val="-1"/>
          <w:sz w:val="24"/>
          <w:szCs w:val="24"/>
          <w:lang w:val="en-US" w:bidi="th-TH"/>
        </w:rPr>
        <w:t>e</w:t>
      </w:r>
      <w:r w:rsidRPr="00B22AC5">
        <w:rPr>
          <w:rFonts w:ascii="Times New Roman" w:hAnsi="Times New Roman" w:cs="Times New Roman"/>
          <w:b/>
          <w:bCs/>
          <w:spacing w:val="1"/>
          <w:sz w:val="24"/>
          <w:szCs w:val="24"/>
          <w:lang w:val="en-US" w:bidi="th-TH"/>
        </w:rPr>
        <w:t>n</w:t>
      </w:r>
      <w:r w:rsidRPr="00B22AC5">
        <w:rPr>
          <w:rFonts w:ascii="Times New Roman" w:hAnsi="Times New Roman" w:cs="Times New Roman"/>
          <w:b/>
          <w:bCs/>
          <w:spacing w:val="-1"/>
          <w:sz w:val="24"/>
          <w:szCs w:val="24"/>
          <w:lang w:val="en-US" w:bidi="th-TH"/>
        </w:rPr>
        <w:t>ce’</w:t>
      </w:r>
      <w:r w:rsidRPr="00B22AC5">
        <w:rPr>
          <w:rFonts w:ascii="Times New Roman" w:hAnsi="Times New Roman" w:cs="Times New Roman"/>
          <w:b/>
          <w:bCs/>
          <w:sz w:val="24"/>
          <w:szCs w:val="24"/>
          <w:lang w:val="en-US" w:bidi="th-TH"/>
        </w:rPr>
        <w:t xml:space="preserve">. </w:t>
      </w:r>
      <w:r w:rsidRPr="00B22AC5">
        <w:rPr>
          <w:rFonts w:ascii="Times New Roman" w:hAnsi="Times New Roman" w:cs="Times New Roman"/>
          <w:b/>
          <w:bCs/>
          <w:spacing w:val="2"/>
          <w:sz w:val="24"/>
          <w:szCs w:val="24"/>
          <w:lang w:val="en-US" w:bidi="th-TH"/>
        </w:rPr>
        <w:t>R</w:t>
      </w:r>
      <w:r w:rsidRPr="00B22AC5">
        <w:rPr>
          <w:rFonts w:ascii="Times New Roman" w:hAnsi="Times New Roman" w:cs="Times New Roman"/>
          <w:b/>
          <w:bCs/>
          <w:spacing w:val="-1"/>
          <w:sz w:val="24"/>
          <w:szCs w:val="24"/>
          <w:lang w:val="en-US" w:bidi="th-TH"/>
        </w:rPr>
        <w:t>e</w:t>
      </w:r>
      <w:r w:rsidRPr="00B22AC5">
        <w:rPr>
          <w:rFonts w:ascii="Times New Roman" w:hAnsi="Times New Roman" w:cs="Times New Roman"/>
          <w:b/>
          <w:bCs/>
          <w:sz w:val="24"/>
          <w:szCs w:val="24"/>
          <w:lang w:val="en-US" w:bidi="th-TH"/>
        </w:rPr>
        <w:t xml:space="preserve">ad </w:t>
      </w:r>
      <w:r w:rsidRPr="00B22AC5">
        <w:rPr>
          <w:rFonts w:ascii="Times New Roman" w:hAnsi="Times New Roman" w:cs="Times New Roman"/>
          <w:b/>
          <w:bCs/>
          <w:spacing w:val="-1"/>
          <w:sz w:val="24"/>
          <w:szCs w:val="24"/>
          <w:lang w:val="en-US" w:bidi="th-TH"/>
        </w:rPr>
        <w:t>t</w:t>
      </w:r>
      <w:r w:rsidRPr="00B22AC5">
        <w:rPr>
          <w:rFonts w:ascii="Times New Roman" w:hAnsi="Times New Roman" w:cs="Times New Roman"/>
          <w:b/>
          <w:bCs/>
          <w:spacing w:val="1"/>
          <w:sz w:val="24"/>
          <w:szCs w:val="24"/>
          <w:lang w:val="en-US" w:bidi="th-TH"/>
        </w:rPr>
        <w:t>h</w:t>
      </w:r>
      <w:r w:rsidRPr="00B22AC5">
        <w:rPr>
          <w:rFonts w:ascii="Times New Roman" w:hAnsi="Times New Roman" w:cs="Times New Roman"/>
          <w:b/>
          <w:bCs/>
          <w:sz w:val="24"/>
          <w:szCs w:val="24"/>
          <w:lang w:val="en-US" w:bidi="th-TH"/>
        </w:rPr>
        <w:t xml:space="preserve">e </w:t>
      </w:r>
      <w:r w:rsidRPr="00B22AC5">
        <w:rPr>
          <w:rFonts w:ascii="Times New Roman" w:hAnsi="Times New Roman" w:cs="Times New Roman"/>
          <w:b/>
          <w:bCs/>
          <w:spacing w:val="1"/>
          <w:sz w:val="24"/>
          <w:szCs w:val="24"/>
          <w:lang w:val="en-US" w:bidi="th-TH"/>
        </w:rPr>
        <w:t>p</w:t>
      </w:r>
      <w:r w:rsidRPr="00B22AC5">
        <w:rPr>
          <w:rFonts w:ascii="Times New Roman" w:hAnsi="Times New Roman" w:cs="Times New Roman"/>
          <w:b/>
          <w:bCs/>
          <w:sz w:val="24"/>
          <w:szCs w:val="24"/>
          <w:lang w:val="en-US" w:bidi="th-TH"/>
        </w:rPr>
        <w:t>assag</w:t>
      </w:r>
      <w:r w:rsidRPr="00B22AC5">
        <w:rPr>
          <w:rFonts w:ascii="Times New Roman" w:hAnsi="Times New Roman" w:cs="Times New Roman"/>
          <w:b/>
          <w:bCs/>
          <w:spacing w:val="-1"/>
          <w:sz w:val="24"/>
          <w:szCs w:val="24"/>
          <w:lang w:val="en-US" w:bidi="th-TH"/>
        </w:rPr>
        <w:t>e</w:t>
      </w:r>
      <w:r w:rsidRPr="00B22AC5">
        <w:rPr>
          <w:rFonts w:ascii="Times New Roman" w:hAnsi="Times New Roman" w:cs="Times New Roman"/>
          <w:b/>
          <w:bCs/>
          <w:sz w:val="24"/>
          <w:szCs w:val="24"/>
          <w:lang w:val="en-US" w:bidi="th-TH"/>
        </w:rPr>
        <w:t xml:space="preserve">, </w:t>
      </w:r>
      <w:proofErr w:type="gramStart"/>
      <w:r w:rsidRPr="00B22AC5">
        <w:rPr>
          <w:rFonts w:ascii="Times New Roman" w:hAnsi="Times New Roman" w:cs="Times New Roman"/>
          <w:b/>
          <w:bCs/>
          <w:spacing w:val="-1"/>
          <w:sz w:val="24"/>
          <w:szCs w:val="24"/>
          <w:lang w:val="en-US" w:bidi="th-TH"/>
        </w:rPr>
        <w:t>t</w:t>
      </w:r>
      <w:r w:rsidRPr="00B22AC5">
        <w:rPr>
          <w:rFonts w:ascii="Times New Roman" w:hAnsi="Times New Roman" w:cs="Times New Roman"/>
          <w:b/>
          <w:bCs/>
          <w:spacing w:val="1"/>
          <w:sz w:val="24"/>
          <w:szCs w:val="24"/>
          <w:lang w:val="en-US" w:bidi="th-TH"/>
        </w:rPr>
        <w:t>h</w:t>
      </w:r>
      <w:r w:rsidRPr="00B22AC5">
        <w:rPr>
          <w:rFonts w:ascii="Times New Roman" w:hAnsi="Times New Roman" w:cs="Times New Roman"/>
          <w:b/>
          <w:bCs/>
          <w:spacing w:val="-1"/>
          <w:sz w:val="24"/>
          <w:szCs w:val="24"/>
          <w:lang w:val="en-US" w:bidi="th-TH"/>
        </w:rPr>
        <w:t>e</w:t>
      </w:r>
      <w:r w:rsidRPr="00B22AC5">
        <w:rPr>
          <w:rFonts w:ascii="Times New Roman" w:hAnsi="Times New Roman" w:cs="Times New Roman"/>
          <w:b/>
          <w:bCs/>
          <w:sz w:val="24"/>
          <w:szCs w:val="24"/>
          <w:lang w:val="en-US" w:bidi="th-TH"/>
        </w:rPr>
        <w:t>n</w:t>
      </w:r>
      <w:proofErr w:type="gramEnd"/>
      <w:r w:rsidRPr="00B22AC5">
        <w:rPr>
          <w:rFonts w:ascii="Times New Roman" w:hAnsi="Times New Roman" w:cs="Times New Roman"/>
          <w:b/>
          <w:bCs/>
          <w:sz w:val="24"/>
          <w:szCs w:val="24"/>
          <w:lang w:val="en-US" w:bidi="th-TH"/>
        </w:rPr>
        <w:t xml:space="preserve"> lis</w:t>
      </w:r>
      <w:r w:rsidRPr="00B22AC5">
        <w:rPr>
          <w:rFonts w:ascii="Times New Roman" w:hAnsi="Times New Roman" w:cs="Times New Roman"/>
          <w:b/>
          <w:bCs/>
          <w:spacing w:val="-1"/>
          <w:sz w:val="24"/>
          <w:szCs w:val="24"/>
          <w:lang w:val="en-US" w:bidi="th-TH"/>
        </w:rPr>
        <w:t>te</w:t>
      </w:r>
      <w:r w:rsidRPr="00B22AC5">
        <w:rPr>
          <w:rFonts w:ascii="Times New Roman" w:hAnsi="Times New Roman" w:cs="Times New Roman"/>
          <w:b/>
          <w:bCs/>
          <w:sz w:val="24"/>
          <w:szCs w:val="24"/>
          <w:lang w:val="en-US" w:bidi="th-TH"/>
        </w:rPr>
        <w:t xml:space="preserve">n </w:t>
      </w:r>
      <w:r w:rsidRPr="00B22AC5">
        <w:rPr>
          <w:rFonts w:ascii="Times New Roman" w:hAnsi="Times New Roman" w:cs="Times New Roman"/>
          <w:b/>
          <w:bCs/>
          <w:spacing w:val="-1"/>
          <w:sz w:val="24"/>
          <w:szCs w:val="24"/>
          <w:lang w:val="en-US" w:bidi="th-TH"/>
        </w:rPr>
        <w:t>t</w:t>
      </w:r>
      <w:r w:rsidRPr="00B22AC5">
        <w:rPr>
          <w:rFonts w:ascii="Times New Roman" w:hAnsi="Times New Roman" w:cs="Times New Roman"/>
          <w:b/>
          <w:bCs/>
          <w:sz w:val="24"/>
          <w:szCs w:val="24"/>
          <w:lang w:val="en-US" w:bidi="th-TH"/>
        </w:rPr>
        <w:t>o yo</w:t>
      </w:r>
      <w:r w:rsidRPr="00B22AC5">
        <w:rPr>
          <w:rFonts w:ascii="Times New Roman" w:hAnsi="Times New Roman" w:cs="Times New Roman"/>
          <w:b/>
          <w:bCs/>
          <w:spacing w:val="1"/>
          <w:sz w:val="24"/>
          <w:szCs w:val="24"/>
          <w:lang w:val="en-US" w:bidi="th-TH"/>
        </w:rPr>
        <w:t>u</w:t>
      </w:r>
      <w:r w:rsidRPr="00B22AC5">
        <w:rPr>
          <w:rFonts w:ascii="Times New Roman" w:hAnsi="Times New Roman" w:cs="Times New Roman"/>
          <w:b/>
          <w:bCs/>
          <w:sz w:val="24"/>
          <w:szCs w:val="24"/>
          <w:lang w:val="en-US" w:bidi="th-TH"/>
        </w:rPr>
        <w:t xml:space="preserve">r </w:t>
      </w:r>
      <w:r w:rsidRPr="00B22AC5">
        <w:rPr>
          <w:rFonts w:ascii="Times New Roman" w:hAnsi="Times New Roman" w:cs="Times New Roman"/>
          <w:b/>
          <w:bCs/>
          <w:spacing w:val="-1"/>
          <w:sz w:val="24"/>
          <w:szCs w:val="24"/>
          <w:lang w:val="en-US" w:bidi="th-TH"/>
        </w:rPr>
        <w:t>c</w:t>
      </w:r>
      <w:r w:rsidRPr="00B22AC5">
        <w:rPr>
          <w:rFonts w:ascii="Times New Roman" w:hAnsi="Times New Roman" w:cs="Times New Roman"/>
          <w:b/>
          <w:bCs/>
          <w:sz w:val="24"/>
          <w:szCs w:val="24"/>
          <w:lang w:val="en-US" w:bidi="th-TH"/>
        </w:rPr>
        <w:t>las</w:t>
      </w:r>
      <w:r w:rsidRPr="00B22AC5">
        <w:rPr>
          <w:rFonts w:ascii="Times New Roman" w:hAnsi="Times New Roman" w:cs="Times New Roman"/>
          <w:b/>
          <w:bCs/>
          <w:spacing w:val="2"/>
          <w:sz w:val="24"/>
          <w:szCs w:val="24"/>
          <w:lang w:val="en-US" w:bidi="th-TH"/>
        </w:rPr>
        <w:t>s</w:t>
      </w:r>
      <w:r w:rsidRPr="00B22AC5">
        <w:rPr>
          <w:rFonts w:ascii="Times New Roman" w:hAnsi="Times New Roman" w:cs="Times New Roman"/>
          <w:b/>
          <w:bCs/>
          <w:spacing w:val="-3"/>
          <w:sz w:val="24"/>
          <w:szCs w:val="24"/>
          <w:lang w:val="en-US" w:bidi="th-TH"/>
        </w:rPr>
        <w:t>m</w:t>
      </w:r>
      <w:r w:rsidRPr="00B22AC5">
        <w:rPr>
          <w:rFonts w:ascii="Times New Roman" w:hAnsi="Times New Roman" w:cs="Times New Roman"/>
          <w:b/>
          <w:bCs/>
          <w:sz w:val="24"/>
          <w:szCs w:val="24"/>
          <w:lang w:val="en-US" w:bidi="th-TH"/>
        </w:rPr>
        <w:t>a</w:t>
      </w:r>
      <w:r w:rsidRPr="00B22AC5">
        <w:rPr>
          <w:rFonts w:ascii="Times New Roman" w:hAnsi="Times New Roman" w:cs="Times New Roman"/>
          <w:b/>
          <w:bCs/>
          <w:spacing w:val="1"/>
          <w:sz w:val="24"/>
          <w:szCs w:val="24"/>
          <w:lang w:val="en-US" w:bidi="th-TH"/>
        </w:rPr>
        <w:t>t</w:t>
      </w:r>
      <w:r w:rsidRPr="00B22AC5">
        <w:rPr>
          <w:rFonts w:ascii="Times New Roman" w:hAnsi="Times New Roman" w:cs="Times New Roman"/>
          <w:b/>
          <w:bCs/>
          <w:sz w:val="24"/>
          <w:szCs w:val="24"/>
          <w:lang w:val="en-US" w:bidi="th-TH"/>
        </w:rPr>
        <w:t xml:space="preserve">e </w:t>
      </w:r>
      <w:r w:rsidRPr="00B22AC5">
        <w:rPr>
          <w:rFonts w:ascii="Times New Roman" w:hAnsi="Times New Roman" w:cs="Times New Roman"/>
          <w:b/>
          <w:bCs/>
          <w:spacing w:val="1"/>
          <w:sz w:val="24"/>
          <w:szCs w:val="24"/>
          <w:lang w:val="en-US" w:bidi="th-TH"/>
        </w:rPr>
        <w:t>f</w:t>
      </w:r>
      <w:r w:rsidRPr="00B22AC5">
        <w:rPr>
          <w:rFonts w:ascii="Times New Roman" w:hAnsi="Times New Roman" w:cs="Times New Roman"/>
          <w:b/>
          <w:bCs/>
          <w:spacing w:val="-1"/>
          <w:sz w:val="24"/>
          <w:szCs w:val="24"/>
          <w:lang w:val="en-US" w:bidi="th-TH"/>
        </w:rPr>
        <w:t>r</w:t>
      </w:r>
      <w:r w:rsidRPr="00B22AC5">
        <w:rPr>
          <w:rFonts w:ascii="Times New Roman" w:hAnsi="Times New Roman" w:cs="Times New Roman"/>
          <w:b/>
          <w:bCs/>
          <w:sz w:val="24"/>
          <w:szCs w:val="24"/>
          <w:lang w:val="en-US" w:bidi="th-TH"/>
        </w:rPr>
        <w:t>om g</w:t>
      </w:r>
      <w:r w:rsidRPr="00B22AC5">
        <w:rPr>
          <w:rFonts w:ascii="Times New Roman" w:hAnsi="Times New Roman" w:cs="Times New Roman"/>
          <w:b/>
          <w:bCs/>
          <w:spacing w:val="-1"/>
          <w:sz w:val="24"/>
          <w:szCs w:val="24"/>
          <w:lang w:val="en-US" w:bidi="th-TH"/>
        </w:rPr>
        <w:t>r</w:t>
      </w:r>
      <w:r w:rsidRPr="00B22AC5">
        <w:rPr>
          <w:rFonts w:ascii="Times New Roman" w:hAnsi="Times New Roman" w:cs="Times New Roman"/>
          <w:b/>
          <w:bCs/>
          <w:sz w:val="24"/>
          <w:szCs w:val="24"/>
          <w:lang w:val="en-US" w:bidi="th-TH"/>
        </w:rPr>
        <w:t>o</w:t>
      </w:r>
      <w:r w:rsidRPr="00B22AC5">
        <w:rPr>
          <w:rFonts w:ascii="Times New Roman" w:hAnsi="Times New Roman" w:cs="Times New Roman"/>
          <w:b/>
          <w:bCs/>
          <w:spacing w:val="1"/>
          <w:sz w:val="24"/>
          <w:szCs w:val="24"/>
          <w:lang w:val="en-US" w:bidi="th-TH"/>
        </w:rPr>
        <w:t>u</w:t>
      </w:r>
      <w:r w:rsidRPr="00B22AC5">
        <w:rPr>
          <w:rFonts w:ascii="Times New Roman" w:hAnsi="Times New Roman" w:cs="Times New Roman"/>
          <w:b/>
          <w:bCs/>
          <w:sz w:val="24"/>
          <w:szCs w:val="24"/>
          <w:lang w:val="en-US" w:bidi="th-TH"/>
        </w:rPr>
        <w:t xml:space="preserve">p </w:t>
      </w:r>
      <w:r w:rsidRPr="00B22AC5">
        <w:rPr>
          <w:rFonts w:ascii="Times New Roman" w:hAnsi="Times New Roman" w:cs="Times New Roman"/>
          <w:b/>
          <w:bCs/>
          <w:spacing w:val="-1"/>
          <w:sz w:val="24"/>
          <w:szCs w:val="24"/>
          <w:lang w:val="en-US" w:bidi="th-TH"/>
        </w:rPr>
        <w:t>‘A</w:t>
      </w:r>
      <w:r w:rsidRPr="00B22AC5">
        <w:rPr>
          <w:rFonts w:ascii="Times New Roman" w:hAnsi="Times New Roman" w:cs="Times New Roman"/>
          <w:b/>
          <w:bCs/>
          <w:sz w:val="24"/>
          <w:szCs w:val="24"/>
          <w:lang w:val="en-US" w:bidi="th-TH"/>
        </w:rPr>
        <w:t xml:space="preserve">’ </w:t>
      </w:r>
      <w:r w:rsidRPr="00B22AC5">
        <w:rPr>
          <w:rFonts w:ascii="Times New Roman" w:hAnsi="Times New Roman" w:cs="Times New Roman"/>
          <w:b/>
          <w:bCs/>
          <w:spacing w:val="-1"/>
          <w:sz w:val="24"/>
          <w:szCs w:val="24"/>
          <w:lang w:val="en-US" w:bidi="th-TH"/>
        </w:rPr>
        <w:t>re</w:t>
      </w:r>
      <w:r w:rsidRPr="00B22AC5">
        <w:rPr>
          <w:rFonts w:ascii="Times New Roman" w:hAnsi="Times New Roman" w:cs="Times New Roman"/>
          <w:b/>
          <w:bCs/>
          <w:sz w:val="24"/>
          <w:szCs w:val="24"/>
          <w:lang w:val="en-US" w:bidi="th-TH"/>
        </w:rPr>
        <w:t>a</w:t>
      </w:r>
      <w:r w:rsidRPr="00B22AC5">
        <w:rPr>
          <w:rFonts w:ascii="Times New Roman" w:hAnsi="Times New Roman" w:cs="Times New Roman"/>
          <w:b/>
          <w:bCs/>
          <w:spacing w:val="1"/>
          <w:sz w:val="24"/>
          <w:szCs w:val="24"/>
          <w:lang w:val="en-US" w:bidi="th-TH"/>
        </w:rPr>
        <w:t>d</w:t>
      </w:r>
      <w:r w:rsidRPr="00B22AC5">
        <w:rPr>
          <w:rFonts w:ascii="Times New Roman" w:hAnsi="Times New Roman" w:cs="Times New Roman"/>
          <w:b/>
          <w:bCs/>
          <w:sz w:val="24"/>
          <w:szCs w:val="24"/>
          <w:lang w:val="en-US" w:bidi="th-TH"/>
        </w:rPr>
        <w:t>i</w:t>
      </w:r>
      <w:r w:rsidRPr="00B22AC5">
        <w:rPr>
          <w:rFonts w:ascii="Times New Roman" w:hAnsi="Times New Roman" w:cs="Times New Roman"/>
          <w:b/>
          <w:bCs/>
          <w:spacing w:val="1"/>
          <w:sz w:val="24"/>
          <w:szCs w:val="24"/>
          <w:lang w:val="en-US" w:bidi="th-TH"/>
        </w:rPr>
        <w:t>n</w:t>
      </w:r>
      <w:r w:rsidRPr="00B22AC5">
        <w:rPr>
          <w:rFonts w:ascii="Times New Roman" w:hAnsi="Times New Roman" w:cs="Times New Roman"/>
          <w:b/>
          <w:bCs/>
          <w:sz w:val="24"/>
          <w:szCs w:val="24"/>
          <w:lang w:val="en-US" w:bidi="th-TH"/>
        </w:rPr>
        <w:t>g a</w:t>
      </w:r>
      <w:r w:rsidRPr="00B22AC5">
        <w:rPr>
          <w:rFonts w:ascii="Times New Roman" w:hAnsi="Times New Roman" w:cs="Times New Roman"/>
          <w:b/>
          <w:bCs/>
          <w:spacing w:val="1"/>
          <w:sz w:val="24"/>
          <w:szCs w:val="24"/>
          <w:lang w:val="en-US" w:bidi="th-TH"/>
        </w:rPr>
        <w:t>n</w:t>
      </w:r>
      <w:r w:rsidRPr="00B22AC5">
        <w:rPr>
          <w:rFonts w:ascii="Times New Roman" w:hAnsi="Times New Roman" w:cs="Times New Roman"/>
          <w:b/>
          <w:bCs/>
          <w:sz w:val="24"/>
          <w:szCs w:val="24"/>
          <w:lang w:val="en-US" w:bidi="th-TH"/>
        </w:rPr>
        <w:t>o</w:t>
      </w:r>
      <w:r w:rsidRPr="00B22AC5">
        <w:rPr>
          <w:rFonts w:ascii="Times New Roman" w:hAnsi="Times New Roman" w:cs="Times New Roman"/>
          <w:b/>
          <w:bCs/>
          <w:spacing w:val="-1"/>
          <w:sz w:val="24"/>
          <w:szCs w:val="24"/>
          <w:lang w:val="en-US" w:bidi="th-TH"/>
        </w:rPr>
        <w:t>t</w:t>
      </w:r>
      <w:r w:rsidRPr="00B22AC5">
        <w:rPr>
          <w:rFonts w:ascii="Times New Roman" w:hAnsi="Times New Roman" w:cs="Times New Roman"/>
          <w:b/>
          <w:bCs/>
          <w:spacing w:val="1"/>
          <w:sz w:val="24"/>
          <w:szCs w:val="24"/>
          <w:lang w:val="en-US" w:bidi="th-TH"/>
        </w:rPr>
        <w:t>h</w:t>
      </w:r>
      <w:r w:rsidRPr="00B22AC5">
        <w:rPr>
          <w:rFonts w:ascii="Times New Roman" w:hAnsi="Times New Roman" w:cs="Times New Roman"/>
          <w:b/>
          <w:bCs/>
          <w:spacing w:val="-1"/>
          <w:sz w:val="24"/>
          <w:szCs w:val="24"/>
          <w:lang w:val="en-US" w:bidi="th-TH"/>
        </w:rPr>
        <w:t>e</w:t>
      </w:r>
      <w:r w:rsidRPr="00B22AC5">
        <w:rPr>
          <w:rFonts w:ascii="Times New Roman" w:hAnsi="Times New Roman" w:cs="Times New Roman"/>
          <w:b/>
          <w:bCs/>
          <w:sz w:val="24"/>
          <w:szCs w:val="24"/>
          <w:lang w:val="en-US" w:bidi="th-TH"/>
        </w:rPr>
        <w:t>r v</w:t>
      </w:r>
      <w:r w:rsidRPr="00B22AC5">
        <w:rPr>
          <w:rFonts w:ascii="Times New Roman" w:hAnsi="Times New Roman" w:cs="Times New Roman"/>
          <w:b/>
          <w:bCs/>
          <w:spacing w:val="-1"/>
          <w:sz w:val="24"/>
          <w:szCs w:val="24"/>
          <w:lang w:val="en-US" w:bidi="th-TH"/>
        </w:rPr>
        <w:t>er</w:t>
      </w:r>
      <w:r w:rsidRPr="00B22AC5">
        <w:rPr>
          <w:rFonts w:ascii="Times New Roman" w:hAnsi="Times New Roman" w:cs="Times New Roman"/>
          <w:b/>
          <w:bCs/>
          <w:sz w:val="24"/>
          <w:szCs w:val="24"/>
          <w:lang w:val="en-US" w:bidi="th-TH"/>
        </w:rPr>
        <w:t xml:space="preserve">sion of </w:t>
      </w:r>
      <w:r w:rsidRPr="00B22AC5">
        <w:rPr>
          <w:rFonts w:ascii="Times New Roman" w:hAnsi="Times New Roman" w:cs="Times New Roman"/>
          <w:b/>
          <w:bCs/>
          <w:spacing w:val="-1"/>
          <w:sz w:val="24"/>
          <w:szCs w:val="24"/>
          <w:lang w:val="en-US" w:bidi="th-TH"/>
        </w:rPr>
        <w:t>t</w:t>
      </w:r>
      <w:r w:rsidRPr="00B22AC5">
        <w:rPr>
          <w:rFonts w:ascii="Times New Roman" w:hAnsi="Times New Roman" w:cs="Times New Roman"/>
          <w:b/>
          <w:bCs/>
          <w:spacing w:val="1"/>
          <w:sz w:val="24"/>
          <w:szCs w:val="24"/>
          <w:lang w:val="en-US" w:bidi="th-TH"/>
        </w:rPr>
        <w:t>h</w:t>
      </w:r>
      <w:r w:rsidRPr="00B22AC5">
        <w:rPr>
          <w:rFonts w:ascii="Times New Roman" w:hAnsi="Times New Roman" w:cs="Times New Roman"/>
          <w:b/>
          <w:bCs/>
          <w:sz w:val="24"/>
          <w:szCs w:val="24"/>
          <w:lang w:val="en-US" w:bidi="th-TH"/>
        </w:rPr>
        <w:t>is s</w:t>
      </w:r>
      <w:r w:rsidRPr="00B22AC5">
        <w:rPr>
          <w:rFonts w:ascii="Times New Roman" w:hAnsi="Times New Roman" w:cs="Times New Roman"/>
          <w:b/>
          <w:bCs/>
          <w:spacing w:val="-1"/>
          <w:sz w:val="24"/>
          <w:szCs w:val="24"/>
          <w:lang w:val="en-US" w:bidi="th-TH"/>
        </w:rPr>
        <w:t>t</w:t>
      </w:r>
      <w:r w:rsidRPr="00B22AC5">
        <w:rPr>
          <w:rFonts w:ascii="Times New Roman" w:hAnsi="Times New Roman" w:cs="Times New Roman"/>
          <w:b/>
          <w:bCs/>
          <w:sz w:val="24"/>
          <w:szCs w:val="24"/>
          <w:lang w:val="en-US" w:bidi="th-TH"/>
        </w:rPr>
        <w:t>o</w:t>
      </w:r>
      <w:r w:rsidRPr="00B22AC5">
        <w:rPr>
          <w:rFonts w:ascii="Times New Roman" w:hAnsi="Times New Roman" w:cs="Times New Roman"/>
          <w:b/>
          <w:bCs/>
          <w:spacing w:val="-1"/>
          <w:sz w:val="24"/>
          <w:szCs w:val="24"/>
          <w:lang w:val="en-US" w:bidi="th-TH"/>
        </w:rPr>
        <w:t>r</w:t>
      </w:r>
      <w:r w:rsidRPr="00B22AC5">
        <w:rPr>
          <w:rFonts w:ascii="Times New Roman" w:hAnsi="Times New Roman" w:cs="Times New Roman"/>
          <w:b/>
          <w:bCs/>
          <w:sz w:val="24"/>
          <w:szCs w:val="24"/>
          <w:lang w:val="en-US" w:bidi="th-TH"/>
        </w:rPr>
        <w:t xml:space="preserve">y. </w:t>
      </w:r>
      <w:r w:rsidRPr="00B22AC5">
        <w:rPr>
          <w:rFonts w:ascii="Times New Roman" w:hAnsi="Times New Roman" w:cs="Times New Roman"/>
          <w:b/>
          <w:bCs/>
          <w:spacing w:val="1"/>
          <w:sz w:val="24"/>
          <w:szCs w:val="24"/>
          <w:lang w:val="en-US" w:bidi="th-TH"/>
        </w:rPr>
        <w:t>Sp</w:t>
      </w:r>
      <w:r w:rsidRPr="00B22AC5">
        <w:rPr>
          <w:rFonts w:ascii="Times New Roman" w:hAnsi="Times New Roman" w:cs="Times New Roman"/>
          <w:b/>
          <w:bCs/>
          <w:sz w:val="24"/>
          <w:szCs w:val="24"/>
          <w:lang w:val="en-US" w:bidi="th-TH"/>
        </w:rPr>
        <w:t>ot</w:t>
      </w:r>
      <w:r>
        <w:rPr>
          <w:rFonts w:ascii="Times New Roman" w:hAnsi="Times New Roman" w:cs="Times New Roman"/>
          <w:b/>
          <w:bCs/>
          <w:sz w:val="24"/>
          <w:szCs w:val="24"/>
          <w:lang w:val="en-US" w:bidi="th-TH"/>
        </w:rPr>
        <w:t xml:space="preserve"> </w:t>
      </w:r>
      <w:r w:rsidRPr="00B22AC5">
        <w:rPr>
          <w:rFonts w:ascii="Times New Roman" w:hAnsi="Times New Roman" w:cs="Times New Roman"/>
          <w:b/>
          <w:bCs/>
          <w:sz w:val="24"/>
          <w:szCs w:val="24"/>
          <w:lang w:val="en-US" w:bidi="th-TH"/>
        </w:rPr>
        <w:t>as</w:t>
      </w:r>
      <w:r>
        <w:rPr>
          <w:rFonts w:ascii="Times New Roman" w:hAnsi="Times New Roman" w:cs="Times New Roman"/>
          <w:b/>
          <w:bCs/>
          <w:sz w:val="24"/>
          <w:szCs w:val="24"/>
          <w:lang w:val="en-US" w:bidi="th-TH"/>
        </w:rPr>
        <w:t xml:space="preserve"> </w:t>
      </w:r>
      <w:r w:rsidRPr="00B22AC5">
        <w:rPr>
          <w:rFonts w:ascii="Times New Roman" w:hAnsi="Times New Roman" w:cs="Times New Roman"/>
          <w:b/>
          <w:bCs/>
          <w:spacing w:val="-3"/>
          <w:sz w:val="24"/>
          <w:szCs w:val="24"/>
          <w:lang w:val="en-US" w:bidi="th-TH"/>
        </w:rPr>
        <w:t>m</w:t>
      </w:r>
      <w:r w:rsidRPr="00B22AC5">
        <w:rPr>
          <w:rFonts w:ascii="Times New Roman" w:hAnsi="Times New Roman" w:cs="Times New Roman"/>
          <w:b/>
          <w:bCs/>
          <w:sz w:val="24"/>
          <w:szCs w:val="24"/>
          <w:lang w:val="en-US" w:bidi="th-TH"/>
        </w:rPr>
        <w:t>a</w:t>
      </w:r>
      <w:r w:rsidRPr="00B22AC5">
        <w:rPr>
          <w:rFonts w:ascii="Times New Roman" w:hAnsi="Times New Roman" w:cs="Times New Roman"/>
          <w:b/>
          <w:bCs/>
          <w:spacing w:val="1"/>
          <w:sz w:val="24"/>
          <w:szCs w:val="24"/>
          <w:lang w:val="en-US" w:bidi="th-TH"/>
        </w:rPr>
        <w:t>n</w:t>
      </w:r>
      <w:r w:rsidRPr="00B22AC5">
        <w:rPr>
          <w:rFonts w:ascii="Times New Roman" w:hAnsi="Times New Roman" w:cs="Times New Roman"/>
          <w:b/>
          <w:bCs/>
          <w:sz w:val="24"/>
          <w:szCs w:val="24"/>
          <w:lang w:val="en-US" w:bidi="th-TH"/>
        </w:rPr>
        <w:t>y</w:t>
      </w:r>
      <w:r>
        <w:rPr>
          <w:rFonts w:ascii="Times New Roman" w:hAnsi="Times New Roman" w:cs="Times New Roman"/>
          <w:b/>
          <w:bCs/>
          <w:sz w:val="24"/>
          <w:szCs w:val="24"/>
          <w:lang w:val="en-US" w:bidi="th-TH"/>
        </w:rPr>
        <w:t xml:space="preserve"> </w:t>
      </w:r>
      <w:r w:rsidRPr="00B22AC5">
        <w:rPr>
          <w:rFonts w:ascii="Times New Roman" w:hAnsi="Times New Roman" w:cs="Times New Roman"/>
          <w:b/>
          <w:bCs/>
          <w:spacing w:val="1"/>
          <w:sz w:val="24"/>
          <w:szCs w:val="24"/>
          <w:lang w:val="en-US" w:bidi="th-TH"/>
        </w:rPr>
        <w:t>d</w:t>
      </w:r>
      <w:r w:rsidRPr="00B22AC5">
        <w:rPr>
          <w:rFonts w:ascii="Times New Roman" w:hAnsi="Times New Roman" w:cs="Times New Roman"/>
          <w:b/>
          <w:bCs/>
          <w:sz w:val="24"/>
          <w:szCs w:val="24"/>
          <w:lang w:val="en-US" w:bidi="th-TH"/>
        </w:rPr>
        <w:t>i</w:t>
      </w:r>
      <w:r w:rsidRPr="00B22AC5">
        <w:rPr>
          <w:rFonts w:ascii="Times New Roman" w:hAnsi="Times New Roman" w:cs="Times New Roman"/>
          <w:b/>
          <w:bCs/>
          <w:spacing w:val="1"/>
          <w:sz w:val="24"/>
          <w:szCs w:val="24"/>
          <w:lang w:val="en-US" w:bidi="th-TH"/>
        </w:rPr>
        <w:t>ff</w:t>
      </w:r>
      <w:r w:rsidRPr="00B22AC5">
        <w:rPr>
          <w:rFonts w:ascii="Times New Roman" w:hAnsi="Times New Roman" w:cs="Times New Roman"/>
          <w:b/>
          <w:bCs/>
          <w:spacing w:val="-1"/>
          <w:sz w:val="24"/>
          <w:szCs w:val="24"/>
          <w:lang w:val="en-US" w:bidi="th-TH"/>
        </w:rPr>
        <w:t>ere</w:t>
      </w:r>
      <w:r w:rsidRPr="00B22AC5">
        <w:rPr>
          <w:rFonts w:ascii="Times New Roman" w:hAnsi="Times New Roman" w:cs="Times New Roman"/>
          <w:b/>
          <w:bCs/>
          <w:spacing w:val="1"/>
          <w:sz w:val="24"/>
          <w:szCs w:val="24"/>
          <w:lang w:val="en-US" w:bidi="th-TH"/>
        </w:rPr>
        <w:t>n</w:t>
      </w:r>
      <w:r w:rsidRPr="00B22AC5">
        <w:rPr>
          <w:rFonts w:ascii="Times New Roman" w:hAnsi="Times New Roman" w:cs="Times New Roman"/>
          <w:b/>
          <w:bCs/>
          <w:spacing w:val="-1"/>
          <w:sz w:val="24"/>
          <w:szCs w:val="24"/>
          <w:lang w:val="en-US" w:bidi="th-TH"/>
        </w:rPr>
        <w:t>ce</w:t>
      </w:r>
      <w:r w:rsidRPr="00B22AC5">
        <w:rPr>
          <w:rFonts w:ascii="Times New Roman" w:hAnsi="Times New Roman" w:cs="Times New Roman"/>
          <w:b/>
          <w:bCs/>
          <w:sz w:val="24"/>
          <w:szCs w:val="24"/>
          <w:lang w:val="en-US" w:bidi="th-TH"/>
        </w:rPr>
        <w:t>s</w:t>
      </w:r>
      <w:r>
        <w:rPr>
          <w:rFonts w:ascii="Times New Roman" w:hAnsi="Times New Roman" w:cs="Times New Roman"/>
          <w:b/>
          <w:bCs/>
          <w:sz w:val="24"/>
          <w:szCs w:val="24"/>
          <w:lang w:val="en-US" w:bidi="th-TH"/>
        </w:rPr>
        <w:t xml:space="preserve"> </w:t>
      </w:r>
      <w:r w:rsidRPr="00B22AC5">
        <w:rPr>
          <w:rFonts w:ascii="Times New Roman" w:hAnsi="Times New Roman" w:cs="Times New Roman"/>
          <w:b/>
          <w:bCs/>
          <w:sz w:val="24"/>
          <w:szCs w:val="24"/>
          <w:lang w:val="en-US" w:bidi="th-TH"/>
        </w:rPr>
        <w:t>as</w:t>
      </w:r>
      <w:r>
        <w:rPr>
          <w:rFonts w:ascii="Times New Roman" w:hAnsi="Times New Roman" w:cs="Times New Roman"/>
          <w:b/>
          <w:bCs/>
          <w:sz w:val="24"/>
          <w:szCs w:val="24"/>
          <w:lang w:val="en-US" w:bidi="th-TH"/>
        </w:rPr>
        <w:t xml:space="preserve"> </w:t>
      </w:r>
      <w:r w:rsidRPr="00B22AC5">
        <w:rPr>
          <w:rFonts w:ascii="Times New Roman" w:hAnsi="Times New Roman" w:cs="Times New Roman"/>
          <w:b/>
          <w:bCs/>
          <w:spacing w:val="1"/>
          <w:sz w:val="24"/>
          <w:szCs w:val="24"/>
          <w:lang w:val="en-US" w:bidi="th-TH"/>
        </w:rPr>
        <w:t>p</w:t>
      </w:r>
      <w:r w:rsidRPr="00B22AC5">
        <w:rPr>
          <w:rFonts w:ascii="Times New Roman" w:hAnsi="Times New Roman" w:cs="Times New Roman"/>
          <w:b/>
          <w:bCs/>
          <w:sz w:val="24"/>
          <w:szCs w:val="24"/>
          <w:lang w:val="en-US" w:bidi="th-TH"/>
        </w:rPr>
        <w:t>ossi</w:t>
      </w:r>
      <w:r w:rsidRPr="00B22AC5">
        <w:rPr>
          <w:rFonts w:ascii="Times New Roman" w:hAnsi="Times New Roman" w:cs="Times New Roman"/>
          <w:b/>
          <w:bCs/>
          <w:spacing w:val="1"/>
          <w:sz w:val="24"/>
          <w:szCs w:val="24"/>
          <w:lang w:val="en-US" w:bidi="th-TH"/>
        </w:rPr>
        <w:t>b</w:t>
      </w:r>
      <w:r w:rsidRPr="00B22AC5">
        <w:rPr>
          <w:rFonts w:ascii="Times New Roman" w:hAnsi="Times New Roman" w:cs="Times New Roman"/>
          <w:b/>
          <w:bCs/>
          <w:sz w:val="24"/>
          <w:szCs w:val="24"/>
          <w:lang w:val="en-US" w:bidi="th-TH"/>
        </w:rPr>
        <w:t>l</w:t>
      </w:r>
      <w:r w:rsidRPr="00B22AC5">
        <w:rPr>
          <w:rFonts w:ascii="Times New Roman" w:hAnsi="Times New Roman" w:cs="Times New Roman"/>
          <w:b/>
          <w:bCs/>
          <w:spacing w:val="-1"/>
          <w:sz w:val="24"/>
          <w:szCs w:val="24"/>
          <w:lang w:val="en-US" w:bidi="th-TH"/>
        </w:rPr>
        <w:t>e</w:t>
      </w:r>
      <w:r w:rsidRPr="00B22AC5">
        <w:rPr>
          <w:rFonts w:ascii="Times New Roman" w:hAnsi="Times New Roman" w:cs="Times New Roman"/>
          <w:b/>
          <w:bCs/>
          <w:sz w:val="24"/>
          <w:szCs w:val="24"/>
          <w:lang w:val="en-US" w:bidi="th-TH"/>
        </w:rPr>
        <w:t>.</w:t>
      </w:r>
    </w:p>
    <w:p w:rsidR="0071755A" w:rsidRPr="006A02FE" w:rsidRDefault="0071755A" w:rsidP="0071755A">
      <w:pPr>
        <w:kinsoku w:val="0"/>
        <w:overflowPunct w:val="0"/>
        <w:autoSpaceDE w:val="0"/>
        <w:autoSpaceDN w:val="0"/>
        <w:bidi w:val="0"/>
        <w:adjustRightInd w:val="0"/>
        <w:spacing w:before="6" w:after="0" w:line="480" w:lineRule="auto"/>
        <w:rPr>
          <w:rFonts w:ascii="Times New Roman" w:hAnsi="Times New Roman" w:cs="Angsana New"/>
          <w:sz w:val="13"/>
          <w:szCs w:val="13"/>
          <w:lang w:bidi="th-TH"/>
        </w:rPr>
      </w:pPr>
    </w:p>
    <w:p w:rsidR="0071755A" w:rsidRPr="008C43DE" w:rsidRDefault="0071755A" w:rsidP="0071755A">
      <w:pPr>
        <w:kinsoku w:val="0"/>
        <w:overflowPunct w:val="0"/>
        <w:autoSpaceDE w:val="0"/>
        <w:autoSpaceDN w:val="0"/>
        <w:bidi w:val="0"/>
        <w:adjustRightInd w:val="0"/>
        <w:spacing w:after="0" w:line="480" w:lineRule="auto"/>
        <w:ind w:left="118" w:right="552"/>
        <w:jc w:val="both"/>
        <w:rPr>
          <w:rFonts w:asciiTheme="majorBidi" w:hAnsiTheme="majorBidi" w:cstheme="majorBidi"/>
          <w:sz w:val="24"/>
          <w:szCs w:val="24"/>
          <w:lang w:bidi="th-TH"/>
        </w:rPr>
      </w:pPr>
      <w:r w:rsidRPr="008C43DE">
        <w:rPr>
          <w:rFonts w:asciiTheme="majorBidi" w:hAnsiTheme="majorBidi" w:cstheme="majorBidi"/>
          <w:sz w:val="24"/>
          <w:szCs w:val="24"/>
          <w:lang w:bidi="th-TH"/>
        </w:rPr>
        <w:t>I h</w:t>
      </w:r>
      <w:r w:rsidRPr="008C43DE">
        <w:rPr>
          <w:rFonts w:asciiTheme="majorBidi" w:hAnsiTheme="majorBidi" w:cstheme="majorBidi"/>
          <w:spacing w:val="-1"/>
          <w:sz w:val="24"/>
          <w:szCs w:val="24"/>
          <w:lang w:bidi="th-TH"/>
        </w:rPr>
        <w:t>a</w:t>
      </w:r>
      <w:r w:rsidRPr="008C43DE">
        <w:rPr>
          <w:rFonts w:asciiTheme="majorBidi" w:hAnsiTheme="majorBidi" w:cstheme="majorBidi"/>
          <w:sz w:val="24"/>
          <w:szCs w:val="24"/>
          <w:lang w:bidi="th-TH"/>
        </w:rPr>
        <w:t xml:space="preserve">d </w:t>
      </w:r>
      <w:r w:rsidRPr="008C43DE">
        <w:rPr>
          <w:rFonts w:asciiTheme="majorBidi" w:hAnsiTheme="majorBidi" w:cstheme="majorBidi"/>
          <w:spacing w:val="-1"/>
          <w:sz w:val="24"/>
          <w:szCs w:val="24"/>
          <w:lang w:bidi="th-TH"/>
        </w:rPr>
        <w:t>a</w:t>
      </w:r>
      <w:r w:rsidRPr="008C43DE">
        <w:rPr>
          <w:rFonts w:asciiTheme="majorBidi" w:hAnsiTheme="majorBidi" w:cstheme="majorBidi"/>
          <w:sz w:val="24"/>
          <w:szCs w:val="24"/>
          <w:lang w:bidi="th-TH"/>
        </w:rPr>
        <w:t xml:space="preserve">n </w:t>
      </w:r>
      <w:r w:rsidRPr="008C43DE">
        <w:rPr>
          <w:rFonts w:asciiTheme="majorBidi" w:hAnsiTheme="majorBidi" w:cstheme="majorBidi"/>
          <w:spacing w:val="-1"/>
          <w:sz w:val="24"/>
          <w:szCs w:val="24"/>
          <w:lang w:bidi="th-TH"/>
        </w:rPr>
        <w:t>a</w:t>
      </w:r>
      <w:r w:rsidRPr="008C43DE">
        <w:rPr>
          <w:rFonts w:asciiTheme="majorBidi" w:hAnsiTheme="majorBidi" w:cstheme="majorBidi"/>
          <w:sz w:val="24"/>
          <w:szCs w:val="24"/>
          <w:lang w:bidi="th-TH"/>
        </w:rPr>
        <w:t>mus</w:t>
      </w:r>
      <w:r w:rsidRPr="008C43DE">
        <w:rPr>
          <w:rFonts w:asciiTheme="majorBidi" w:hAnsiTheme="majorBidi" w:cstheme="majorBidi"/>
          <w:spacing w:val="-1"/>
          <w:sz w:val="24"/>
          <w:szCs w:val="24"/>
          <w:lang w:bidi="th-TH"/>
        </w:rPr>
        <w:t>in</w:t>
      </w:r>
      <w:r w:rsidRPr="008C43DE">
        <w:rPr>
          <w:rFonts w:asciiTheme="majorBidi" w:hAnsiTheme="majorBidi" w:cstheme="majorBidi"/>
          <w:sz w:val="24"/>
          <w:szCs w:val="24"/>
          <w:lang w:bidi="th-TH"/>
        </w:rPr>
        <w:t>g e</w:t>
      </w:r>
      <w:r w:rsidRPr="008C43DE">
        <w:rPr>
          <w:rFonts w:asciiTheme="majorBidi" w:hAnsiTheme="majorBidi" w:cstheme="majorBidi"/>
          <w:spacing w:val="2"/>
          <w:sz w:val="24"/>
          <w:szCs w:val="24"/>
          <w:lang w:bidi="th-TH"/>
        </w:rPr>
        <w:t>x</w:t>
      </w:r>
      <w:r w:rsidRPr="008C43DE">
        <w:rPr>
          <w:rFonts w:asciiTheme="majorBidi" w:hAnsiTheme="majorBidi" w:cstheme="majorBidi"/>
          <w:spacing w:val="-1"/>
          <w:sz w:val="24"/>
          <w:szCs w:val="24"/>
          <w:lang w:bidi="th-TH"/>
        </w:rPr>
        <w:t>p</w:t>
      </w:r>
      <w:r w:rsidRPr="008C43DE">
        <w:rPr>
          <w:rFonts w:asciiTheme="majorBidi" w:hAnsiTheme="majorBidi" w:cstheme="majorBidi"/>
          <w:sz w:val="24"/>
          <w:szCs w:val="24"/>
          <w:lang w:bidi="th-TH"/>
        </w:rPr>
        <w:t>e</w:t>
      </w:r>
      <w:r w:rsidRPr="008C43DE">
        <w:rPr>
          <w:rFonts w:asciiTheme="majorBidi" w:hAnsiTheme="majorBidi" w:cstheme="majorBidi"/>
          <w:spacing w:val="2"/>
          <w:sz w:val="24"/>
          <w:szCs w:val="24"/>
          <w:lang w:bidi="th-TH"/>
        </w:rPr>
        <w:t>r</w:t>
      </w:r>
      <w:r w:rsidRPr="008C43DE">
        <w:rPr>
          <w:rFonts w:asciiTheme="majorBidi" w:hAnsiTheme="majorBidi" w:cstheme="majorBidi"/>
          <w:spacing w:val="-1"/>
          <w:sz w:val="24"/>
          <w:szCs w:val="24"/>
          <w:lang w:bidi="th-TH"/>
        </w:rPr>
        <w:t>i</w:t>
      </w:r>
      <w:r w:rsidRPr="008C43DE">
        <w:rPr>
          <w:rFonts w:asciiTheme="majorBidi" w:hAnsiTheme="majorBidi" w:cstheme="majorBidi"/>
          <w:sz w:val="24"/>
          <w:szCs w:val="24"/>
          <w:lang w:bidi="th-TH"/>
        </w:rPr>
        <w:t>e</w:t>
      </w:r>
      <w:r w:rsidRPr="008C43DE">
        <w:rPr>
          <w:rFonts w:asciiTheme="majorBidi" w:hAnsiTheme="majorBidi" w:cstheme="majorBidi"/>
          <w:spacing w:val="-1"/>
          <w:sz w:val="24"/>
          <w:szCs w:val="24"/>
          <w:lang w:bidi="th-TH"/>
        </w:rPr>
        <w:t>nc</w:t>
      </w:r>
      <w:r w:rsidRPr="008C43DE">
        <w:rPr>
          <w:rFonts w:asciiTheme="majorBidi" w:hAnsiTheme="majorBidi" w:cstheme="majorBidi"/>
          <w:sz w:val="24"/>
          <w:szCs w:val="24"/>
          <w:lang w:bidi="th-TH"/>
        </w:rPr>
        <w:t xml:space="preserve">e </w:t>
      </w:r>
      <w:r w:rsidRPr="008C43DE">
        <w:rPr>
          <w:rFonts w:asciiTheme="majorBidi" w:hAnsiTheme="majorBidi" w:cstheme="majorBidi"/>
          <w:spacing w:val="-1"/>
          <w:sz w:val="24"/>
          <w:szCs w:val="24"/>
          <w:lang w:bidi="th-TH"/>
        </w:rPr>
        <w:t>la</w:t>
      </w:r>
      <w:r w:rsidRPr="008C43DE">
        <w:rPr>
          <w:rFonts w:asciiTheme="majorBidi" w:hAnsiTheme="majorBidi" w:cstheme="majorBidi"/>
          <w:sz w:val="24"/>
          <w:szCs w:val="24"/>
          <w:lang w:bidi="th-TH"/>
        </w:rPr>
        <w:t>st ye</w:t>
      </w:r>
      <w:r w:rsidRPr="008C43DE">
        <w:rPr>
          <w:rFonts w:asciiTheme="majorBidi" w:hAnsiTheme="majorBidi" w:cstheme="majorBidi"/>
          <w:spacing w:val="-1"/>
          <w:sz w:val="24"/>
          <w:szCs w:val="24"/>
          <w:lang w:bidi="th-TH"/>
        </w:rPr>
        <w:t>a</w:t>
      </w:r>
      <w:r w:rsidRPr="008C43DE">
        <w:rPr>
          <w:rFonts w:asciiTheme="majorBidi" w:hAnsiTheme="majorBidi" w:cstheme="majorBidi"/>
          <w:spacing w:val="2"/>
          <w:sz w:val="24"/>
          <w:szCs w:val="24"/>
          <w:lang w:bidi="th-TH"/>
        </w:rPr>
        <w:t>r</w:t>
      </w:r>
      <w:r w:rsidRPr="008C43DE">
        <w:rPr>
          <w:rFonts w:asciiTheme="majorBidi" w:hAnsiTheme="majorBidi" w:cstheme="majorBidi"/>
          <w:sz w:val="24"/>
          <w:szCs w:val="24"/>
          <w:lang w:bidi="th-TH"/>
        </w:rPr>
        <w:t xml:space="preserve">. I </w:t>
      </w:r>
      <w:r w:rsidRPr="008C43DE">
        <w:rPr>
          <w:rFonts w:asciiTheme="majorBidi" w:hAnsiTheme="majorBidi" w:cstheme="majorBidi"/>
          <w:spacing w:val="-1"/>
          <w:sz w:val="24"/>
          <w:szCs w:val="24"/>
          <w:lang w:bidi="th-TH"/>
        </w:rPr>
        <w:t>l</w:t>
      </w:r>
      <w:r w:rsidRPr="008C43DE">
        <w:rPr>
          <w:rFonts w:asciiTheme="majorBidi" w:hAnsiTheme="majorBidi" w:cstheme="majorBidi"/>
          <w:sz w:val="24"/>
          <w:szCs w:val="24"/>
          <w:lang w:bidi="th-TH"/>
        </w:rPr>
        <w:t>eft a sm</w:t>
      </w:r>
      <w:r w:rsidRPr="008C43DE">
        <w:rPr>
          <w:rFonts w:asciiTheme="majorBidi" w:hAnsiTheme="majorBidi" w:cstheme="majorBidi"/>
          <w:spacing w:val="-1"/>
          <w:sz w:val="24"/>
          <w:szCs w:val="24"/>
          <w:lang w:bidi="th-TH"/>
        </w:rPr>
        <w:t>a</w:t>
      </w:r>
      <w:r w:rsidRPr="008C43DE">
        <w:rPr>
          <w:rFonts w:asciiTheme="majorBidi" w:hAnsiTheme="majorBidi" w:cstheme="majorBidi"/>
          <w:spacing w:val="1"/>
          <w:sz w:val="24"/>
          <w:szCs w:val="24"/>
          <w:lang w:bidi="th-TH"/>
        </w:rPr>
        <w:t>l</w:t>
      </w:r>
      <w:r w:rsidRPr="008C43DE">
        <w:rPr>
          <w:rFonts w:asciiTheme="majorBidi" w:hAnsiTheme="majorBidi" w:cstheme="majorBidi"/>
          <w:sz w:val="24"/>
          <w:szCs w:val="24"/>
          <w:lang w:bidi="th-TH"/>
        </w:rPr>
        <w:t>l v</w:t>
      </w:r>
      <w:r w:rsidRPr="008C43DE">
        <w:rPr>
          <w:rFonts w:asciiTheme="majorBidi" w:hAnsiTheme="majorBidi" w:cstheme="majorBidi"/>
          <w:spacing w:val="-1"/>
          <w:sz w:val="24"/>
          <w:szCs w:val="24"/>
          <w:lang w:bidi="th-TH"/>
        </w:rPr>
        <w:t>il</w:t>
      </w:r>
      <w:r w:rsidRPr="008C43DE">
        <w:rPr>
          <w:rFonts w:asciiTheme="majorBidi" w:hAnsiTheme="majorBidi" w:cstheme="majorBidi"/>
          <w:spacing w:val="1"/>
          <w:sz w:val="24"/>
          <w:szCs w:val="24"/>
          <w:lang w:bidi="th-TH"/>
        </w:rPr>
        <w:t>l</w:t>
      </w:r>
      <w:r w:rsidRPr="008C43DE">
        <w:rPr>
          <w:rFonts w:asciiTheme="majorBidi" w:hAnsiTheme="majorBidi" w:cstheme="majorBidi"/>
          <w:spacing w:val="-1"/>
          <w:sz w:val="24"/>
          <w:szCs w:val="24"/>
          <w:lang w:bidi="th-TH"/>
        </w:rPr>
        <w:t>ag</w:t>
      </w:r>
      <w:r w:rsidRPr="008C43DE">
        <w:rPr>
          <w:rFonts w:asciiTheme="majorBidi" w:hAnsiTheme="majorBidi" w:cstheme="majorBidi"/>
          <w:sz w:val="24"/>
          <w:szCs w:val="24"/>
          <w:lang w:bidi="th-TH"/>
        </w:rPr>
        <w:t xml:space="preserve">e </w:t>
      </w:r>
      <w:r w:rsidRPr="008C43DE">
        <w:rPr>
          <w:rFonts w:asciiTheme="majorBidi" w:hAnsiTheme="majorBidi" w:cstheme="majorBidi"/>
          <w:spacing w:val="2"/>
          <w:sz w:val="24"/>
          <w:szCs w:val="24"/>
          <w:lang w:bidi="th-TH"/>
        </w:rPr>
        <w:t>i</w:t>
      </w:r>
      <w:r w:rsidRPr="008C43DE">
        <w:rPr>
          <w:rFonts w:asciiTheme="majorBidi" w:hAnsiTheme="majorBidi" w:cstheme="majorBidi"/>
          <w:sz w:val="24"/>
          <w:szCs w:val="24"/>
          <w:lang w:bidi="th-TH"/>
        </w:rPr>
        <w:t xml:space="preserve">n </w:t>
      </w:r>
      <w:r w:rsidRPr="008C43DE">
        <w:rPr>
          <w:rFonts w:asciiTheme="majorBidi" w:hAnsiTheme="majorBidi" w:cstheme="majorBidi"/>
          <w:spacing w:val="-1"/>
          <w:sz w:val="24"/>
          <w:szCs w:val="24"/>
          <w:lang w:bidi="th-TH"/>
        </w:rPr>
        <w:t>t</w:t>
      </w:r>
      <w:r w:rsidRPr="008C43DE">
        <w:rPr>
          <w:rFonts w:asciiTheme="majorBidi" w:hAnsiTheme="majorBidi" w:cstheme="majorBidi"/>
          <w:sz w:val="24"/>
          <w:szCs w:val="24"/>
          <w:lang w:bidi="th-TH"/>
        </w:rPr>
        <w:t>he s</w:t>
      </w:r>
      <w:r w:rsidRPr="008C43DE">
        <w:rPr>
          <w:rFonts w:asciiTheme="majorBidi" w:hAnsiTheme="majorBidi" w:cstheme="majorBidi"/>
          <w:spacing w:val="1"/>
          <w:sz w:val="24"/>
          <w:szCs w:val="24"/>
          <w:lang w:bidi="th-TH"/>
        </w:rPr>
        <w:t>o</w:t>
      </w:r>
      <w:r w:rsidRPr="008C43DE">
        <w:rPr>
          <w:rFonts w:asciiTheme="majorBidi" w:hAnsiTheme="majorBidi" w:cstheme="majorBidi"/>
          <w:sz w:val="24"/>
          <w:szCs w:val="24"/>
          <w:lang w:bidi="th-TH"/>
        </w:rPr>
        <w:t>u</w:t>
      </w:r>
      <w:r w:rsidRPr="008C43DE">
        <w:rPr>
          <w:rFonts w:asciiTheme="majorBidi" w:hAnsiTheme="majorBidi" w:cstheme="majorBidi"/>
          <w:spacing w:val="-1"/>
          <w:sz w:val="24"/>
          <w:szCs w:val="24"/>
          <w:lang w:bidi="th-TH"/>
        </w:rPr>
        <w:t>t</w:t>
      </w:r>
      <w:r w:rsidRPr="008C43DE">
        <w:rPr>
          <w:rFonts w:asciiTheme="majorBidi" w:hAnsiTheme="majorBidi" w:cstheme="majorBidi"/>
          <w:sz w:val="24"/>
          <w:szCs w:val="24"/>
          <w:lang w:bidi="th-TH"/>
        </w:rPr>
        <w:t xml:space="preserve">h </w:t>
      </w:r>
      <w:r w:rsidRPr="008C43DE">
        <w:rPr>
          <w:rFonts w:asciiTheme="majorBidi" w:hAnsiTheme="majorBidi" w:cstheme="majorBidi"/>
          <w:spacing w:val="1"/>
          <w:sz w:val="24"/>
          <w:szCs w:val="24"/>
          <w:lang w:bidi="th-TH"/>
        </w:rPr>
        <w:t>o</w:t>
      </w:r>
      <w:r w:rsidRPr="008C43DE">
        <w:rPr>
          <w:rFonts w:asciiTheme="majorBidi" w:hAnsiTheme="majorBidi" w:cstheme="majorBidi"/>
          <w:sz w:val="24"/>
          <w:szCs w:val="24"/>
          <w:lang w:bidi="th-TH"/>
        </w:rPr>
        <w:t>f F</w:t>
      </w:r>
      <w:r w:rsidRPr="008C43DE">
        <w:rPr>
          <w:rFonts w:asciiTheme="majorBidi" w:hAnsiTheme="majorBidi" w:cstheme="majorBidi"/>
          <w:spacing w:val="2"/>
          <w:sz w:val="24"/>
          <w:szCs w:val="24"/>
          <w:lang w:bidi="th-TH"/>
        </w:rPr>
        <w:t>r</w:t>
      </w:r>
      <w:r w:rsidRPr="008C43DE">
        <w:rPr>
          <w:rFonts w:asciiTheme="majorBidi" w:hAnsiTheme="majorBidi" w:cstheme="majorBidi"/>
          <w:spacing w:val="-1"/>
          <w:sz w:val="24"/>
          <w:szCs w:val="24"/>
          <w:lang w:bidi="th-TH"/>
        </w:rPr>
        <w:t>anc</w:t>
      </w:r>
      <w:r w:rsidRPr="008C43DE">
        <w:rPr>
          <w:rFonts w:asciiTheme="majorBidi" w:hAnsiTheme="majorBidi" w:cstheme="majorBidi"/>
          <w:sz w:val="24"/>
          <w:szCs w:val="24"/>
          <w:lang w:bidi="th-TH"/>
        </w:rPr>
        <w:t>e,</w:t>
      </w:r>
      <w:r w:rsidRPr="008C43DE">
        <w:rPr>
          <w:rFonts w:asciiTheme="majorBidi" w:hAnsiTheme="majorBidi" w:cstheme="majorBidi"/>
          <w:spacing w:val="-1"/>
          <w:sz w:val="24"/>
          <w:szCs w:val="24"/>
          <w:lang w:bidi="th-TH"/>
        </w:rPr>
        <w:t xml:space="preserve"> </w:t>
      </w:r>
      <w:proofErr w:type="gramStart"/>
      <w:r w:rsidRPr="008C43DE">
        <w:rPr>
          <w:rFonts w:asciiTheme="majorBidi" w:hAnsiTheme="majorBidi" w:cstheme="majorBidi"/>
          <w:spacing w:val="-1"/>
          <w:sz w:val="24"/>
          <w:szCs w:val="24"/>
          <w:lang w:bidi="th-TH"/>
        </w:rPr>
        <w:t>t</w:t>
      </w:r>
      <w:r w:rsidRPr="008C43DE">
        <w:rPr>
          <w:rFonts w:asciiTheme="majorBidi" w:hAnsiTheme="majorBidi" w:cstheme="majorBidi"/>
          <w:sz w:val="24"/>
          <w:szCs w:val="24"/>
          <w:lang w:bidi="th-TH"/>
        </w:rPr>
        <w:t>hen</w:t>
      </w:r>
      <w:proofErr w:type="gramEnd"/>
      <w:r w:rsidRPr="008C43DE">
        <w:rPr>
          <w:rFonts w:asciiTheme="majorBidi" w:hAnsiTheme="majorBidi" w:cstheme="majorBidi"/>
          <w:sz w:val="24"/>
          <w:szCs w:val="24"/>
          <w:lang w:bidi="th-TH"/>
        </w:rPr>
        <w:t xml:space="preserve"> I d</w:t>
      </w:r>
      <w:r w:rsidRPr="008C43DE">
        <w:rPr>
          <w:rFonts w:asciiTheme="majorBidi" w:hAnsiTheme="majorBidi" w:cstheme="majorBidi"/>
          <w:spacing w:val="-1"/>
          <w:sz w:val="24"/>
          <w:szCs w:val="24"/>
          <w:lang w:bidi="th-TH"/>
        </w:rPr>
        <w:t>r</w:t>
      </w:r>
      <w:r w:rsidRPr="008C43DE">
        <w:rPr>
          <w:rFonts w:asciiTheme="majorBidi" w:hAnsiTheme="majorBidi" w:cstheme="majorBidi"/>
          <w:spacing w:val="1"/>
          <w:sz w:val="24"/>
          <w:szCs w:val="24"/>
          <w:lang w:bidi="th-TH"/>
        </w:rPr>
        <w:t>o</w:t>
      </w:r>
      <w:r w:rsidRPr="008C43DE">
        <w:rPr>
          <w:rFonts w:asciiTheme="majorBidi" w:hAnsiTheme="majorBidi" w:cstheme="majorBidi"/>
          <w:sz w:val="24"/>
          <w:szCs w:val="24"/>
          <w:lang w:bidi="th-TH"/>
        </w:rPr>
        <w:t xml:space="preserve">ve </w:t>
      </w:r>
      <w:r w:rsidRPr="008C43DE">
        <w:rPr>
          <w:rFonts w:asciiTheme="majorBidi" w:hAnsiTheme="majorBidi" w:cstheme="majorBidi"/>
          <w:spacing w:val="1"/>
          <w:sz w:val="24"/>
          <w:szCs w:val="24"/>
          <w:lang w:bidi="th-TH"/>
        </w:rPr>
        <w:t>o</w:t>
      </w:r>
      <w:r w:rsidRPr="008C43DE">
        <w:rPr>
          <w:rFonts w:asciiTheme="majorBidi" w:hAnsiTheme="majorBidi" w:cstheme="majorBidi"/>
          <w:sz w:val="24"/>
          <w:szCs w:val="24"/>
          <w:lang w:bidi="th-TH"/>
        </w:rPr>
        <w:t xml:space="preserve">n </w:t>
      </w:r>
      <w:r w:rsidRPr="008C43DE">
        <w:rPr>
          <w:rFonts w:asciiTheme="majorBidi" w:hAnsiTheme="majorBidi" w:cstheme="majorBidi"/>
          <w:spacing w:val="-1"/>
          <w:sz w:val="24"/>
          <w:szCs w:val="24"/>
          <w:lang w:bidi="th-TH"/>
        </w:rPr>
        <w:t>t</w:t>
      </w:r>
      <w:r w:rsidRPr="008C43DE">
        <w:rPr>
          <w:rFonts w:asciiTheme="majorBidi" w:hAnsiTheme="majorBidi" w:cstheme="majorBidi"/>
          <w:sz w:val="24"/>
          <w:szCs w:val="24"/>
          <w:lang w:bidi="th-TH"/>
        </w:rPr>
        <w:t xml:space="preserve">o </w:t>
      </w:r>
      <w:r w:rsidRPr="008C43DE">
        <w:rPr>
          <w:rFonts w:asciiTheme="majorBidi" w:hAnsiTheme="majorBidi" w:cstheme="majorBidi"/>
          <w:spacing w:val="-1"/>
          <w:sz w:val="24"/>
          <w:szCs w:val="24"/>
          <w:lang w:bidi="th-TH"/>
        </w:rPr>
        <w:t>t</w:t>
      </w:r>
      <w:r w:rsidRPr="008C43DE">
        <w:rPr>
          <w:rFonts w:asciiTheme="majorBidi" w:hAnsiTheme="majorBidi" w:cstheme="majorBidi"/>
          <w:sz w:val="24"/>
          <w:szCs w:val="24"/>
          <w:lang w:bidi="th-TH"/>
        </w:rPr>
        <w:t xml:space="preserve">he </w:t>
      </w:r>
      <w:r w:rsidRPr="008C43DE">
        <w:rPr>
          <w:rFonts w:asciiTheme="majorBidi" w:hAnsiTheme="majorBidi" w:cstheme="majorBidi"/>
          <w:spacing w:val="-1"/>
          <w:sz w:val="24"/>
          <w:szCs w:val="24"/>
          <w:lang w:bidi="th-TH"/>
        </w:rPr>
        <w:t>n</w:t>
      </w:r>
      <w:r w:rsidRPr="008C43DE">
        <w:rPr>
          <w:rFonts w:asciiTheme="majorBidi" w:hAnsiTheme="majorBidi" w:cstheme="majorBidi"/>
          <w:sz w:val="24"/>
          <w:szCs w:val="24"/>
          <w:lang w:bidi="th-TH"/>
        </w:rPr>
        <w:t>ext</w:t>
      </w:r>
      <w:r w:rsidRPr="008C43DE">
        <w:rPr>
          <w:rFonts w:asciiTheme="majorBidi" w:hAnsiTheme="majorBidi" w:cstheme="majorBidi"/>
          <w:spacing w:val="-1"/>
          <w:sz w:val="24"/>
          <w:szCs w:val="24"/>
          <w:lang w:bidi="th-TH"/>
        </w:rPr>
        <w:t xml:space="preserve"> t</w:t>
      </w:r>
      <w:r w:rsidRPr="008C43DE">
        <w:rPr>
          <w:rFonts w:asciiTheme="majorBidi" w:hAnsiTheme="majorBidi" w:cstheme="majorBidi"/>
          <w:spacing w:val="1"/>
          <w:sz w:val="24"/>
          <w:szCs w:val="24"/>
          <w:lang w:bidi="th-TH"/>
        </w:rPr>
        <w:t>ow</w:t>
      </w:r>
      <w:r w:rsidRPr="008C43DE">
        <w:rPr>
          <w:rFonts w:asciiTheme="majorBidi" w:hAnsiTheme="majorBidi" w:cstheme="majorBidi"/>
          <w:spacing w:val="-1"/>
          <w:sz w:val="24"/>
          <w:szCs w:val="24"/>
          <w:lang w:bidi="th-TH"/>
        </w:rPr>
        <w:t>n</w:t>
      </w:r>
      <w:r w:rsidRPr="008C43DE">
        <w:rPr>
          <w:rFonts w:asciiTheme="majorBidi" w:hAnsiTheme="majorBidi" w:cstheme="majorBidi"/>
          <w:sz w:val="24"/>
          <w:szCs w:val="24"/>
          <w:lang w:bidi="th-TH"/>
        </w:rPr>
        <w:t xml:space="preserve">. On </w:t>
      </w:r>
      <w:r w:rsidRPr="008C43DE">
        <w:rPr>
          <w:rFonts w:asciiTheme="majorBidi" w:hAnsiTheme="majorBidi" w:cstheme="majorBidi"/>
          <w:spacing w:val="-1"/>
          <w:sz w:val="24"/>
          <w:szCs w:val="24"/>
          <w:lang w:bidi="th-TH"/>
        </w:rPr>
        <w:t>t</w:t>
      </w:r>
      <w:r w:rsidRPr="008C43DE">
        <w:rPr>
          <w:rFonts w:asciiTheme="majorBidi" w:hAnsiTheme="majorBidi" w:cstheme="majorBidi"/>
          <w:sz w:val="24"/>
          <w:szCs w:val="24"/>
          <w:lang w:bidi="th-TH"/>
        </w:rPr>
        <w:t xml:space="preserve">he </w:t>
      </w:r>
      <w:r w:rsidRPr="008C43DE">
        <w:rPr>
          <w:rFonts w:asciiTheme="majorBidi" w:hAnsiTheme="majorBidi" w:cstheme="majorBidi"/>
          <w:spacing w:val="1"/>
          <w:sz w:val="24"/>
          <w:szCs w:val="24"/>
          <w:lang w:bidi="th-TH"/>
        </w:rPr>
        <w:t>w</w:t>
      </w:r>
      <w:r w:rsidRPr="008C43DE">
        <w:rPr>
          <w:rFonts w:asciiTheme="majorBidi" w:hAnsiTheme="majorBidi" w:cstheme="majorBidi"/>
          <w:spacing w:val="-1"/>
          <w:sz w:val="24"/>
          <w:szCs w:val="24"/>
          <w:lang w:bidi="th-TH"/>
        </w:rPr>
        <w:t>a</w:t>
      </w:r>
      <w:r w:rsidRPr="008C43DE">
        <w:rPr>
          <w:rFonts w:asciiTheme="majorBidi" w:hAnsiTheme="majorBidi" w:cstheme="majorBidi"/>
          <w:sz w:val="24"/>
          <w:szCs w:val="24"/>
          <w:lang w:bidi="th-TH"/>
        </w:rPr>
        <w:t>y, a y</w:t>
      </w:r>
      <w:r w:rsidRPr="008C43DE">
        <w:rPr>
          <w:rFonts w:asciiTheme="majorBidi" w:hAnsiTheme="majorBidi" w:cstheme="majorBidi"/>
          <w:spacing w:val="1"/>
          <w:sz w:val="24"/>
          <w:szCs w:val="24"/>
          <w:lang w:bidi="th-TH"/>
        </w:rPr>
        <w:t>o</w:t>
      </w:r>
      <w:r w:rsidRPr="008C43DE">
        <w:rPr>
          <w:rFonts w:asciiTheme="majorBidi" w:hAnsiTheme="majorBidi" w:cstheme="majorBidi"/>
          <w:sz w:val="24"/>
          <w:szCs w:val="24"/>
          <w:lang w:bidi="th-TH"/>
        </w:rPr>
        <w:t>u</w:t>
      </w:r>
      <w:r w:rsidRPr="008C43DE">
        <w:rPr>
          <w:rFonts w:asciiTheme="majorBidi" w:hAnsiTheme="majorBidi" w:cstheme="majorBidi"/>
          <w:spacing w:val="-1"/>
          <w:sz w:val="24"/>
          <w:szCs w:val="24"/>
          <w:lang w:bidi="th-TH"/>
        </w:rPr>
        <w:t>n</w:t>
      </w:r>
      <w:r w:rsidRPr="008C43DE">
        <w:rPr>
          <w:rFonts w:asciiTheme="majorBidi" w:hAnsiTheme="majorBidi" w:cstheme="majorBidi"/>
          <w:sz w:val="24"/>
          <w:szCs w:val="24"/>
          <w:lang w:bidi="th-TH"/>
        </w:rPr>
        <w:t>g m</w:t>
      </w:r>
      <w:r w:rsidRPr="008C43DE">
        <w:rPr>
          <w:rFonts w:asciiTheme="majorBidi" w:hAnsiTheme="majorBidi" w:cstheme="majorBidi"/>
          <w:spacing w:val="-1"/>
          <w:sz w:val="24"/>
          <w:szCs w:val="24"/>
          <w:lang w:bidi="th-TH"/>
        </w:rPr>
        <w:t>a</w:t>
      </w:r>
      <w:r w:rsidRPr="008C43DE">
        <w:rPr>
          <w:rFonts w:asciiTheme="majorBidi" w:hAnsiTheme="majorBidi" w:cstheme="majorBidi"/>
          <w:sz w:val="24"/>
          <w:szCs w:val="24"/>
          <w:lang w:bidi="th-TH"/>
        </w:rPr>
        <w:t xml:space="preserve">n </w:t>
      </w:r>
      <w:r w:rsidRPr="008C43DE">
        <w:rPr>
          <w:rFonts w:asciiTheme="majorBidi" w:hAnsiTheme="majorBidi" w:cstheme="majorBidi"/>
          <w:spacing w:val="1"/>
          <w:sz w:val="24"/>
          <w:szCs w:val="24"/>
          <w:lang w:bidi="th-TH"/>
        </w:rPr>
        <w:t>w</w:t>
      </w:r>
      <w:r w:rsidRPr="008C43DE">
        <w:rPr>
          <w:rFonts w:asciiTheme="majorBidi" w:hAnsiTheme="majorBidi" w:cstheme="majorBidi"/>
          <w:spacing w:val="-1"/>
          <w:sz w:val="24"/>
          <w:szCs w:val="24"/>
          <w:lang w:bidi="th-TH"/>
        </w:rPr>
        <w:t>a</w:t>
      </w:r>
      <w:r w:rsidRPr="008C43DE">
        <w:rPr>
          <w:rFonts w:asciiTheme="majorBidi" w:hAnsiTheme="majorBidi" w:cstheme="majorBidi"/>
          <w:sz w:val="24"/>
          <w:szCs w:val="24"/>
          <w:lang w:bidi="th-TH"/>
        </w:rPr>
        <w:t>ved me. I s</w:t>
      </w:r>
      <w:r w:rsidRPr="008C43DE">
        <w:rPr>
          <w:rFonts w:asciiTheme="majorBidi" w:hAnsiTheme="majorBidi" w:cstheme="majorBidi"/>
          <w:spacing w:val="-1"/>
          <w:sz w:val="24"/>
          <w:szCs w:val="24"/>
          <w:lang w:bidi="th-TH"/>
        </w:rPr>
        <w:t>t</w:t>
      </w:r>
      <w:r w:rsidRPr="008C43DE">
        <w:rPr>
          <w:rFonts w:asciiTheme="majorBidi" w:hAnsiTheme="majorBidi" w:cstheme="majorBidi"/>
          <w:spacing w:val="1"/>
          <w:sz w:val="24"/>
          <w:szCs w:val="24"/>
          <w:lang w:bidi="th-TH"/>
        </w:rPr>
        <w:t>o</w:t>
      </w:r>
      <w:r w:rsidRPr="008C43DE">
        <w:rPr>
          <w:rFonts w:asciiTheme="majorBidi" w:hAnsiTheme="majorBidi" w:cstheme="majorBidi"/>
          <w:spacing w:val="-1"/>
          <w:sz w:val="24"/>
          <w:szCs w:val="24"/>
          <w:lang w:bidi="th-TH"/>
        </w:rPr>
        <w:t>pp</w:t>
      </w:r>
      <w:r w:rsidRPr="008C43DE">
        <w:rPr>
          <w:rFonts w:asciiTheme="majorBidi" w:hAnsiTheme="majorBidi" w:cstheme="majorBidi"/>
          <w:sz w:val="24"/>
          <w:szCs w:val="24"/>
          <w:lang w:bidi="th-TH"/>
        </w:rPr>
        <w:t xml:space="preserve">ed </w:t>
      </w:r>
      <w:r w:rsidRPr="008C43DE">
        <w:rPr>
          <w:rFonts w:asciiTheme="majorBidi" w:hAnsiTheme="majorBidi" w:cstheme="majorBidi"/>
          <w:spacing w:val="-1"/>
          <w:sz w:val="24"/>
          <w:szCs w:val="24"/>
          <w:lang w:bidi="th-TH"/>
        </w:rPr>
        <w:t>an</w:t>
      </w:r>
      <w:r w:rsidRPr="008C43DE">
        <w:rPr>
          <w:rFonts w:asciiTheme="majorBidi" w:hAnsiTheme="majorBidi" w:cstheme="majorBidi"/>
          <w:sz w:val="24"/>
          <w:szCs w:val="24"/>
          <w:lang w:bidi="th-TH"/>
        </w:rPr>
        <w:t xml:space="preserve">d he </w:t>
      </w:r>
      <w:r w:rsidRPr="008C43DE">
        <w:rPr>
          <w:rFonts w:asciiTheme="majorBidi" w:hAnsiTheme="majorBidi" w:cstheme="majorBidi"/>
          <w:spacing w:val="-1"/>
          <w:sz w:val="24"/>
          <w:szCs w:val="24"/>
          <w:lang w:bidi="th-TH"/>
        </w:rPr>
        <w:t>a</w:t>
      </w:r>
      <w:r w:rsidRPr="008C43DE">
        <w:rPr>
          <w:rFonts w:asciiTheme="majorBidi" w:hAnsiTheme="majorBidi" w:cstheme="majorBidi"/>
          <w:sz w:val="24"/>
          <w:szCs w:val="24"/>
          <w:lang w:bidi="th-TH"/>
        </w:rPr>
        <w:t>s</w:t>
      </w:r>
      <w:r w:rsidRPr="008C43DE">
        <w:rPr>
          <w:rFonts w:asciiTheme="majorBidi" w:hAnsiTheme="majorBidi" w:cstheme="majorBidi"/>
          <w:spacing w:val="2"/>
          <w:sz w:val="24"/>
          <w:szCs w:val="24"/>
          <w:lang w:bidi="th-TH"/>
        </w:rPr>
        <w:t>k</w:t>
      </w:r>
      <w:r w:rsidRPr="008C43DE">
        <w:rPr>
          <w:rFonts w:asciiTheme="majorBidi" w:hAnsiTheme="majorBidi" w:cstheme="majorBidi"/>
          <w:spacing w:val="-2"/>
          <w:sz w:val="24"/>
          <w:szCs w:val="24"/>
          <w:lang w:bidi="th-TH"/>
        </w:rPr>
        <w:t>e</w:t>
      </w:r>
      <w:r w:rsidRPr="008C43DE">
        <w:rPr>
          <w:rFonts w:asciiTheme="majorBidi" w:hAnsiTheme="majorBidi" w:cstheme="majorBidi"/>
          <w:sz w:val="24"/>
          <w:szCs w:val="24"/>
          <w:lang w:bidi="th-TH"/>
        </w:rPr>
        <w:t>d me f</w:t>
      </w:r>
      <w:r w:rsidRPr="008C43DE">
        <w:rPr>
          <w:rFonts w:asciiTheme="majorBidi" w:hAnsiTheme="majorBidi" w:cstheme="majorBidi"/>
          <w:spacing w:val="-2"/>
          <w:sz w:val="24"/>
          <w:szCs w:val="24"/>
          <w:lang w:bidi="th-TH"/>
        </w:rPr>
        <w:t>o</w:t>
      </w:r>
      <w:r w:rsidRPr="008C43DE">
        <w:rPr>
          <w:rFonts w:asciiTheme="majorBidi" w:hAnsiTheme="majorBidi" w:cstheme="majorBidi"/>
          <w:sz w:val="24"/>
          <w:szCs w:val="24"/>
          <w:lang w:bidi="th-TH"/>
        </w:rPr>
        <w:t xml:space="preserve">r a </w:t>
      </w:r>
      <w:r w:rsidRPr="008C43DE">
        <w:rPr>
          <w:rFonts w:asciiTheme="majorBidi" w:hAnsiTheme="majorBidi" w:cstheme="majorBidi"/>
          <w:spacing w:val="-1"/>
          <w:sz w:val="24"/>
          <w:szCs w:val="24"/>
          <w:lang w:bidi="th-TH"/>
        </w:rPr>
        <w:t>li</w:t>
      </w:r>
      <w:r w:rsidRPr="008C43DE">
        <w:rPr>
          <w:rFonts w:asciiTheme="majorBidi" w:hAnsiTheme="majorBidi" w:cstheme="majorBidi"/>
          <w:sz w:val="24"/>
          <w:szCs w:val="24"/>
          <w:lang w:bidi="th-TH"/>
        </w:rPr>
        <w:t>f</w:t>
      </w:r>
      <w:r w:rsidRPr="008C43DE">
        <w:rPr>
          <w:rFonts w:asciiTheme="majorBidi" w:hAnsiTheme="majorBidi" w:cstheme="majorBidi"/>
          <w:spacing w:val="-1"/>
          <w:sz w:val="24"/>
          <w:szCs w:val="24"/>
          <w:lang w:bidi="th-TH"/>
        </w:rPr>
        <w:t>t</w:t>
      </w:r>
      <w:r w:rsidRPr="008C43DE">
        <w:rPr>
          <w:rFonts w:asciiTheme="majorBidi" w:hAnsiTheme="majorBidi" w:cstheme="majorBidi"/>
          <w:sz w:val="24"/>
          <w:szCs w:val="24"/>
          <w:lang w:bidi="th-TH"/>
        </w:rPr>
        <w:t xml:space="preserve">. </w:t>
      </w:r>
      <w:r w:rsidRPr="008C43DE">
        <w:rPr>
          <w:rFonts w:asciiTheme="majorBidi" w:hAnsiTheme="majorBidi" w:cstheme="majorBidi"/>
          <w:spacing w:val="-1"/>
          <w:sz w:val="24"/>
          <w:szCs w:val="24"/>
          <w:lang w:bidi="th-TH"/>
        </w:rPr>
        <w:t>S</w:t>
      </w:r>
      <w:r w:rsidRPr="008C43DE">
        <w:rPr>
          <w:rFonts w:asciiTheme="majorBidi" w:hAnsiTheme="majorBidi" w:cstheme="majorBidi"/>
          <w:sz w:val="24"/>
          <w:szCs w:val="24"/>
          <w:lang w:bidi="th-TH"/>
        </w:rPr>
        <w:t>o he h</w:t>
      </w:r>
      <w:r w:rsidRPr="008C43DE">
        <w:rPr>
          <w:rFonts w:asciiTheme="majorBidi" w:hAnsiTheme="majorBidi" w:cstheme="majorBidi"/>
          <w:spacing w:val="-1"/>
          <w:sz w:val="24"/>
          <w:szCs w:val="24"/>
          <w:lang w:bidi="th-TH"/>
        </w:rPr>
        <w:t>a</w:t>
      </w:r>
      <w:r w:rsidRPr="008C43DE">
        <w:rPr>
          <w:rFonts w:asciiTheme="majorBidi" w:hAnsiTheme="majorBidi" w:cstheme="majorBidi"/>
          <w:sz w:val="24"/>
          <w:szCs w:val="24"/>
          <w:lang w:bidi="th-TH"/>
        </w:rPr>
        <w:t xml:space="preserve">d </w:t>
      </w:r>
      <w:r w:rsidRPr="008C43DE">
        <w:rPr>
          <w:rFonts w:asciiTheme="majorBidi" w:hAnsiTheme="majorBidi" w:cstheme="majorBidi"/>
          <w:spacing w:val="-1"/>
          <w:sz w:val="24"/>
          <w:szCs w:val="24"/>
          <w:lang w:bidi="th-TH"/>
        </w:rPr>
        <w:t>g</w:t>
      </w:r>
      <w:r w:rsidRPr="008C43DE">
        <w:rPr>
          <w:rFonts w:asciiTheme="majorBidi" w:hAnsiTheme="majorBidi" w:cstheme="majorBidi"/>
          <w:spacing w:val="1"/>
          <w:sz w:val="24"/>
          <w:szCs w:val="24"/>
          <w:lang w:bidi="th-TH"/>
        </w:rPr>
        <w:t>o</w:t>
      </w:r>
      <w:r w:rsidRPr="008C43DE">
        <w:rPr>
          <w:rFonts w:asciiTheme="majorBidi" w:hAnsiTheme="majorBidi" w:cstheme="majorBidi"/>
          <w:sz w:val="24"/>
          <w:szCs w:val="24"/>
          <w:lang w:bidi="th-TH"/>
        </w:rPr>
        <w:t xml:space="preserve">t </w:t>
      </w:r>
      <w:r w:rsidRPr="008C43DE">
        <w:rPr>
          <w:rFonts w:asciiTheme="majorBidi" w:hAnsiTheme="majorBidi" w:cstheme="majorBidi"/>
          <w:spacing w:val="-1"/>
          <w:sz w:val="24"/>
          <w:szCs w:val="24"/>
          <w:lang w:bidi="th-TH"/>
        </w:rPr>
        <w:t>int</w:t>
      </w:r>
      <w:r w:rsidRPr="008C43DE">
        <w:rPr>
          <w:rFonts w:asciiTheme="majorBidi" w:hAnsiTheme="majorBidi" w:cstheme="majorBidi"/>
          <w:sz w:val="24"/>
          <w:szCs w:val="24"/>
          <w:lang w:bidi="th-TH"/>
        </w:rPr>
        <w:t xml:space="preserve">o </w:t>
      </w:r>
      <w:r w:rsidRPr="008C43DE">
        <w:rPr>
          <w:rFonts w:asciiTheme="majorBidi" w:hAnsiTheme="majorBidi" w:cstheme="majorBidi"/>
          <w:spacing w:val="-1"/>
          <w:sz w:val="24"/>
          <w:szCs w:val="24"/>
          <w:lang w:bidi="th-TH"/>
        </w:rPr>
        <w:t>t</w:t>
      </w:r>
      <w:r w:rsidRPr="008C43DE">
        <w:rPr>
          <w:rFonts w:asciiTheme="majorBidi" w:hAnsiTheme="majorBidi" w:cstheme="majorBidi"/>
          <w:sz w:val="24"/>
          <w:szCs w:val="24"/>
          <w:lang w:bidi="th-TH"/>
        </w:rPr>
        <w:t xml:space="preserve">he </w:t>
      </w:r>
      <w:r w:rsidRPr="008C43DE">
        <w:rPr>
          <w:rFonts w:asciiTheme="majorBidi" w:hAnsiTheme="majorBidi" w:cstheme="majorBidi"/>
          <w:spacing w:val="-1"/>
          <w:sz w:val="24"/>
          <w:szCs w:val="24"/>
          <w:lang w:bidi="th-TH"/>
        </w:rPr>
        <w:t>ca</w:t>
      </w:r>
      <w:r w:rsidRPr="008C43DE">
        <w:rPr>
          <w:rFonts w:asciiTheme="majorBidi" w:hAnsiTheme="majorBidi" w:cstheme="majorBidi"/>
          <w:sz w:val="24"/>
          <w:szCs w:val="24"/>
          <w:lang w:bidi="th-TH"/>
        </w:rPr>
        <w:t>r I s</w:t>
      </w:r>
      <w:r w:rsidRPr="008C43DE">
        <w:rPr>
          <w:rFonts w:asciiTheme="majorBidi" w:hAnsiTheme="majorBidi" w:cstheme="majorBidi"/>
          <w:spacing w:val="-1"/>
          <w:sz w:val="24"/>
          <w:szCs w:val="24"/>
          <w:lang w:bidi="th-TH"/>
        </w:rPr>
        <w:t>ai</w:t>
      </w:r>
      <w:r w:rsidRPr="008C43DE">
        <w:rPr>
          <w:rFonts w:asciiTheme="majorBidi" w:hAnsiTheme="majorBidi" w:cstheme="majorBidi"/>
          <w:sz w:val="24"/>
          <w:szCs w:val="24"/>
          <w:lang w:bidi="th-TH"/>
        </w:rPr>
        <w:t xml:space="preserve">d </w:t>
      </w:r>
      <w:r w:rsidRPr="008C43DE">
        <w:rPr>
          <w:rFonts w:asciiTheme="majorBidi" w:hAnsiTheme="majorBidi" w:cstheme="majorBidi"/>
          <w:spacing w:val="-1"/>
          <w:sz w:val="24"/>
          <w:szCs w:val="24"/>
          <w:lang w:bidi="th-TH"/>
        </w:rPr>
        <w:t>g</w:t>
      </w:r>
      <w:r w:rsidRPr="008C43DE">
        <w:rPr>
          <w:rFonts w:asciiTheme="majorBidi" w:hAnsiTheme="majorBidi" w:cstheme="majorBidi"/>
          <w:spacing w:val="-2"/>
          <w:sz w:val="24"/>
          <w:szCs w:val="24"/>
          <w:lang w:bidi="th-TH"/>
        </w:rPr>
        <w:t>o</w:t>
      </w:r>
      <w:r w:rsidRPr="008C43DE">
        <w:rPr>
          <w:rFonts w:asciiTheme="majorBidi" w:hAnsiTheme="majorBidi" w:cstheme="majorBidi"/>
          <w:spacing w:val="1"/>
          <w:sz w:val="24"/>
          <w:szCs w:val="24"/>
          <w:lang w:bidi="th-TH"/>
        </w:rPr>
        <w:t>o</w:t>
      </w:r>
      <w:r w:rsidRPr="008C43DE">
        <w:rPr>
          <w:rFonts w:asciiTheme="majorBidi" w:hAnsiTheme="majorBidi" w:cstheme="majorBidi"/>
          <w:sz w:val="24"/>
          <w:szCs w:val="24"/>
          <w:lang w:bidi="th-TH"/>
        </w:rPr>
        <w:t>d m</w:t>
      </w:r>
      <w:r w:rsidRPr="008C43DE">
        <w:rPr>
          <w:rFonts w:asciiTheme="majorBidi" w:hAnsiTheme="majorBidi" w:cstheme="majorBidi"/>
          <w:spacing w:val="-2"/>
          <w:sz w:val="24"/>
          <w:szCs w:val="24"/>
          <w:lang w:bidi="th-TH"/>
        </w:rPr>
        <w:t>o</w:t>
      </w:r>
      <w:r w:rsidRPr="008C43DE">
        <w:rPr>
          <w:rFonts w:asciiTheme="majorBidi" w:hAnsiTheme="majorBidi" w:cstheme="majorBidi"/>
          <w:spacing w:val="2"/>
          <w:sz w:val="24"/>
          <w:szCs w:val="24"/>
          <w:lang w:bidi="th-TH"/>
        </w:rPr>
        <w:t>r</w:t>
      </w:r>
      <w:r w:rsidRPr="008C43DE">
        <w:rPr>
          <w:rFonts w:asciiTheme="majorBidi" w:hAnsiTheme="majorBidi" w:cstheme="majorBidi"/>
          <w:spacing w:val="-1"/>
          <w:sz w:val="24"/>
          <w:szCs w:val="24"/>
          <w:lang w:bidi="th-TH"/>
        </w:rPr>
        <w:t>nin</w:t>
      </w:r>
      <w:r w:rsidRPr="008C43DE">
        <w:rPr>
          <w:rFonts w:asciiTheme="majorBidi" w:hAnsiTheme="majorBidi" w:cstheme="majorBidi"/>
          <w:sz w:val="24"/>
          <w:szCs w:val="24"/>
          <w:lang w:bidi="th-TH"/>
        </w:rPr>
        <w:t xml:space="preserve">g </w:t>
      </w:r>
      <w:r w:rsidRPr="008C43DE">
        <w:rPr>
          <w:rFonts w:asciiTheme="majorBidi" w:hAnsiTheme="majorBidi" w:cstheme="majorBidi"/>
          <w:spacing w:val="-1"/>
          <w:sz w:val="24"/>
          <w:szCs w:val="24"/>
          <w:lang w:bidi="th-TH"/>
        </w:rPr>
        <w:t>t</w:t>
      </w:r>
      <w:r w:rsidRPr="008C43DE">
        <w:rPr>
          <w:rFonts w:asciiTheme="majorBidi" w:hAnsiTheme="majorBidi" w:cstheme="majorBidi"/>
          <w:sz w:val="24"/>
          <w:szCs w:val="24"/>
          <w:lang w:bidi="th-TH"/>
        </w:rPr>
        <w:t>o h</w:t>
      </w:r>
      <w:r w:rsidRPr="008C43DE">
        <w:rPr>
          <w:rFonts w:asciiTheme="majorBidi" w:hAnsiTheme="majorBidi" w:cstheme="majorBidi"/>
          <w:spacing w:val="-3"/>
          <w:sz w:val="24"/>
          <w:szCs w:val="24"/>
          <w:lang w:bidi="th-TH"/>
        </w:rPr>
        <w:t>i</w:t>
      </w:r>
      <w:r w:rsidRPr="008C43DE">
        <w:rPr>
          <w:rFonts w:asciiTheme="majorBidi" w:hAnsiTheme="majorBidi" w:cstheme="majorBidi"/>
          <w:sz w:val="24"/>
          <w:szCs w:val="24"/>
          <w:lang w:bidi="th-TH"/>
        </w:rPr>
        <w:t xml:space="preserve">m </w:t>
      </w:r>
      <w:r w:rsidRPr="008C43DE">
        <w:rPr>
          <w:rFonts w:asciiTheme="majorBidi" w:hAnsiTheme="majorBidi" w:cstheme="majorBidi"/>
          <w:spacing w:val="-1"/>
          <w:sz w:val="24"/>
          <w:szCs w:val="24"/>
          <w:lang w:bidi="th-TH"/>
        </w:rPr>
        <w:t>i</w:t>
      </w:r>
      <w:r w:rsidRPr="008C43DE">
        <w:rPr>
          <w:rFonts w:asciiTheme="majorBidi" w:hAnsiTheme="majorBidi" w:cstheme="majorBidi"/>
          <w:sz w:val="24"/>
          <w:szCs w:val="24"/>
          <w:lang w:bidi="th-TH"/>
        </w:rPr>
        <w:t>n</w:t>
      </w:r>
      <w:r w:rsidRPr="008C43DE">
        <w:rPr>
          <w:rFonts w:asciiTheme="majorBidi" w:hAnsiTheme="majorBidi" w:cstheme="majorBidi"/>
          <w:spacing w:val="-2"/>
          <w:sz w:val="24"/>
          <w:szCs w:val="24"/>
          <w:lang w:bidi="th-TH"/>
        </w:rPr>
        <w:t xml:space="preserve"> F</w:t>
      </w:r>
      <w:r w:rsidRPr="008C43DE">
        <w:rPr>
          <w:rFonts w:asciiTheme="majorBidi" w:hAnsiTheme="majorBidi" w:cstheme="majorBidi"/>
          <w:spacing w:val="2"/>
          <w:sz w:val="24"/>
          <w:szCs w:val="24"/>
          <w:lang w:bidi="th-TH"/>
        </w:rPr>
        <w:t>r</w:t>
      </w:r>
      <w:r w:rsidRPr="008C43DE">
        <w:rPr>
          <w:rFonts w:asciiTheme="majorBidi" w:hAnsiTheme="majorBidi" w:cstheme="majorBidi"/>
          <w:spacing w:val="-2"/>
          <w:sz w:val="24"/>
          <w:szCs w:val="24"/>
          <w:lang w:bidi="th-TH"/>
        </w:rPr>
        <w:t>e</w:t>
      </w:r>
      <w:r w:rsidRPr="008C43DE">
        <w:rPr>
          <w:rFonts w:asciiTheme="majorBidi" w:hAnsiTheme="majorBidi" w:cstheme="majorBidi"/>
          <w:spacing w:val="-1"/>
          <w:sz w:val="24"/>
          <w:szCs w:val="24"/>
          <w:lang w:bidi="th-TH"/>
        </w:rPr>
        <w:t>nc</w:t>
      </w:r>
      <w:r w:rsidRPr="008C43DE">
        <w:rPr>
          <w:rFonts w:asciiTheme="majorBidi" w:hAnsiTheme="majorBidi" w:cstheme="majorBidi"/>
          <w:sz w:val="24"/>
          <w:szCs w:val="24"/>
          <w:lang w:bidi="th-TH"/>
        </w:rPr>
        <w:t>h</w:t>
      </w:r>
      <w:r w:rsidRPr="008C43DE">
        <w:rPr>
          <w:rFonts w:asciiTheme="majorBidi" w:hAnsiTheme="majorBidi" w:cstheme="majorBidi"/>
          <w:spacing w:val="-1"/>
          <w:sz w:val="24"/>
          <w:szCs w:val="24"/>
          <w:lang w:bidi="th-TH"/>
        </w:rPr>
        <w:t xml:space="preserve"> an</w:t>
      </w:r>
      <w:r w:rsidRPr="008C43DE">
        <w:rPr>
          <w:rFonts w:asciiTheme="majorBidi" w:hAnsiTheme="majorBidi" w:cstheme="majorBidi"/>
          <w:sz w:val="24"/>
          <w:szCs w:val="24"/>
          <w:lang w:bidi="th-TH"/>
        </w:rPr>
        <w:t xml:space="preserve">d he </w:t>
      </w:r>
      <w:r w:rsidRPr="008C43DE">
        <w:rPr>
          <w:rFonts w:asciiTheme="majorBidi" w:hAnsiTheme="majorBidi" w:cstheme="majorBidi"/>
          <w:spacing w:val="2"/>
          <w:sz w:val="24"/>
          <w:szCs w:val="24"/>
          <w:lang w:bidi="th-TH"/>
        </w:rPr>
        <w:t>r</w:t>
      </w:r>
      <w:r w:rsidRPr="008C43DE">
        <w:rPr>
          <w:rFonts w:asciiTheme="majorBidi" w:hAnsiTheme="majorBidi" w:cstheme="majorBidi"/>
          <w:sz w:val="24"/>
          <w:szCs w:val="24"/>
          <w:lang w:bidi="th-TH"/>
        </w:rPr>
        <w:t>e</w:t>
      </w:r>
      <w:r w:rsidRPr="008C43DE">
        <w:rPr>
          <w:rFonts w:asciiTheme="majorBidi" w:hAnsiTheme="majorBidi" w:cstheme="majorBidi"/>
          <w:spacing w:val="-1"/>
          <w:sz w:val="24"/>
          <w:szCs w:val="24"/>
          <w:lang w:bidi="th-TH"/>
        </w:rPr>
        <w:t>pli</w:t>
      </w:r>
      <w:r w:rsidRPr="008C43DE">
        <w:rPr>
          <w:rFonts w:asciiTheme="majorBidi" w:hAnsiTheme="majorBidi" w:cstheme="majorBidi"/>
          <w:sz w:val="24"/>
          <w:szCs w:val="24"/>
          <w:lang w:bidi="th-TH"/>
        </w:rPr>
        <w:t xml:space="preserve">ed </w:t>
      </w:r>
      <w:r w:rsidRPr="008C43DE">
        <w:rPr>
          <w:rFonts w:asciiTheme="majorBidi" w:hAnsiTheme="majorBidi" w:cstheme="majorBidi"/>
          <w:spacing w:val="-1"/>
          <w:sz w:val="24"/>
          <w:szCs w:val="24"/>
          <w:lang w:bidi="th-TH"/>
        </w:rPr>
        <w:t>i</w:t>
      </w:r>
      <w:r w:rsidRPr="008C43DE">
        <w:rPr>
          <w:rFonts w:asciiTheme="majorBidi" w:hAnsiTheme="majorBidi" w:cstheme="majorBidi"/>
          <w:sz w:val="24"/>
          <w:szCs w:val="24"/>
          <w:lang w:bidi="th-TH"/>
        </w:rPr>
        <w:t xml:space="preserve">n </w:t>
      </w:r>
      <w:r w:rsidRPr="008C43DE">
        <w:rPr>
          <w:rFonts w:asciiTheme="majorBidi" w:hAnsiTheme="majorBidi" w:cstheme="majorBidi"/>
          <w:spacing w:val="-1"/>
          <w:sz w:val="24"/>
          <w:szCs w:val="24"/>
          <w:lang w:bidi="th-TH"/>
        </w:rPr>
        <w:t>t</w:t>
      </w:r>
      <w:r w:rsidRPr="008C43DE">
        <w:rPr>
          <w:rFonts w:asciiTheme="majorBidi" w:hAnsiTheme="majorBidi" w:cstheme="majorBidi"/>
          <w:sz w:val="24"/>
          <w:szCs w:val="24"/>
          <w:lang w:bidi="th-TH"/>
        </w:rPr>
        <w:t>he s</w:t>
      </w:r>
      <w:r w:rsidRPr="008C43DE">
        <w:rPr>
          <w:rFonts w:asciiTheme="majorBidi" w:hAnsiTheme="majorBidi" w:cstheme="majorBidi"/>
          <w:spacing w:val="-1"/>
          <w:sz w:val="24"/>
          <w:szCs w:val="24"/>
          <w:lang w:bidi="th-TH"/>
        </w:rPr>
        <w:t>a</w:t>
      </w:r>
      <w:r w:rsidRPr="008C43DE">
        <w:rPr>
          <w:rFonts w:asciiTheme="majorBidi" w:hAnsiTheme="majorBidi" w:cstheme="majorBidi"/>
          <w:sz w:val="24"/>
          <w:szCs w:val="24"/>
          <w:lang w:bidi="th-TH"/>
        </w:rPr>
        <w:t xml:space="preserve">me </w:t>
      </w:r>
      <w:r w:rsidRPr="008C43DE">
        <w:rPr>
          <w:rFonts w:asciiTheme="majorBidi" w:hAnsiTheme="majorBidi" w:cstheme="majorBidi"/>
          <w:spacing w:val="-1"/>
          <w:sz w:val="24"/>
          <w:szCs w:val="24"/>
          <w:lang w:bidi="th-TH"/>
        </w:rPr>
        <w:t>lang</w:t>
      </w:r>
      <w:r w:rsidRPr="008C43DE">
        <w:rPr>
          <w:rFonts w:asciiTheme="majorBidi" w:hAnsiTheme="majorBidi" w:cstheme="majorBidi"/>
          <w:sz w:val="24"/>
          <w:szCs w:val="24"/>
          <w:lang w:bidi="th-TH"/>
        </w:rPr>
        <w:t>u</w:t>
      </w:r>
      <w:r w:rsidRPr="008C43DE">
        <w:rPr>
          <w:rFonts w:asciiTheme="majorBidi" w:hAnsiTheme="majorBidi" w:cstheme="majorBidi"/>
          <w:spacing w:val="-1"/>
          <w:sz w:val="24"/>
          <w:szCs w:val="24"/>
          <w:lang w:bidi="th-TH"/>
        </w:rPr>
        <w:t>ag</w:t>
      </w:r>
      <w:r w:rsidRPr="008C43DE">
        <w:rPr>
          <w:rFonts w:asciiTheme="majorBidi" w:hAnsiTheme="majorBidi" w:cstheme="majorBidi"/>
          <w:sz w:val="24"/>
          <w:szCs w:val="24"/>
          <w:lang w:bidi="th-TH"/>
        </w:rPr>
        <w:t>e.</w:t>
      </w:r>
      <w:r w:rsidRPr="008C43DE">
        <w:rPr>
          <w:rFonts w:asciiTheme="majorBidi" w:hAnsiTheme="majorBidi" w:cstheme="majorBidi"/>
          <w:spacing w:val="-1"/>
          <w:sz w:val="24"/>
          <w:szCs w:val="24"/>
          <w:lang w:bidi="th-TH"/>
        </w:rPr>
        <w:t xml:space="preserve"> Apa</w:t>
      </w:r>
      <w:r w:rsidRPr="008C43DE">
        <w:rPr>
          <w:rFonts w:asciiTheme="majorBidi" w:hAnsiTheme="majorBidi" w:cstheme="majorBidi"/>
          <w:spacing w:val="2"/>
          <w:sz w:val="24"/>
          <w:szCs w:val="24"/>
          <w:lang w:bidi="th-TH"/>
        </w:rPr>
        <w:t>r</w:t>
      </w:r>
      <w:r w:rsidRPr="008C43DE">
        <w:rPr>
          <w:rFonts w:asciiTheme="majorBidi" w:hAnsiTheme="majorBidi" w:cstheme="majorBidi"/>
          <w:sz w:val="24"/>
          <w:szCs w:val="24"/>
          <w:lang w:bidi="th-TH"/>
        </w:rPr>
        <w:t>t</w:t>
      </w:r>
      <w:r w:rsidRPr="008C43DE">
        <w:rPr>
          <w:rFonts w:asciiTheme="majorBidi" w:hAnsiTheme="majorBidi" w:cstheme="majorBidi"/>
          <w:spacing w:val="-2"/>
          <w:sz w:val="24"/>
          <w:szCs w:val="24"/>
          <w:lang w:bidi="th-TH"/>
        </w:rPr>
        <w:t xml:space="preserve"> f</w:t>
      </w:r>
      <w:r w:rsidRPr="008C43DE">
        <w:rPr>
          <w:rFonts w:asciiTheme="majorBidi" w:hAnsiTheme="majorBidi" w:cstheme="majorBidi"/>
          <w:spacing w:val="2"/>
          <w:sz w:val="24"/>
          <w:szCs w:val="24"/>
          <w:lang w:bidi="th-TH"/>
        </w:rPr>
        <w:t>r</w:t>
      </w:r>
      <w:r w:rsidRPr="008C43DE">
        <w:rPr>
          <w:rFonts w:asciiTheme="majorBidi" w:hAnsiTheme="majorBidi" w:cstheme="majorBidi"/>
          <w:spacing w:val="1"/>
          <w:sz w:val="24"/>
          <w:szCs w:val="24"/>
          <w:lang w:bidi="th-TH"/>
        </w:rPr>
        <w:t>o</w:t>
      </w:r>
      <w:r w:rsidRPr="008C43DE">
        <w:rPr>
          <w:rFonts w:asciiTheme="majorBidi" w:hAnsiTheme="majorBidi" w:cstheme="majorBidi"/>
          <w:sz w:val="24"/>
          <w:szCs w:val="24"/>
          <w:lang w:bidi="th-TH"/>
        </w:rPr>
        <w:t>m a f</w:t>
      </w:r>
      <w:r w:rsidRPr="008C43DE">
        <w:rPr>
          <w:rFonts w:asciiTheme="majorBidi" w:hAnsiTheme="majorBidi" w:cstheme="majorBidi"/>
          <w:spacing w:val="-6"/>
          <w:sz w:val="24"/>
          <w:szCs w:val="24"/>
          <w:lang w:bidi="th-TH"/>
        </w:rPr>
        <w:t>e</w:t>
      </w:r>
      <w:r w:rsidRPr="008C43DE">
        <w:rPr>
          <w:rFonts w:asciiTheme="majorBidi" w:hAnsiTheme="majorBidi" w:cstheme="majorBidi"/>
          <w:sz w:val="24"/>
          <w:szCs w:val="24"/>
          <w:lang w:bidi="th-TH"/>
        </w:rPr>
        <w:t xml:space="preserve">w </w:t>
      </w:r>
      <w:r w:rsidRPr="008C43DE">
        <w:rPr>
          <w:rFonts w:asciiTheme="majorBidi" w:hAnsiTheme="majorBidi" w:cstheme="majorBidi"/>
          <w:spacing w:val="1"/>
          <w:sz w:val="24"/>
          <w:szCs w:val="24"/>
          <w:lang w:bidi="th-TH"/>
        </w:rPr>
        <w:t>w</w:t>
      </w:r>
      <w:r w:rsidRPr="008C43DE">
        <w:rPr>
          <w:rFonts w:asciiTheme="majorBidi" w:hAnsiTheme="majorBidi" w:cstheme="majorBidi"/>
          <w:spacing w:val="-2"/>
          <w:sz w:val="24"/>
          <w:szCs w:val="24"/>
          <w:lang w:bidi="th-TH"/>
        </w:rPr>
        <w:t>o</w:t>
      </w:r>
      <w:r w:rsidRPr="008C43DE">
        <w:rPr>
          <w:rFonts w:asciiTheme="majorBidi" w:hAnsiTheme="majorBidi" w:cstheme="majorBidi"/>
          <w:spacing w:val="2"/>
          <w:sz w:val="24"/>
          <w:szCs w:val="24"/>
          <w:lang w:bidi="th-TH"/>
        </w:rPr>
        <w:t>r</w:t>
      </w:r>
      <w:r w:rsidRPr="008C43DE">
        <w:rPr>
          <w:rFonts w:asciiTheme="majorBidi" w:hAnsiTheme="majorBidi" w:cstheme="majorBidi"/>
          <w:spacing w:val="-2"/>
          <w:sz w:val="24"/>
          <w:szCs w:val="24"/>
          <w:lang w:bidi="th-TH"/>
        </w:rPr>
        <w:t>d</w:t>
      </w:r>
      <w:r w:rsidRPr="008C43DE">
        <w:rPr>
          <w:rFonts w:asciiTheme="majorBidi" w:hAnsiTheme="majorBidi" w:cstheme="majorBidi"/>
          <w:sz w:val="24"/>
          <w:szCs w:val="24"/>
          <w:lang w:bidi="th-TH"/>
        </w:rPr>
        <w:t xml:space="preserve">s, I </w:t>
      </w:r>
      <w:r w:rsidRPr="008C43DE">
        <w:rPr>
          <w:rFonts w:asciiTheme="majorBidi" w:hAnsiTheme="majorBidi" w:cstheme="majorBidi"/>
          <w:spacing w:val="-2"/>
          <w:sz w:val="24"/>
          <w:szCs w:val="24"/>
          <w:lang w:bidi="th-TH"/>
        </w:rPr>
        <w:t>d</w:t>
      </w:r>
      <w:r w:rsidRPr="008C43DE">
        <w:rPr>
          <w:rFonts w:asciiTheme="majorBidi" w:hAnsiTheme="majorBidi" w:cstheme="majorBidi"/>
          <w:spacing w:val="1"/>
          <w:sz w:val="24"/>
          <w:szCs w:val="24"/>
          <w:lang w:bidi="th-TH"/>
        </w:rPr>
        <w:t>o</w:t>
      </w:r>
      <w:r w:rsidRPr="008C43DE">
        <w:rPr>
          <w:rFonts w:asciiTheme="majorBidi" w:hAnsiTheme="majorBidi" w:cstheme="majorBidi"/>
          <w:spacing w:val="-1"/>
          <w:sz w:val="24"/>
          <w:szCs w:val="24"/>
          <w:lang w:bidi="th-TH"/>
        </w:rPr>
        <w:t>n’</w:t>
      </w:r>
      <w:r w:rsidRPr="008C43DE">
        <w:rPr>
          <w:rFonts w:asciiTheme="majorBidi" w:hAnsiTheme="majorBidi" w:cstheme="majorBidi"/>
          <w:sz w:val="24"/>
          <w:szCs w:val="24"/>
          <w:lang w:bidi="th-TH"/>
        </w:rPr>
        <w:t xml:space="preserve">t </w:t>
      </w:r>
      <w:r w:rsidRPr="008C43DE">
        <w:rPr>
          <w:rFonts w:asciiTheme="majorBidi" w:hAnsiTheme="majorBidi" w:cstheme="majorBidi"/>
          <w:spacing w:val="2"/>
          <w:sz w:val="24"/>
          <w:szCs w:val="24"/>
          <w:lang w:bidi="th-TH"/>
        </w:rPr>
        <w:t>k</w:t>
      </w:r>
      <w:r w:rsidRPr="008C43DE">
        <w:rPr>
          <w:rFonts w:asciiTheme="majorBidi" w:hAnsiTheme="majorBidi" w:cstheme="majorBidi"/>
          <w:spacing w:val="-1"/>
          <w:sz w:val="24"/>
          <w:szCs w:val="24"/>
          <w:lang w:bidi="th-TH"/>
        </w:rPr>
        <w:t>n</w:t>
      </w:r>
      <w:r w:rsidRPr="008C43DE">
        <w:rPr>
          <w:rFonts w:asciiTheme="majorBidi" w:hAnsiTheme="majorBidi" w:cstheme="majorBidi"/>
          <w:spacing w:val="-2"/>
          <w:sz w:val="24"/>
          <w:szCs w:val="24"/>
          <w:lang w:bidi="th-TH"/>
        </w:rPr>
        <w:t>o</w:t>
      </w:r>
      <w:r w:rsidRPr="008C43DE">
        <w:rPr>
          <w:rFonts w:asciiTheme="majorBidi" w:hAnsiTheme="majorBidi" w:cstheme="majorBidi"/>
          <w:sz w:val="24"/>
          <w:szCs w:val="24"/>
          <w:lang w:bidi="th-TH"/>
        </w:rPr>
        <w:t xml:space="preserve">w </w:t>
      </w:r>
      <w:r w:rsidRPr="008C43DE">
        <w:rPr>
          <w:rFonts w:asciiTheme="majorBidi" w:hAnsiTheme="majorBidi" w:cstheme="majorBidi"/>
          <w:spacing w:val="-3"/>
          <w:sz w:val="24"/>
          <w:szCs w:val="24"/>
          <w:lang w:bidi="th-TH"/>
        </w:rPr>
        <w:t>a</w:t>
      </w:r>
      <w:r w:rsidRPr="008C43DE">
        <w:rPr>
          <w:rFonts w:asciiTheme="majorBidi" w:hAnsiTheme="majorBidi" w:cstheme="majorBidi"/>
          <w:spacing w:val="-1"/>
          <w:sz w:val="24"/>
          <w:szCs w:val="24"/>
          <w:lang w:bidi="th-TH"/>
        </w:rPr>
        <w:t>n</w:t>
      </w:r>
      <w:r w:rsidRPr="008C43DE">
        <w:rPr>
          <w:rFonts w:asciiTheme="majorBidi" w:hAnsiTheme="majorBidi" w:cstheme="majorBidi"/>
          <w:sz w:val="24"/>
          <w:szCs w:val="24"/>
          <w:lang w:bidi="th-TH"/>
        </w:rPr>
        <w:t>y F</w:t>
      </w:r>
      <w:r w:rsidRPr="008C43DE">
        <w:rPr>
          <w:rFonts w:asciiTheme="majorBidi" w:hAnsiTheme="majorBidi" w:cstheme="majorBidi"/>
          <w:spacing w:val="2"/>
          <w:sz w:val="24"/>
          <w:szCs w:val="24"/>
          <w:lang w:bidi="th-TH"/>
        </w:rPr>
        <w:t>r</w:t>
      </w:r>
      <w:r w:rsidRPr="008C43DE">
        <w:rPr>
          <w:rFonts w:asciiTheme="majorBidi" w:hAnsiTheme="majorBidi" w:cstheme="majorBidi"/>
          <w:sz w:val="24"/>
          <w:szCs w:val="24"/>
          <w:lang w:bidi="th-TH"/>
        </w:rPr>
        <w:t>e</w:t>
      </w:r>
      <w:r w:rsidRPr="008C43DE">
        <w:rPr>
          <w:rFonts w:asciiTheme="majorBidi" w:hAnsiTheme="majorBidi" w:cstheme="majorBidi"/>
          <w:spacing w:val="-1"/>
          <w:sz w:val="24"/>
          <w:szCs w:val="24"/>
          <w:lang w:bidi="th-TH"/>
        </w:rPr>
        <w:t>nc</w:t>
      </w:r>
      <w:r w:rsidRPr="008C43DE">
        <w:rPr>
          <w:rFonts w:asciiTheme="majorBidi" w:hAnsiTheme="majorBidi" w:cstheme="majorBidi"/>
          <w:sz w:val="24"/>
          <w:szCs w:val="24"/>
          <w:lang w:bidi="th-TH"/>
        </w:rPr>
        <w:t>h</w:t>
      </w:r>
      <w:r w:rsidRPr="008C43DE">
        <w:rPr>
          <w:rFonts w:asciiTheme="majorBidi" w:hAnsiTheme="majorBidi" w:cstheme="majorBidi"/>
          <w:spacing w:val="-1"/>
          <w:sz w:val="24"/>
          <w:szCs w:val="24"/>
          <w:lang w:bidi="th-TH"/>
        </w:rPr>
        <w:t xml:space="preserve"> a</w:t>
      </w:r>
      <w:r w:rsidRPr="008C43DE">
        <w:rPr>
          <w:rFonts w:asciiTheme="majorBidi" w:hAnsiTheme="majorBidi" w:cstheme="majorBidi"/>
          <w:sz w:val="24"/>
          <w:szCs w:val="24"/>
          <w:lang w:bidi="th-TH"/>
        </w:rPr>
        <w:t>t</w:t>
      </w:r>
      <w:r w:rsidRPr="008C43DE">
        <w:rPr>
          <w:rFonts w:asciiTheme="majorBidi" w:hAnsiTheme="majorBidi" w:cstheme="majorBidi"/>
          <w:spacing w:val="-1"/>
          <w:sz w:val="24"/>
          <w:szCs w:val="24"/>
          <w:lang w:bidi="th-TH"/>
        </w:rPr>
        <w:t xml:space="preserve"> all</w:t>
      </w:r>
      <w:r w:rsidRPr="008C43DE">
        <w:rPr>
          <w:rFonts w:asciiTheme="majorBidi" w:hAnsiTheme="majorBidi" w:cstheme="majorBidi"/>
          <w:sz w:val="24"/>
          <w:szCs w:val="24"/>
          <w:lang w:bidi="th-TH"/>
        </w:rPr>
        <w:t>. Ne</w:t>
      </w:r>
      <w:r w:rsidRPr="008C43DE">
        <w:rPr>
          <w:rFonts w:asciiTheme="majorBidi" w:hAnsiTheme="majorBidi" w:cstheme="majorBidi"/>
          <w:spacing w:val="-1"/>
          <w:sz w:val="24"/>
          <w:szCs w:val="24"/>
          <w:lang w:bidi="th-TH"/>
        </w:rPr>
        <w:t>it</w:t>
      </w:r>
      <w:r w:rsidRPr="008C43DE">
        <w:rPr>
          <w:rFonts w:asciiTheme="majorBidi" w:hAnsiTheme="majorBidi" w:cstheme="majorBidi"/>
          <w:sz w:val="24"/>
          <w:szCs w:val="24"/>
          <w:lang w:bidi="th-TH"/>
        </w:rPr>
        <w:t xml:space="preserve">her </w:t>
      </w:r>
      <w:r w:rsidRPr="008C43DE">
        <w:rPr>
          <w:rFonts w:asciiTheme="majorBidi" w:hAnsiTheme="majorBidi" w:cstheme="majorBidi"/>
          <w:spacing w:val="1"/>
          <w:sz w:val="24"/>
          <w:szCs w:val="24"/>
          <w:lang w:bidi="th-TH"/>
        </w:rPr>
        <w:t>o</w:t>
      </w:r>
      <w:r w:rsidRPr="008C43DE">
        <w:rPr>
          <w:rFonts w:asciiTheme="majorBidi" w:hAnsiTheme="majorBidi" w:cstheme="majorBidi"/>
          <w:sz w:val="24"/>
          <w:szCs w:val="24"/>
          <w:lang w:bidi="th-TH"/>
        </w:rPr>
        <w:t>f us s</w:t>
      </w:r>
      <w:r w:rsidRPr="008C43DE">
        <w:rPr>
          <w:rFonts w:asciiTheme="majorBidi" w:hAnsiTheme="majorBidi" w:cstheme="majorBidi"/>
          <w:spacing w:val="-1"/>
          <w:sz w:val="24"/>
          <w:szCs w:val="24"/>
          <w:lang w:bidi="th-TH"/>
        </w:rPr>
        <w:t>p</w:t>
      </w:r>
      <w:r w:rsidRPr="008C43DE">
        <w:rPr>
          <w:rFonts w:asciiTheme="majorBidi" w:hAnsiTheme="majorBidi" w:cstheme="majorBidi"/>
          <w:spacing w:val="-2"/>
          <w:sz w:val="24"/>
          <w:szCs w:val="24"/>
          <w:lang w:bidi="th-TH"/>
        </w:rPr>
        <w:t>o</w:t>
      </w:r>
      <w:r w:rsidRPr="008C43DE">
        <w:rPr>
          <w:rFonts w:asciiTheme="majorBidi" w:hAnsiTheme="majorBidi" w:cstheme="majorBidi"/>
          <w:spacing w:val="2"/>
          <w:sz w:val="24"/>
          <w:szCs w:val="24"/>
          <w:lang w:bidi="th-TH"/>
        </w:rPr>
        <w:t>k</w:t>
      </w:r>
      <w:r w:rsidRPr="008C43DE">
        <w:rPr>
          <w:rFonts w:asciiTheme="majorBidi" w:hAnsiTheme="majorBidi" w:cstheme="majorBidi"/>
          <w:sz w:val="24"/>
          <w:szCs w:val="24"/>
          <w:lang w:bidi="th-TH"/>
        </w:rPr>
        <w:t>e d</w:t>
      </w:r>
      <w:r w:rsidRPr="008C43DE">
        <w:rPr>
          <w:rFonts w:asciiTheme="majorBidi" w:hAnsiTheme="majorBidi" w:cstheme="majorBidi"/>
          <w:spacing w:val="-3"/>
          <w:sz w:val="24"/>
          <w:szCs w:val="24"/>
          <w:lang w:bidi="th-TH"/>
        </w:rPr>
        <w:t>u</w:t>
      </w:r>
      <w:r w:rsidRPr="008C43DE">
        <w:rPr>
          <w:rFonts w:asciiTheme="majorBidi" w:hAnsiTheme="majorBidi" w:cstheme="majorBidi"/>
          <w:spacing w:val="2"/>
          <w:sz w:val="24"/>
          <w:szCs w:val="24"/>
          <w:lang w:bidi="th-TH"/>
        </w:rPr>
        <w:t>r</w:t>
      </w:r>
      <w:r w:rsidRPr="008C43DE">
        <w:rPr>
          <w:rFonts w:asciiTheme="majorBidi" w:hAnsiTheme="majorBidi" w:cstheme="majorBidi"/>
          <w:spacing w:val="-1"/>
          <w:sz w:val="24"/>
          <w:szCs w:val="24"/>
          <w:lang w:bidi="th-TH"/>
        </w:rPr>
        <w:t>i</w:t>
      </w:r>
      <w:r w:rsidRPr="008C43DE">
        <w:rPr>
          <w:rFonts w:asciiTheme="majorBidi" w:hAnsiTheme="majorBidi" w:cstheme="majorBidi"/>
          <w:spacing w:val="-4"/>
          <w:sz w:val="24"/>
          <w:szCs w:val="24"/>
          <w:lang w:bidi="th-TH"/>
        </w:rPr>
        <w:t>n</w:t>
      </w:r>
      <w:r w:rsidRPr="008C43DE">
        <w:rPr>
          <w:rFonts w:asciiTheme="majorBidi" w:hAnsiTheme="majorBidi" w:cstheme="majorBidi"/>
          <w:sz w:val="24"/>
          <w:szCs w:val="24"/>
          <w:lang w:bidi="th-TH"/>
        </w:rPr>
        <w:t>g</w:t>
      </w:r>
      <w:r w:rsidRPr="008C43DE">
        <w:rPr>
          <w:rFonts w:asciiTheme="majorBidi" w:hAnsiTheme="majorBidi" w:cstheme="majorBidi"/>
          <w:spacing w:val="-1"/>
          <w:sz w:val="24"/>
          <w:szCs w:val="24"/>
          <w:lang w:bidi="th-TH"/>
        </w:rPr>
        <w:t xml:space="preserve"> t</w:t>
      </w:r>
      <w:r w:rsidRPr="008C43DE">
        <w:rPr>
          <w:rFonts w:asciiTheme="majorBidi" w:hAnsiTheme="majorBidi" w:cstheme="majorBidi"/>
          <w:sz w:val="24"/>
          <w:szCs w:val="24"/>
          <w:lang w:bidi="th-TH"/>
        </w:rPr>
        <w:t xml:space="preserve">he </w:t>
      </w:r>
      <w:r w:rsidRPr="008C43DE">
        <w:rPr>
          <w:rFonts w:asciiTheme="majorBidi" w:hAnsiTheme="majorBidi" w:cstheme="majorBidi"/>
          <w:spacing w:val="-1"/>
          <w:sz w:val="24"/>
          <w:szCs w:val="24"/>
          <w:lang w:bidi="th-TH"/>
        </w:rPr>
        <w:t>j</w:t>
      </w:r>
      <w:r w:rsidRPr="008C43DE">
        <w:rPr>
          <w:rFonts w:asciiTheme="majorBidi" w:hAnsiTheme="majorBidi" w:cstheme="majorBidi"/>
          <w:spacing w:val="1"/>
          <w:sz w:val="24"/>
          <w:szCs w:val="24"/>
          <w:lang w:bidi="th-TH"/>
        </w:rPr>
        <w:t>o</w:t>
      </w:r>
      <w:r w:rsidRPr="008C43DE">
        <w:rPr>
          <w:rFonts w:asciiTheme="majorBidi" w:hAnsiTheme="majorBidi" w:cstheme="majorBidi"/>
          <w:sz w:val="24"/>
          <w:szCs w:val="24"/>
          <w:lang w:bidi="th-TH"/>
        </w:rPr>
        <w:t>u</w:t>
      </w:r>
      <w:r w:rsidRPr="008C43DE">
        <w:rPr>
          <w:rFonts w:asciiTheme="majorBidi" w:hAnsiTheme="majorBidi" w:cstheme="majorBidi"/>
          <w:spacing w:val="2"/>
          <w:sz w:val="24"/>
          <w:szCs w:val="24"/>
          <w:lang w:bidi="th-TH"/>
        </w:rPr>
        <w:t>r</w:t>
      </w:r>
      <w:r w:rsidRPr="008C43DE">
        <w:rPr>
          <w:rFonts w:asciiTheme="majorBidi" w:hAnsiTheme="majorBidi" w:cstheme="majorBidi"/>
          <w:spacing w:val="-1"/>
          <w:sz w:val="24"/>
          <w:szCs w:val="24"/>
          <w:lang w:bidi="th-TH"/>
        </w:rPr>
        <w:t>n</w:t>
      </w:r>
      <w:r w:rsidRPr="008C43DE">
        <w:rPr>
          <w:rFonts w:asciiTheme="majorBidi" w:hAnsiTheme="majorBidi" w:cstheme="majorBidi"/>
          <w:sz w:val="24"/>
          <w:szCs w:val="24"/>
          <w:lang w:bidi="th-TH"/>
        </w:rPr>
        <w:t xml:space="preserve">ey. I </w:t>
      </w:r>
      <w:r w:rsidRPr="008C43DE">
        <w:rPr>
          <w:rFonts w:asciiTheme="majorBidi" w:hAnsiTheme="majorBidi" w:cstheme="majorBidi"/>
          <w:spacing w:val="-1"/>
          <w:sz w:val="24"/>
          <w:szCs w:val="24"/>
          <w:lang w:bidi="th-TH"/>
        </w:rPr>
        <w:t>n</w:t>
      </w:r>
      <w:r w:rsidRPr="008C43DE">
        <w:rPr>
          <w:rFonts w:asciiTheme="majorBidi" w:hAnsiTheme="majorBidi" w:cstheme="majorBidi"/>
          <w:sz w:val="24"/>
          <w:szCs w:val="24"/>
          <w:lang w:bidi="th-TH"/>
        </w:rPr>
        <w:t>e</w:t>
      </w:r>
      <w:r w:rsidRPr="008C43DE">
        <w:rPr>
          <w:rFonts w:asciiTheme="majorBidi" w:hAnsiTheme="majorBidi" w:cstheme="majorBidi"/>
          <w:spacing w:val="-1"/>
          <w:sz w:val="24"/>
          <w:szCs w:val="24"/>
          <w:lang w:bidi="th-TH"/>
        </w:rPr>
        <w:t>a</w:t>
      </w:r>
      <w:r w:rsidRPr="008C43DE">
        <w:rPr>
          <w:rFonts w:asciiTheme="majorBidi" w:hAnsiTheme="majorBidi" w:cstheme="majorBidi"/>
          <w:spacing w:val="2"/>
          <w:sz w:val="24"/>
          <w:szCs w:val="24"/>
          <w:lang w:bidi="th-TH"/>
        </w:rPr>
        <w:t>r</w:t>
      </w:r>
      <w:r w:rsidRPr="008C43DE">
        <w:rPr>
          <w:rFonts w:asciiTheme="majorBidi" w:hAnsiTheme="majorBidi" w:cstheme="majorBidi"/>
          <w:spacing w:val="-1"/>
          <w:sz w:val="24"/>
          <w:szCs w:val="24"/>
          <w:lang w:bidi="th-TH"/>
        </w:rPr>
        <w:t>l</w:t>
      </w:r>
      <w:r w:rsidRPr="008C43DE">
        <w:rPr>
          <w:rFonts w:asciiTheme="majorBidi" w:hAnsiTheme="majorBidi" w:cstheme="majorBidi"/>
          <w:sz w:val="24"/>
          <w:szCs w:val="24"/>
          <w:lang w:bidi="th-TH"/>
        </w:rPr>
        <w:t xml:space="preserve">y </w:t>
      </w:r>
      <w:r w:rsidRPr="008C43DE">
        <w:rPr>
          <w:rFonts w:asciiTheme="majorBidi" w:hAnsiTheme="majorBidi" w:cstheme="majorBidi"/>
          <w:spacing w:val="2"/>
          <w:sz w:val="24"/>
          <w:szCs w:val="24"/>
          <w:lang w:bidi="th-TH"/>
        </w:rPr>
        <w:t>r</w:t>
      </w:r>
      <w:r w:rsidRPr="008C43DE">
        <w:rPr>
          <w:rFonts w:asciiTheme="majorBidi" w:hAnsiTheme="majorBidi" w:cstheme="majorBidi"/>
          <w:sz w:val="24"/>
          <w:szCs w:val="24"/>
          <w:lang w:bidi="th-TH"/>
        </w:rPr>
        <w:t>e</w:t>
      </w:r>
      <w:r w:rsidRPr="008C43DE">
        <w:rPr>
          <w:rFonts w:asciiTheme="majorBidi" w:hAnsiTheme="majorBidi" w:cstheme="majorBidi"/>
          <w:spacing w:val="-1"/>
          <w:sz w:val="24"/>
          <w:szCs w:val="24"/>
          <w:lang w:bidi="th-TH"/>
        </w:rPr>
        <w:t>ac</w:t>
      </w:r>
      <w:r w:rsidRPr="008C43DE">
        <w:rPr>
          <w:rFonts w:asciiTheme="majorBidi" w:hAnsiTheme="majorBidi" w:cstheme="majorBidi"/>
          <w:sz w:val="24"/>
          <w:szCs w:val="24"/>
          <w:lang w:bidi="th-TH"/>
        </w:rPr>
        <w:t xml:space="preserve">hed </w:t>
      </w:r>
      <w:r w:rsidRPr="008C43DE">
        <w:rPr>
          <w:rFonts w:asciiTheme="majorBidi" w:hAnsiTheme="majorBidi" w:cstheme="majorBidi"/>
          <w:spacing w:val="-1"/>
          <w:sz w:val="24"/>
          <w:szCs w:val="24"/>
          <w:lang w:bidi="th-TH"/>
        </w:rPr>
        <w:t>t</w:t>
      </w:r>
      <w:r w:rsidRPr="008C43DE">
        <w:rPr>
          <w:rFonts w:asciiTheme="majorBidi" w:hAnsiTheme="majorBidi" w:cstheme="majorBidi"/>
          <w:sz w:val="24"/>
          <w:szCs w:val="24"/>
          <w:lang w:bidi="th-TH"/>
        </w:rPr>
        <w:t xml:space="preserve">he </w:t>
      </w:r>
      <w:r w:rsidRPr="008C43DE">
        <w:rPr>
          <w:rFonts w:asciiTheme="majorBidi" w:hAnsiTheme="majorBidi" w:cstheme="majorBidi"/>
          <w:spacing w:val="-1"/>
          <w:sz w:val="24"/>
          <w:szCs w:val="24"/>
          <w:lang w:bidi="th-TH"/>
        </w:rPr>
        <w:t>t</w:t>
      </w:r>
      <w:r w:rsidRPr="008C43DE">
        <w:rPr>
          <w:rFonts w:asciiTheme="majorBidi" w:hAnsiTheme="majorBidi" w:cstheme="majorBidi"/>
          <w:spacing w:val="-2"/>
          <w:sz w:val="24"/>
          <w:szCs w:val="24"/>
          <w:lang w:bidi="th-TH"/>
        </w:rPr>
        <w:t>o</w:t>
      </w:r>
      <w:r w:rsidRPr="008C43DE">
        <w:rPr>
          <w:rFonts w:asciiTheme="majorBidi" w:hAnsiTheme="majorBidi" w:cstheme="majorBidi"/>
          <w:spacing w:val="1"/>
          <w:sz w:val="24"/>
          <w:szCs w:val="24"/>
          <w:lang w:bidi="th-TH"/>
        </w:rPr>
        <w:t>w</w:t>
      </w:r>
      <w:r w:rsidRPr="008C43DE">
        <w:rPr>
          <w:rFonts w:asciiTheme="majorBidi" w:hAnsiTheme="majorBidi" w:cstheme="majorBidi"/>
          <w:spacing w:val="-1"/>
          <w:sz w:val="24"/>
          <w:szCs w:val="24"/>
          <w:lang w:bidi="th-TH"/>
        </w:rPr>
        <w:t>n</w:t>
      </w:r>
      <w:r w:rsidRPr="008C43DE">
        <w:rPr>
          <w:rFonts w:asciiTheme="majorBidi" w:hAnsiTheme="majorBidi" w:cstheme="majorBidi"/>
          <w:sz w:val="24"/>
          <w:szCs w:val="24"/>
          <w:lang w:bidi="th-TH"/>
        </w:rPr>
        <w:t xml:space="preserve">, </w:t>
      </w:r>
      <w:r w:rsidRPr="008C43DE">
        <w:rPr>
          <w:rFonts w:asciiTheme="majorBidi" w:hAnsiTheme="majorBidi" w:cstheme="majorBidi"/>
          <w:spacing w:val="1"/>
          <w:sz w:val="24"/>
          <w:szCs w:val="24"/>
          <w:lang w:bidi="th-TH"/>
        </w:rPr>
        <w:t>w</w:t>
      </w:r>
      <w:r w:rsidRPr="008C43DE">
        <w:rPr>
          <w:rFonts w:asciiTheme="majorBidi" w:hAnsiTheme="majorBidi" w:cstheme="majorBidi"/>
          <w:sz w:val="24"/>
          <w:szCs w:val="24"/>
          <w:lang w:bidi="th-TH"/>
        </w:rPr>
        <w:t xml:space="preserve">hen </w:t>
      </w:r>
      <w:r w:rsidRPr="008C43DE">
        <w:rPr>
          <w:rFonts w:asciiTheme="majorBidi" w:hAnsiTheme="majorBidi" w:cstheme="majorBidi"/>
          <w:spacing w:val="-1"/>
          <w:sz w:val="24"/>
          <w:szCs w:val="24"/>
          <w:lang w:bidi="th-TH"/>
        </w:rPr>
        <w:t>t</w:t>
      </w:r>
      <w:r w:rsidRPr="008C43DE">
        <w:rPr>
          <w:rFonts w:asciiTheme="majorBidi" w:hAnsiTheme="majorBidi" w:cstheme="majorBidi"/>
          <w:sz w:val="24"/>
          <w:szCs w:val="24"/>
          <w:lang w:bidi="th-TH"/>
        </w:rPr>
        <w:t>he y</w:t>
      </w:r>
      <w:r w:rsidRPr="008C43DE">
        <w:rPr>
          <w:rFonts w:asciiTheme="majorBidi" w:hAnsiTheme="majorBidi" w:cstheme="majorBidi"/>
          <w:spacing w:val="1"/>
          <w:sz w:val="24"/>
          <w:szCs w:val="24"/>
          <w:lang w:bidi="th-TH"/>
        </w:rPr>
        <w:t>o</w:t>
      </w:r>
      <w:r w:rsidRPr="008C43DE">
        <w:rPr>
          <w:rFonts w:asciiTheme="majorBidi" w:hAnsiTheme="majorBidi" w:cstheme="majorBidi"/>
          <w:sz w:val="24"/>
          <w:szCs w:val="24"/>
          <w:lang w:bidi="th-TH"/>
        </w:rPr>
        <w:t>u</w:t>
      </w:r>
      <w:r w:rsidRPr="008C43DE">
        <w:rPr>
          <w:rFonts w:asciiTheme="majorBidi" w:hAnsiTheme="majorBidi" w:cstheme="majorBidi"/>
          <w:spacing w:val="-1"/>
          <w:sz w:val="24"/>
          <w:szCs w:val="24"/>
          <w:lang w:bidi="th-TH"/>
        </w:rPr>
        <w:t>n</w:t>
      </w:r>
      <w:r w:rsidRPr="008C43DE">
        <w:rPr>
          <w:rFonts w:asciiTheme="majorBidi" w:hAnsiTheme="majorBidi" w:cstheme="majorBidi"/>
          <w:sz w:val="24"/>
          <w:szCs w:val="24"/>
          <w:lang w:bidi="th-TH"/>
        </w:rPr>
        <w:t>g m</w:t>
      </w:r>
      <w:r w:rsidRPr="008C43DE">
        <w:rPr>
          <w:rFonts w:asciiTheme="majorBidi" w:hAnsiTheme="majorBidi" w:cstheme="majorBidi"/>
          <w:spacing w:val="-1"/>
          <w:sz w:val="24"/>
          <w:szCs w:val="24"/>
          <w:lang w:bidi="th-TH"/>
        </w:rPr>
        <w:t>a</w:t>
      </w:r>
      <w:r w:rsidRPr="008C43DE">
        <w:rPr>
          <w:rFonts w:asciiTheme="majorBidi" w:hAnsiTheme="majorBidi" w:cstheme="majorBidi"/>
          <w:sz w:val="24"/>
          <w:szCs w:val="24"/>
          <w:lang w:bidi="th-TH"/>
        </w:rPr>
        <w:t>n sudde</w:t>
      </w:r>
      <w:r w:rsidRPr="008C43DE">
        <w:rPr>
          <w:rFonts w:asciiTheme="majorBidi" w:hAnsiTheme="majorBidi" w:cstheme="majorBidi"/>
          <w:spacing w:val="-1"/>
          <w:sz w:val="24"/>
          <w:szCs w:val="24"/>
          <w:lang w:bidi="th-TH"/>
        </w:rPr>
        <w:t>n</w:t>
      </w:r>
      <w:r w:rsidRPr="008C43DE">
        <w:rPr>
          <w:rFonts w:asciiTheme="majorBidi" w:hAnsiTheme="majorBidi" w:cstheme="majorBidi"/>
          <w:spacing w:val="-2"/>
          <w:sz w:val="24"/>
          <w:szCs w:val="24"/>
          <w:lang w:bidi="th-TH"/>
        </w:rPr>
        <w:t>l</w:t>
      </w:r>
      <w:r w:rsidRPr="008C43DE">
        <w:rPr>
          <w:rFonts w:asciiTheme="majorBidi" w:hAnsiTheme="majorBidi" w:cstheme="majorBidi"/>
          <w:sz w:val="24"/>
          <w:szCs w:val="24"/>
          <w:lang w:bidi="th-TH"/>
        </w:rPr>
        <w:t>y s</w:t>
      </w:r>
      <w:r w:rsidRPr="008C43DE">
        <w:rPr>
          <w:rFonts w:asciiTheme="majorBidi" w:hAnsiTheme="majorBidi" w:cstheme="majorBidi"/>
          <w:spacing w:val="-1"/>
          <w:sz w:val="24"/>
          <w:szCs w:val="24"/>
          <w:lang w:bidi="th-TH"/>
        </w:rPr>
        <w:t>ai</w:t>
      </w:r>
      <w:r w:rsidRPr="008C43DE">
        <w:rPr>
          <w:rFonts w:asciiTheme="majorBidi" w:hAnsiTheme="majorBidi" w:cstheme="majorBidi"/>
          <w:sz w:val="24"/>
          <w:szCs w:val="24"/>
          <w:lang w:bidi="th-TH"/>
        </w:rPr>
        <w:t>d ve</w:t>
      </w:r>
      <w:r w:rsidRPr="008C43DE">
        <w:rPr>
          <w:rFonts w:asciiTheme="majorBidi" w:hAnsiTheme="majorBidi" w:cstheme="majorBidi"/>
          <w:spacing w:val="2"/>
          <w:sz w:val="24"/>
          <w:szCs w:val="24"/>
          <w:lang w:bidi="th-TH"/>
        </w:rPr>
        <w:t>r</w:t>
      </w:r>
      <w:r w:rsidRPr="008C43DE">
        <w:rPr>
          <w:rFonts w:asciiTheme="majorBidi" w:hAnsiTheme="majorBidi" w:cstheme="majorBidi"/>
          <w:sz w:val="24"/>
          <w:szCs w:val="24"/>
          <w:lang w:bidi="th-TH"/>
        </w:rPr>
        <w:t>y s</w:t>
      </w:r>
      <w:r w:rsidRPr="008C43DE">
        <w:rPr>
          <w:rFonts w:asciiTheme="majorBidi" w:hAnsiTheme="majorBidi" w:cstheme="majorBidi"/>
          <w:spacing w:val="-1"/>
          <w:sz w:val="24"/>
          <w:szCs w:val="24"/>
          <w:lang w:bidi="th-TH"/>
        </w:rPr>
        <w:t>l</w:t>
      </w:r>
      <w:r w:rsidRPr="008C43DE">
        <w:rPr>
          <w:rFonts w:asciiTheme="majorBidi" w:hAnsiTheme="majorBidi" w:cstheme="majorBidi"/>
          <w:spacing w:val="1"/>
          <w:sz w:val="24"/>
          <w:szCs w:val="24"/>
          <w:lang w:bidi="th-TH"/>
        </w:rPr>
        <w:t>ow</w:t>
      </w:r>
      <w:r w:rsidRPr="008C43DE">
        <w:rPr>
          <w:rFonts w:asciiTheme="majorBidi" w:hAnsiTheme="majorBidi" w:cstheme="majorBidi"/>
          <w:spacing w:val="-1"/>
          <w:sz w:val="24"/>
          <w:szCs w:val="24"/>
          <w:lang w:bidi="th-TH"/>
        </w:rPr>
        <w:t>l</w:t>
      </w:r>
      <w:r w:rsidRPr="008C43DE">
        <w:rPr>
          <w:rFonts w:asciiTheme="majorBidi" w:hAnsiTheme="majorBidi" w:cstheme="majorBidi"/>
          <w:sz w:val="24"/>
          <w:szCs w:val="24"/>
          <w:lang w:bidi="th-TH"/>
        </w:rPr>
        <w:t xml:space="preserve">y: </w:t>
      </w:r>
      <w:r w:rsidRPr="008C43DE">
        <w:rPr>
          <w:rFonts w:asciiTheme="majorBidi" w:hAnsiTheme="majorBidi" w:cstheme="majorBidi"/>
          <w:spacing w:val="-1"/>
          <w:sz w:val="24"/>
          <w:szCs w:val="24"/>
          <w:lang w:bidi="th-TH"/>
        </w:rPr>
        <w:t>“</w:t>
      </w:r>
      <w:r w:rsidRPr="008C43DE">
        <w:rPr>
          <w:rFonts w:asciiTheme="majorBidi" w:hAnsiTheme="majorBidi" w:cstheme="majorBidi"/>
          <w:sz w:val="24"/>
          <w:szCs w:val="24"/>
          <w:lang w:bidi="th-TH"/>
        </w:rPr>
        <w:t>do y</w:t>
      </w:r>
      <w:r w:rsidRPr="008C43DE">
        <w:rPr>
          <w:rFonts w:asciiTheme="majorBidi" w:hAnsiTheme="majorBidi" w:cstheme="majorBidi"/>
          <w:spacing w:val="1"/>
          <w:sz w:val="24"/>
          <w:szCs w:val="24"/>
          <w:lang w:bidi="th-TH"/>
        </w:rPr>
        <w:t>o</w:t>
      </w:r>
      <w:r w:rsidRPr="008C43DE">
        <w:rPr>
          <w:rFonts w:asciiTheme="majorBidi" w:hAnsiTheme="majorBidi" w:cstheme="majorBidi"/>
          <w:sz w:val="24"/>
          <w:szCs w:val="24"/>
          <w:lang w:bidi="th-TH"/>
        </w:rPr>
        <w:t>u s</w:t>
      </w:r>
      <w:r w:rsidRPr="008C43DE">
        <w:rPr>
          <w:rFonts w:asciiTheme="majorBidi" w:hAnsiTheme="majorBidi" w:cstheme="majorBidi"/>
          <w:spacing w:val="-1"/>
          <w:sz w:val="24"/>
          <w:szCs w:val="24"/>
          <w:lang w:bidi="th-TH"/>
        </w:rPr>
        <w:t>p</w:t>
      </w:r>
      <w:r w:rsidRPr="008C43DE">
        <w:rPr>
          <w:rFonts w:asciiTheme="majorBidi" w:hAnsiTheme="majorBidi" w:cstheme="majorBidi"/>
          <w:sz w:val="24"/>
          <w:szCs w:val="24"/>
          <w:lang w:bidi="th-TH"/>
        </w:rPr>
        <w:t>e</w:t>
      </w:r>
      <w:r w:rsidRPr="008C43DE">
        <w:rPr>
          <w:rFonts w:asciiTheme="majorBidi" w:hAnsiTheme="majorBidi" w:cstheme="majorBidi"/>
          <w:spacing w:val="-1"/>
          <w:sz w:val="24"/>
          <w:szCs w:val="24"/>
          <w:lang w:bidi="th-TH"/>
        </w:rPr>
        <w:t>a</w:t>
      </w:r>
      <w:r w:rsidRPr="008C43DE">
        <w:rPr>
          <w:rFonts w:asciiTheme="majorBidi" w:hAnsiTheme="majorBidi" w:cstheme="majorBidi"/>
          <w:sz w:val="24"/>
          <w:szCs w:val="24"/>
          <w:lang w:bidi="th-TH"/>
        </w:rPr>
        <w:t xml:space="preserve">k </w:t>
      </w:r>
      <w:r w:rsidRPr="008C43DE">
        <w:rPr>
          <w:rFonts w:asciiTheme="majorBidi" w:hAnsiTheme="majorBidi" w:cstheme="majorBidi"/>
          <w:spacing w:val="-1"/>
          <w:sz w:val="24"/>
          <w:szCs w:val="24"/>
          <w:lang w:bidi="th-TH"/>
        </w:rPr>
        <w:t>Engli</w:t>
      </w:r>
      <w:r w:rsidRPr="008C43DE">
        <w:rPr>
          <w:rFonts w:asciiTheme="majorBidi" w:hAnsiTheme="majorBidi" w:cstheme="majorBidi"/>
          <w:sz w:val="24"/>
          <w:szCs w:val="24"/>
          <w:lang w:bidi="th-TH"/>
        </w:rPr>
        <w:t>sh</w:t>
      </w:r>
      <w:r w:rsidRPr="008C43DE">
        <w:rPr>
          <w:rFonts w:asciiTheme="majorBidi" w:hAnsiTheme="majorBidi" w:cstheme="majorBidi"/>
          <w:spacing w:val="-1"/>
          <w:sz w:val="24"/>
          <w:szCs w:val="24"/>
          <w:lang w:bidi="th-TH"/>
        </w:rPr>
        <w:t>?</w:t>
      </w:r>
      <w:r w:rsidRPr="008C43DE">
        <w:rPr>
          <w:rFonts w:asciiTheme="majorBidi" w:hAnsiTheme="majorBidi" w:cstheme="majorBidi"/>
          <w:sz w:val="24"/>
          <w:szCs w:val="24"/>
          <w:lang w:bidi="th-TH"/>
        </w:rPr>
        <w:t>”</w:t>
      </w:r>
      <w:proofErr w:type="gramStart"/>
      <w:r w:rsidRPr="008C43DE">
        <w:rPr>
          <w:rFonts w:asciiTheme="majorBidi" w:hAnsiTheme="majorBidi" w:cstheme="majorBidi"/>
          <w:spacing w:val="-1"/>
          <w:sz w:val="24"/>
          <w:szCs w:val="24"/>
          <w:lang w:bidi="th-TH"/>
        </w:rPr>
        <w:t>a</w:t>
      </w:r>
      <w:r w:rsidRPr="008C43DE">
        <w:rPr>
          <w:rFonts w:asciiTheme="majorBidi" w:hAnsiTheme="majorBidi" w:cstheme="majorBidi"/>
          <w:sz w:val="24"/>
          <w:szCs w:val="24"/>
          <w:lang w:bidi="th-TH"/>
        </w:rPr>
        <w:t>s</w:t>
      </w:r>
      <w:proofErr w:type="gramEnd"/>
      <w:r w:rsidRPr="008C43DE">
        <w:rPr>
          <w:rFonts w:asciiTheme="majorBidi" w:hAnsiTheme="majorBidi" w:cstheme="majorBidi"/>
          <w:sz w:val="24"/>
          <w:szCs w:val="24"/>
          <w:lang w:bidi="th-TH"/>
        </w:rPr>
        <w:t xml:space="preserve"> I </w:t>
      </w:r>
      <w:r w:rsidRPr="008C43DE">
        <w:rPr>
          <w:rFonts w:asciiTheme="majorBidi" w:hAnsiTheme="majorBidi" w:cstheme="majorBidi"/>
          <w:spacing w:val="-2"/>
          <w:sz w:val="24"/>
          <w:szCs w:val="24"/>
          <w:lang w:bidi="th-TH"/>
        </w:rPr>
        <w:t>s</w:t>
      </w:r>
      <w:r w:rsidRPr="008C43DE">
        <w:rPr>
          <w:rFonts w:asciiTheme="majorBidi" w:hAnsiTheme="majorBidi" w:cstheme="majorBidi"/>
          <w:spacing w:val="1"/>
          <w:sz w:val="24"/>
          <w:szCs w:val="24"/>
          <w:lang w:bidi="th-TH"/>
        </w:rPr>
        <w:t>oo</w:t>
      </w:r>
      <w:r w:rsidRPr="008C43DE">
        <w:rPr>
          <w:rFonts w:asciiTheme="majorBidi" w:hAnsiTheme="majorBidi" w:cstheme="majorBidi"/>
          <w:sz w:val="24"/>
          <w:szCs w:val="24"/>
          <w:lang w:bidi="th-TH"/>
        </w:rPr>
        <w:t xml:space="preserve">n </w:t>
      </w:r>
      <w:r w:rsidRPr="008C43DE">
        <w:rPr>
          <w:rFonts w:asciiTheme="majorBidi" w:hAnsiTheme="majorBidi" w:cstheme="majorBidi"/>
          <w:spacing w:val="-1"/>
          <w:sz w:val="24"/>
          <w:szCs w:val="24"/>
          <w:lang w:bidi="th-TH"/>
        </w:rPr>
        <w:t>l</w:t>
      </w:r>
      <w:r w:rsidRPr="008C43DE">
        <w:rPr>
          <w:rFonts w:asciiTheme="majorBidi" w:hAnsiTheme="majorBidi" w:cstheme="majorBidi"/>
          <w:sz w:val="24"/>
          <w:szCs w:val="24"/>
          <w:lang w:bidi="th-TH"/>
        </w:rPr>
        <w:t>e</w:t>
      </w:r>
      <w:r w:rsidRPr="008C43DE">
        <w:rPr>
          <w:rFonts w:asciiTheme="majorBidi" w:hAnsiTheme="majorBidi" w:cstheme="majorBidi"/>
          <w:spacing w:val="-1"/>
          <w:sz w:val="24"/>
          <w:szCs w:val="24"/>
          <w:lang w:bidi="th-TH"/>
        </w:rPr>
        <w:t>a</w:t>
      </w:r>
      <w:r w:rsidRPr="008C43DE">
        <w:rPr>
          <w:rFonts w:asciiTheme="majorBidi" w:hAnsiTheme="majorBidi" w:cstheme="majorBidi"/>
          <w:spacing w:val="2"/>
          <w:sz w:val="24"/>
          <w:szCs w:val="24"/>
          <w:lang w:bidi="th-TH"/>
        </w:rPr>
        <w:t>r</w:t>
      </w:r>
      <w:r w:rsidRPr="008C43DE">
        <w:rPr>
          <w:rFonts w:asciiTheme="majorBidi" w:hAnsiTheme="majorBidi" w:cstheme="majorBidi"/>
          <w:spacing w:val="-1"/>
          <w:sz w:val="24"/>
          <w:szCs w:val="24"/>
          <w:lang w:bidi="th-TH"/>
        </w:rPr>
        <w:t>nt</w:t>
      </w:r>
      <w:r w:rsidRPr="008C43DE">
        <w:rPr>
          <w:rFonts w:asciiTheme="majorBidi" w:hAnsiTheme="majorBidi" w:cstheme="majorBidi"/>
          <w:sz w:val="24"/>
          <w:szCs w:val="24"/>
          <w:lang w:bidi="th-TH"/>
        </w:rPr>
        <w:t xml:space="preserve">, </w:t>
      </w:r>
      <w:r w:rsidRPr="008C43DE">
        <w:rPr>
          <w:rFonts w:asciiTheme="majorBidi" w:hAnsiTheme="majorBidi" w:cstheme="majorBidi"/>
          <w:spacing w:val="-2"/>
          <w:sz w:val="24"/>
          <w:szCs w:val="24"/>
          <w:lang w:bidi="th-TH"/>
        </w:rPr>
        <w:t>h</w:t>
      </w:r>
      <w:r w:rsidRPr="008C43DE">
        <w:rPr>
          <w:rFonts w:asciiTheme="majorBidi" w:hAnsiTheme="majorBidi" w:cstheme="majorBidi"/>
          <w:sz w:val="24"/>
          <w:szCs w:val="24"/>
          <w:lang w:bidi="th-TH"/>
        </w:rPr>
        <w:t xml:space="preserve">e </w:t>
      </w:r>
      <w:r w:rsidRPr="008C43DE">
        <w:rPr>
          <w:rFonts w:asciiTheme="majorBidi" w:hAnsiTheme="majorBidi" w:cstheme="majorBidi"/>
          <w:spacing w:val="1"/>
          <w:sz w:val="24"/>
          <w:szCs w:val="24"/>
          <w:lang w:bidi="th-TH"/>
        </w:rPr>
        <w:t>w</w:t>
      </w:r>
      <w:r w:rsidRPr="008C43DE">
        <w:rPr>
          <w:rFonts w:asciiTheme="majorBidi" w:hAnsiTheme="majorBidi" w:cstheme="majorBidi"/>
          <w:spacing w:val="-1"/>
          <w:sz w:val="24"/>
          <w:szCs w:val="24"/>
          <w:lang w:bidi="th-TH"/>
        </w:rPr>
        <w:t>a</w:t>
      </w:r>
      <w:r w:rsidRPr="008C43DE">
        <w:rPr>
          <w:rFonts w:asciiTheme="majorBidi" w:hAnsiTheme="majorBidi" w:cstheme="majorBidi"/>
          <w:sz w:val="24"/>
          <w:szCs w:val="24"/>
          <w:lang w:bidi="th-TH"/>
        </w:rPr>
        <w:t xml:space="preserve">s   </w:t>
      </w:r>
      <w:r w:rsidRPr="008C43DE">
        <w:rPr>
          <w:rFonts w:asciiTheme="majorBidi" w:hAnsiTheme="majorBidi" w:cstheme="majorBidi"/>
          <w:spacing w:val="-1"/>
          <w:sz w:val="24"/>
          <w:szCs w:val="24"/>
          <w:lang w:bidi="th-TH"/>
        </w:rPr>
        <w:t>Englis</w:t>
      </w:r>
      <w:r w:rsidRPr="008C43DE">
        <w:rPr>
          <w:rFonts w:asciiTheme="majorBidi" w:hAnsiTheme="majorBidi" w:cstheme="majorBidi"/>
          <w:sz w:val="24"/>
          <w:szCs w:val="24"/>
          <w:lang w:bidi="th-TH"/>
        </w:rPr>
        <w:t>h h</w:t>
      </w:r>
      <w:r w:rsidRPr="008C43DE">
        <w:rPr>
          <w:rFonts w:asciiTheme="majorBidi" w:hAnsiTheme="majorBidi" w:cstheme="majorBidi"/>
          <w:spacing w:val="-1"/>
          <w:sz w:val="24"/>
          <w:szCs w:val="24"/>
          <w:lang w:bidi="th-TH"/>
        </w:rPr>
        <w:t>i</w:t>
      </w:r>
      <w:r w:rsidRPr="008C43DE">
        <w:rPr>
          <w:rFonts w:asciiTheme="majorBidi" w:hAnsiTheme="majorBidi" w:cstheme="majorBidi"/>
          <w:sz w:val="24"/>
          <w:szCs w:val="24"/>
          <w:lang w:bidi="th-TH"/>
        </w:rPr>
        <w:t>mse</w:t>
      </w:r>
      <w:r w:rsidRPr="008C43DE">
        <w:rPr>
          <w:rFonts w:asciiTheme="majorBidi" w:hAnsiTheme="majorBidi" w:cstheme="majorBidi"/>
          <w:spacing w:val="-1"/>
          <w:sz w:val="24"/>
          <w:szCs w:val="24"/>
          <w:lang w:bidi="th-TH"/>
        </w:rPr>
        <w:t>l</w:t>
      </w:r>
      <w:r w:rsidRPr="008C43DE">
        <w:rPr>
          <w:rFonts w:asciiTheme="majorBidi" w:hAnsiTheme="majorBidi" w:cstheme="majorBidi"/>
          <w:sz w:val="24"/>
          <w:szCs w:val="24"/>
          <w:lang w:bidi="th-TH"/>
        </w:rPr>
        <w:t>f.</w:t>
      </w:r>
    </w:p>
    <w:p w:rsidR="0071755A" w:rsidRPr="00685917" w:rsidRDefault="0071755A" w:rsidP="0071755A">
      <w:pPr>
        <w:kinsoku w:val="0"/>
        <w:overflowPunct w:val="0"/>
        <w:autoSpaceDE w:val="0"/>
        <w:autoSpaceDN w:val="0"/>
        <w:bidi w:val="0"/>
        <w:adjustRightInd w:val="0"/>
        <w:spacing w:after="0" w:line="480" w:lineRule="auto"/>
        <w:ind w:left="118" w:right="921"/>
        <w:jc w:val="both"/>
        <w:rPr>
          <w:rFonts w:asciiTheme="majorBidi" w:hAnsiTheme="majorBidi" w:cstheme="majorBidi"/>
          <w:sz w:val="24"/>
          <w:szCs w:val="24"/>
          <w:lang w:bidi="th-TH"/>
        </w:rPr>
      </w:pPr>
    </w:p>
    <w:p w:rsidR="0071755A" w:rsidRPr="008C43DE" w:rsidRDefault="0071755A" w:rsidP="0071755A">
      <w:pPr>
        <w:numPr>
          <w:ilvl w:val="0"/>
          <w:numId w:val="13"/>
        </w:numPr>
        <w:tabs>
          <w:tab w:val="left" w:pos="377"/>
        </w:tabs>
        <w:kinsoku w:val="0"/>
        <w:overflowPunct w:val="0"/>
        <w:autoSpaceDE w:val="0"/>
        <w:autoSpaceDN w:val="0"/>
        <w:bidi w:val="0"/>
        <w:adjustRightInd w:val="0"/>
        <w:spacing w:before="26" w:after="0" w:line="480" w:lineRule="auto"/>
        <w:ind w:left="377"/>
        <w:rPr>
          <w:rFonts w:ascii="Times New Roman" w:hAnsi="Times New Roman" w:cs="Times New Roman"/>
          <w:sz w:val="24"/>
          <w:szCs w:val="24"/>
          <w:lang w:bidi="th-TH"/>
        </w:rPr>
      </w:pPr>
      <w:r w:rsidRPr="008C43DE">
        <w:rPr>
          <w:rFonts w:ascii="Times New Roman" w:hAnsi="Times New Roman" w:cs="Times New Roman"/>
          <w:b/>
          <w:bCs/>
          <w:sz w:val="24"/>
          <w:szCs w:val="24"/>
          <w:lang w:bidi="th-TH"/>
        </w:rPr>
        <w:t>Now a</w:t>
      </w:r>
      <w:r w:rsidRPr="008C43DE">
        <w:rPr>
          <w:rFonts w:ascii="Times New Roman" w:hAnsi="Times New Roman" w:cs="Times New Roman"/>
          <w:b/>
          <w:bCs/>
          <w:spacing w:val="-1"/>
          <w:sz w:val="24"/>
          <w:szCs w:val="24"/>
          <w:lang w:bidi="th-TH"/>
        </w:rPr>
        <w:t>n</w:t>
      </w:r>
      <w:r w:rsidRPr="008C43DE">
        <w:rPr>
          <w:rFonts w:ascii="Times New Roman" w:hAnsi="Times New Roman" w:cs="Times New Roman"/>
          <w:b/>
          <w:bCs/>
          <w:spacing w:val="-3"/>
          <w:sz w:val="24"/>
          <w:szCs w:val="24"/>
          <w:lang w:bidi="th-TH"/>
        </w:rPr>
        <w:t>s</w:t>
      </w:r>
      <w:r w:rsidRPr="008C43DE">
        <w:rPr>
          <w:rFonts w:ascii="Times New Roman" w:hAnsi="Times New Roman" w:cs="Times New Roman"/>
          <w:b/>
          <w:bCs/>
          <w:spacing w:val="4"/>
          <w:sz w:val="24"/>
          <w:szCs w:val="24"/>
          <w:lang w:bidi="th-TH"/>
        </w:rPr>
        <w:t>w</w:t>
      </w:r>
      <w:r w:rsidRPr="008C43DE">
        <w:rPr>
          <w:rFonts w:ascii="Times New Roman" w:hAnsi="Times New Roman" w:cs="Times New Roman"/>
          <w:b/>
          <w:bCs/>
          <w:sz w:val="24"/>
          <w:szCs w:val="24"/>
          <w:lang w:bidi="th-TH"/>
        </w:rPr>
        <w:t>er t</w:t>
      </w:r>
      <w:r w:rsidRPr="008C43DE">
        <w:rPr>
          <w:rFonts w:ascii="Times New Roman" w:hAnsi="Times New Roman" w:cs="Times New Roman"/>
          <w:b/>
          <w:bCs/>
          <w:spacing w:val="-1"/>
          <w:sz w:val="24"/>
          <w:szCs w:val="24"/>
          <w:lang w:bidi="th-TH"/>
        </w:rPr>
        <w:t>h</w:t>
      </w:r>
      <w:r w:rsidRPr="008C43DE">
        <w:rPr>
          <w:rFonts w:ascii="Times New Roman" w:hAnsi="Times New Roman" w:cs="Times New Roman"/>
          <w:b/>
          <w:bCs/>
          <w:sz w:val="24"/>
          <w:szCs w:val="24"/>
          <w:lang w:bidi="th-TH"/>
        </w:rPr>
        <w:t>e follo</w:t>
      </w:r>
      <w:r w:rsidRPr="008C43DE">
        <w:rPr>
          <w:rFonts w:ascii="Times New Roman" w:hAnsi="Times New Roman" w:cs="Times New Roman"/>
          <w:b/>
          <w:bCs/>
          <w:spacing w:val="4"/>
          <w:sz w:val="24"/>
          <w:szCs w:val="24"/>
          <w:lang w:bidi="th-TH"/>
        </w:rPr>
        <w:t>w</w:t>
      </w:r>
      <w:r w:rsidRPr="008C43DE">
        <w:rPr>
          <w:rFonts w:ascii="Times New Roman" w:hAnsi="Times New Roman" w:cs="Times New Roman"/>
          <w:b/>
          <w:bCs/>
          <w:sz w:val="24"/>
          <w:szCs w:val="24"/>
          <w:lang w:bidi="th-TH"/>
        </w:rPr>
        <w:t>i</w:t>
      </w:r>
      <w:r w:rsidRPr="008C43DE">
        <w:rPr>
          <w:rFonts w:ascii="Times New Roman" w:hAnsi="Times New Roman" w:cs="Times New Roman"/>
          <w:b/>
          <w:bCs/>
          <w:spacing w:val="-1"/>
          <w:sz w:val="24"/>
          <w:szCs w:val="24"/>
          <w:lang w:bidi="th-TH"/>
        </w:rPr>
        <w:t>n</w:t>
      </w:r>
      <w:r w:rsidRPr="008C43DE">
        <w:rPr>
          <w:rFonts w:ascii="Times New Roman" w:hAnsi="Times New Roman" w:cs="Times New Roman"/>
          <w:b/>
          <w:bCs/>
          <w:sz w:val="24"/>
          <w:szCs w:val="24"/>
          <w:lang w:bidi="th-TH"/>
        </w:rPr>
        <w:t xml:space="preserve">g </w:t>
      </w:r>
      <w:r w:rsidRPr="008C43DE">
        <w:rPr>
          <w:rFonts w:ascii="Times New Roman" w:hAnsi="Times New Roman" w:cs="Times New Roman"/>
          <w:b/>
          <w:bCs/>
          <w:spacing w:val="-1"/>
          <w:sz w:val="24"/>
          <w:szCs w:val="24"/>
          <w:lang w:bidi="th-TH"/>
        </w:rPr>
        <w:t>qu</w:t>
      </w:r>
      <w:r w:rsidRPr="008C43DE">
        <w:rPr>
          <w:rFonts w:ascii="Times New Roman" w:hAnsi="Times New Roman" w:cs="Times New Roman"/>
          <w:b/>
          <w:bCs/>
          <w:sz w:val="24"/>
          <w:szCs w:val="24"/>
          <w:lang w:bidi="th-TH"/>
        </w:rPr>
        <w:t>estio</w:t>
      </w:r>
      <w:r w:rsidRPr="008C43DE">
        <w:rPr>
          <w:rFonts w:ascii="Times New Roman" w:hAnsi="Times New Roman" w:cs="Times New Roman"/>
          <w:b/>
          <w:bCs/>
          <w:spacing w:val="-1"/>
          <w:sz w:val="24"/>
          <w:szCs w:val="24"/>
          <w:lang w:bidi="th-TH"/>
        </w:rPr>
        <w:t>n</w:t>
      </w:r>
      <w:r w:rsidRPr="008C43DE">
        <w:rPr>
          <w:rFonts w:ascii="Times New Roman" w:hAnsi="Times New Roman" w:cs="Times New Roman"/>
          <w:b/>
          <w:bCs/>
          <w:sz w:val="24"/>
          <w:szCs w:val="24"/>
          <w:lang w:bidi="th-TH"/>
        </w:rPr>
        <w:t>s.</w:t>
      </w:r>
    </w:p>
    <w:p w:rsidR="0071755A" w:rsidRPr="008C43DE" w:rsidRDefault="0071755A" w:rsidP="0071755A">
      <w:pPr>
        <w:kinsoku w:val="0"/>
        <w:overflowPunct w:val="0"/>
        <w:autoSpaceDE w:val="0"/>
        <w:autoSpaceDN w:val="0"/>
        <w:bidi w:val="0"/>
        <w:adjustRightInd w:val="0"/>
        <w:spacing w:before="14" w:after="0" w:line="480" w:lineRule="auto"/>
        <w:rPr>
          <w:rFonts w:ascii="Times New Roman" w:hAnsi="Times New Roman" w:cs="Angsana New"/>
          <w:sz w:val="24"/>
          <w:szCs w:val="24"/>
          <w:lang w:bidi="th-TH"/>
        </w:rPr>
      </w:pPr>
    </w:p>
    <w:p w:rsidR="0071755A" w:rsidRPr="008C43DE" w:rsidRDefault="0071755A" w:rsidP="0071755A">
      <w:pPr>
        <w:numPr>
          <w:ilvl w:val="1"/>
          <w:numId w:val="13"/>
        </w:numPr>
        <w:tabs>
          <w:tab w:val="left" w:pos="723"/>
        </w:tabs>
        <w:kinsoku w:val="0"/>
        <w:overflowPunct w:val="0"/>
        <w:autoSpaceDE w:val="0"/>
        <w:autoSpaceDN w:val="0"/>
        <w:bidi w:val="0"/>
        <w:adjustRightInd w:val="0"/>
        <w:spacing w:after="0" w:line="480" w:lineRule="auto"/>
        <w:ind w:left="478" w:right="106" w:firstLine="0"/>
        <w:rPr>
          <w:rFonts w:ascii="Times New Roman" w:hAnsi="Times New Roman" w:cs="Times New Roman"/>
          <w:sz w:val="24"/>
          <w:szCs w:val="24"/>
          <w:lang w:bidi="th-TH"/>
        </w:rPr>
      </w:pPr>
      <w:r w:rsidRPr="008C43DE">
        <w:rPr>
          <w:rFonts w:ascii="Times New Roman" w:hAnsi="Times New Roman" w:cs="Times New Roman"/>
          <w:spacing w:val="-1"/>
          <w:sz w:val="24"/>
          <w:szCs w:val="24"/>
          <w:lang w:bidi="th-TH"/>
        </w:rPr>
        <w:t>F</w:t>
      </w:r>
      <w:r w:rsidRPr="008C43DE">
        <w:rPr>
          <w:rFonts w:ascii="Times New Roman" w:hAnsi="Times New Roman" w:cs="Times New Roman"/>
          <w:sz w:val="24"/>
          <w:szCs w:val="24"/>
          <w:lang w:bidi="th-TH"/>
        </w:rPr>
        <w:t>ind words and phr</w:t>
      </w:r>
      <w:r w:rsidRPr="008C43DE">
        <w:rPr>
          <w:rFonts w:ascii="Times New Roman" w:hAnsi="Times New Roman" w:cs="Times New Roman"/>
          <w:spacing w:val="2"/>
          <w:sz w:val="24"/>
          <w:szCs w:val="24"/>
          <w:lang w:bidi="th-TH"/>
        </w:rPr>
        <w:t>a</w:t>
      </w:r>
      <w:r w:rsidRPr="008C43DE">
        <w:rPr>
          <w:rFonts w:ascii="Times New Roman" w:hAnsi="Times New Roman" w:cs="Times New Roman"/>
          <w:sz w:val="24"/>
          <w:szCs w:val="24"/>
          <w:lang w:bidi="th-TH"/>
        </w:rPr>
        <w:t>ses in the s</w:t>
      </w:r>
      <w:r w:rsidRPr="008C43DE">
        <w:rPr>
          <w:rFonts w:ascii="Times New Roman" w:hAnsi="Times New Roman" w:cs="Times New Roman"/>
          <w:spacing w:val="2"/>
          <w:sz w:val="24"/>
          <w:szCs w:val="24"/>
          <w:lang w:bidi="th-TH"/>
        </w:rPr>
        <w:t>t</w:t>
      </w:r>
      <w:r w:rsidRPr="008C43DE">
        <w:rPr>
          <w:rFonts w:ascii="Times New Roman" w:hAnsi="Times New Roman" w:cs="Times New Roman"/>
          <w:sz w:val="24"/>
          <w:szCs w:val="24"/>
          <w:lang w:bidi="th-TH"/>
        </w:rPr>
        <w:t>o</w:t>
      </w:r>
      <w:r w:rsidRPr="008C43DE">
        <w:rPr>
          <w:rFonts w:ascii="Times New Roman" w:hAnsi="Times New Roman" w:cs="Times New Roman"/>
          <w:spacing w:val="4"/>
          <w:sz w:val="24"/>
          <w:szCs w:val="24"/>
          <w:lang w:bidi="th-TH"/>
        </w:rPr>
        <w:t>r</w:t>
      </w:r>
      <w:r w:rsidRPr="008C43DE">
        <w:rPr>
          <w:rFonts w:ascii="Times New Roman" w:hAnsi="Times New Roman" w:cs="Times New Roman"/>
          <w:sz w:val="24"/>
          <w:szCs w:val="24"/>
          <w:lang w:bidi="th-TH"/>
        </w:rPr>
        <w:t xml:space="preserve">y </w:t>
      </w:r>
      <w:r w:rsidRPr="008C43DE">
        <w:rPr>
          <w:rFonts w:ascii="Times New Roman" w:hAnsi="Times New Roman" w:cs="Times New Roman"/>
          <w:spacing w:val="2"/>
          <w:sz w:val="24"/>
          <w:szCs w:val="24"/>
          <w:lang w:bidi="th-TH"/>
        </w:rPr>
        <w:t>t</w:t>
      </w:r>
      <w:r w:rsidRPr="008C43DE">
        <w:rPr>
          <w:rFonts w:ascii="Times New Roman" w:hAnsi="Times New Roman" w:cs="Times New Roman"/>
          <w:sz w:val="24"/>
          <w:szCs w:val="24"/>
          <w:lang w:bidi="th-TH"/>
        </w:rPr>
        <w:t>hat re</w:t>
      </w:r>
      <w:r w:rsidRPr="008C43DE">
        <w:rPr>
          <w:rFonts w:ascii="Times New Roman" w:hAnsi="Times New Roman" w:cs="Times New Roman"/>
          <w:spacing w:val="2"/>
          <w:sz w:val="24"/>
          <w:szCs w:val="24"/>
          <w:lang w:bidi="th-TH"/>
        </w:rPr>
        <w:t>f</w:t>
      </w:r>
      <w:r w:rsidRPr="008C43DE">
        <w:rPr>
          <w:rFonts w:ascii="Times New Roman" w:hAnsi="Times New Roman" w:cs="Times New Roman"/>
          <w:sz w:val="24"/>
          <w:szCs w:val="24"/>
          <w:lang w:bidi="th-TH"/>
        </w:rPr>
        <w:t xml:space="preserve">er </w:t>
      </w:r>
      <w:r w:rsidRPr="008C43DE">
        <w:rPr>
          <w:rFonts w:ascii="Times New Roman" w:hAnsi="Times New Roman" w:cs="Times New Roman"/>
          <w:spacing w:val="-1"/>
          <w:sz w:val="24"/>
          <w:szCs w:val="24"/>
          <w:lang w:bidi="th-TH"/>
        </w:rPr>
        <w:t>t</w:t>
      </w:r>
      <w:r w:rsidRPr="008C43DE">
        <w:rPr>
          <w:rFonts w:ascii="Times New Roman" w:hAnsi="Times New Roman" w:cs="Times New Roman"/>
          <w:sz w:val="24"/>
          <w:szCs w:val="24"/>
          <w:lang w:bidi="th-TH"/>
        </w:rPr>
        <w:t>o t</w:t>
      </w:r>
      <w:r w:rsidRPr="008C43DE">
        <w:rPr>
          <w:rFonts w:ascii="Times New Roman" w:hAnsi="Times New Roman" w:cs="Times New Roman"/>
          <w:spacing w:val="2"/>
          <w:sz w:val="24"/>
          <w:szCs w:val="24"/>
          <w:lang w:bidi="th-TH"/>
        </w:rPr>
        <w:t>i</w:t>
      </w:r>
      <w:r w:rsidRPr="008C43DE">
        <w:rPr>
          <w:rFonts w:ascii="Times New Roman" w:hAnsi="Times New Roman" w:cs="Times New Roman"/>
          <w:sz w:val="24"/>
          <w:szCs w:val="24"/>
          <w:lang w:bidi="th-TH"/>
        </w:rPr>
        <w:t xml:space="preserve">me. </w:t>
      </w:r>
      <w:r w:rsidRPr="008C43DE">
        <w:rPr>
          <w:rFonts w:ascii="Times New Roman" w:hAnsi="Times New Roman" w:cs="Times New Roman"/>
          <w:spacing w:val="-3"/>
          <w:sz w:val="24"/>
          <w:szCs w:val="24"/>
          <w:lang w:bidi="th-TH"/>
        </w:rPr>
        <w:t>W</w:t>
      </w:r>
      <w:r w:rsidRPr="008C43DE">
        <w:rPr>
          <w:rFonts w:ascii="Times New Roman" w:hAnsi="Times New Roman" w:cs="Times New Roman"/>
          <w:sz w:val="24"/>
          <w:szCs w:val="24"/>
          <w:lang w:bidi="th-TH"/>
        </w:rPr>
        <w:t>hat are t</w:t>
      </w:r>
      <w:r w:rsidRPr="008C43DE">
        <w:rPr>
          <w:rFonts w:ascii="Times New Roman" w:hAnsi="Times New Roman" w:cs="Times New Roman"/>
          <w:spacing w:val="2"/>
          <w:sz w:val="24"/>
          <w:szCs w:val="24"/>
          <w:lang w:bidi="th-TH"/>
        </w:rPr>
        <w:t>he</w:t>
      </w:r>
      <w:r w:rsidRPr="008C43DE">
        <w:rPr>
          <w:rFonts w:ascii="Times New Roman" w:hAnsi="Times New Roman" w:cs="Times New Roman"/>
          <w:spacing w:val="-9"/>
          <w:sz w:val="24"/>
          <w:szCs w:val="24"/>
          <w:lang w:bidi="th-TH"/>
        </w:rPr>
        <w:t>y</w:t>
      </w:r>
      <w:r w:rsidRPr="008C43DE">
        <w:rPr>
          <w:rFonts w:ascii="Times New Roman" w:hAnsi="Times New Roman" w:cs="Times New Roman"/>
          <w:sz w:val="24"/>
          <w:szCs w:val="24"/>
          <w:lang w:bidi="th-TH"/>
        </w:rPr>
        <w:t xml:space="preserve">? </w:t>
      </w:r>
      <w:r w:rsidRPr="008C43DE">
        <w:rPr>
          <w:rFonts w:ascii="Times New Roman" w:hAnsi="Times New Roman" w:cs="Times New Roman"/>
          <w:spacing w:val="-3"/>
          <w:sz w:val="24"/>
          <w:szCs w:val="24"/>
          <w:lang w:bidi="th-TH"/>
        </w:rPr>
        <w:t>W</w:t>
      </w:r>
      <w:r w:rsidRPr="008C43DE">
        <w:rPr>
          <w:rFonts w:ascii="Times New Roman" w:hAnsi="Times New Roman" w:cs="Times New Roman"/>
          <w:spacing w:val="4"/>
          <w:sz w:val="24"/>
          <w:szCs w:val="24"/>
          <w:lang w:bidi="th-TH"/>
        </w:rPr>
        <w:t>h</w:t>
      </w:r>
      <w:r w:rsidRPr="008C43DE">
        <w:rPr>
          <w:rFonts w:ascii="Times New Roman" w:hAnsi="Times New Roman" w:cs="Times New Roman"/>
          <w:sz w:val="24"/>
          <w:szCs w:val="24"/>
          <w:lang w:bidi="th-TH"/>
        </w:rPr>
        <w:t xml:space="preserve">y are </w:t>
      </w:r>
      <w:r w:rsidRPr="008C43DE">
        <w:rPr>
          <w:rFonts w:ascii="Times New Roman" w:hAnsi="Times New Roman" w:cs="Times New Roman"/>
          <w:spacing w:val="2"/>
          <w:sz w:val="24"/>
          <w:szCs w:val="24"/>
          <w:lang w:bidi="th-TH"/>
        </w:rPr>
        <w:t>t</w:t>
      </w:r>
      <w:r w:rsidRPr="008C43DE">
        <w:rPr>
          <w:rFonts w:ascii="Times New Roman" w:hAnsi="Times New Roman" w:cs="Times New Roman"/>
          <w:sz w:val="24"/>
          <w:szCs w:val="24"/>
          <w:lang w:bidi="th-TH"/>
        </w:rPr>
        <w:t>h</w:t>
      </w:r>
      <w:r w:rsidRPr="008C43DE">
        <w:rPr>
          <w:rFonts w:ascii="Times New Roman" w:hAnsi="Times New Roman" w:cs="Times New Roman"/>
          <w:spacing w:val="5"/>
          <w:sz w:val="24"/>
          <w:szCs w:val="24"/>
          <w:lang w:bidi="th-TH"/>
        </w:rPr>
        <w:t>e</w:t>
      </w:r>
      <w:r w:rsidRPr="008C43DE">
        <w:rPr>
          <w:rFonts w:ascii="Times New Roman" w:hAnsi="Times New Roman" w:cs="Times New Roman"/>
          <w:sz w:val="24"/>
          <w:szCs w:val="24"/>
          <w:lang w:bidi="th-TH"/>
        </w:rPr>
        <w:t xml:space="preserve">y used in the above </w:t>
      </w:r>
      <w:r w:rsidRPr="008C43DE">
        <w:rPr>
          <w:rFonts w:ascii="Times New Roman" w:hAnsi="Times New Roman" w:cs="Times New Roman"/>
          <w:spacing w:val="2"/>
          <w:sz w:val="24"/>
          <w:szCs w:val="24"/>
          <w:lang w:bidi="th-TH"/>
        </w:rPr>
        <w:t>p</w:t>
      </w:r>
      <w:r w:rsidRPr="008C43DE">
        <w:rPr>
          <w:rFonts w:ascii="Times New Roman" w:hAnsi="Times New Roman" w:cs="Times New Roman"/>
          <w:sz w:val="24"/>
          <w:szCs w:val="24"/>
          <w:lang w:bidi="th-TH"/>
        </w:rPr>
        <w:t>ass</w:t>
      </w:r>
      <w:r w:rsidRPr="008C43DE">
        <w:rPr>
          <w:rFonts w:ascii="Times New Roman" w:hAnsi="Times New Roman" w:cs="Times New Roman"/>
          <w:spacing w:val="2"/>
          <w:sz w:val="24"/>
          <w:szCs w:val="24"/>
          <w:lang w:bidi="th-TH"/>
        </w:rPr>
        <w:t>a</w:t>
      </w:r>
      <w:r w:rsidRPr="008C43DE">
        <w:rPr>
          <w:rFonts w:ascii="Times New Roman" w:hAnsi="Times New Roman" w:cs="Times New Roman"/>
          <w:sz w:val="24"/>
          <w:szCs w:val="24"/>
          <w:lang w:bidi="th-TH"/>
        </w:rPr>
        <w:t>ge?</w:t>
      </w:r>
    </w:p>
    <w:p w:rsidR="0071755A" w:rsidRPr="008C43DE" w:rsidRDefault="0071755A" w:rsidP="0071755A">
      <w:pPr>
        <w:kinsoku w:val="0"/>
        <w:overflowPunct w:val="0"/>
        <w:autoSpaceDE w:val="0"/>
        <w:autoSpaceDN w:val="0"/>
        <w:bidi w:val="0"/>
        <w:adjustRightInd w:val="0"/>
        <w:spacing w:before="2" w:after="0" w:line="480" w:lineRule="auto"/>
        <w:rPr>
          <w:rFonts w:ascii="Times New Roman" w:hAnsi="Times New Roman" w:cs="Angsana New"/>
          <w:sz w:val="24"/>
          <w:szCs w:val="24"/>
          <w:lang w:bidi="th-TH"/>
        </w:rPr>
      </w:pPr>
    </w:p>
    <w:p w:rsidR="0071755A" w:rsidRPr="008C43DE" w:rsidRDefault="0071755A" w:rsidP="0071755A">
      <w:pPr>
        <w:numPr>
          <w:ilvl w:val="1"/>
          <w:numId w:val="13"/>
        </w:numPr>
        <w:tabs>
          <w:tab w:val="left" w:pos="744"/>
        </w:tabs>
        <w:kinsoku w:val="0"/>
        <w:overflowPunct w:val="0"/>
        <w:autoSpaceDE w:val="0"/>
        <w:autoSpaceDN w:val="0"/>
        <w:bidi w:val="0"/>
        <w:adjustRightInd w:val="0"/>
        <w:spacing w:after="0" w:line="480" w:lineRule="auto"/>
        <w:ind w:left="478" w:right="108" w:firstLine="0"/>
        <w:rPr>
          <w:rFonts w:ascii="Times New Roman" w:hAnsi="Times New Roman" w:cs="Times New Roman"/>
          <w:sz w:val="24"/>
          <w:szCs w:val="24"/>
          <w:lang w:bidi="th-TH"/>
        </w:rPr>
      </w:pPr>
      <w:r w:rsidRPr="008C43DE">
        <w:rPr>
          <w:rFonts w:ascii="Times New Roman" w:hAnsi="Times New Roman" w:cs="Times New Roman"/>
          <w:sz w:val="24"/>
          <w:szCs w:val="24"/>
          <w:lang w:bidi="th-TH"/>
        </w:rPr>
        <w:t>Look at</w:t>
      </w:r>
      <w:r w:rsidRPr="008C43DE">
        <w:rPr>
          <w:rFonts w:ascii="Times New Roman" w:hAnsi="Times New Roman" w:cs="Times New Roman"/>
          <w:spacing w:val="2"/>
          <w:sz w:val="24"/>
          <w:szCs w:val="24"/>
          <w:lang w:bidi="th-TH"/>
        </w:rPr>
        <w:t xml:space="preserve"> t</w:t>
      </w:r>
      <w:r w:rsidRPr="008C43DE">
        <w:rPr>
          <w:rFonts w:ascii="Times New Roman" w:hAnsi="Times New Roman" w:cs="Times New Roman"/>
          <w:sz w:val="24"/>
          <w:szCs w:val="24"/>
          <w:lang w:bidi="th-TH"/>
        </w:rPr>
        <w:t>he w</w:t>
      </w:r>
      <w:r w:rsidRPr="008C43DE">
        <w:rPr>
          <w:rFonts w:ascii="Times New Roman" w:hAnsi="Times New Roman" w:cs="Times New Roman"/>
          <w:spacing w:val="2"/>
          <w:sz w:val="24"/>
          <w:szCs w:val="24"/>
          <w:lang w:bidi="th-TH"/>
        </w:rPr>
        <w:t>o</w:t>
      </w:r>
      <w:r w:rsidRPr="008C43DE">
        <w:rPr>
          <w:rFonts w:ascii="Times New Roman" w:hAnsi="Times New Roman" w:cs="Times New Roman"/>
          <w:sz w:val="24"/>
          <w:szCs w:val="24"/>
          <w:lang w:bidi="th-TH"/>
        </w:rPr>
        <w:t>rds</w:t>
      </w:r>
      <w:r w:rsidRPr="008C43DE">
        <w:rPr>
          <w:rFonts w:ascii="Times New Roman" w:hAnsi="Times New Roman" w:cs="Times New Roman"/>
          <w:spacing w:val="2"/>
          <w:sz w:val="24"/>
          <w:szCs w:val="24"/>
          <w:lang w:bidi="th-TH"/>
        </w:rPr>
        <w:t xml:space="preserve"> i</w:t>
      </w:r>
      <w:r w:rsidRPr="008C43DE">
        <w:rPr>
          <w:rFonts w:ascii="Times New Roman" w:hAnsi="Times New Roman" w:cs="Times New Roman"/>
          <w:sz w:val="24"/>
          <w:szCs w:val="24"/>
          <w:lang w:bidi="th-TH"/>
        </w:rPr>
        <w:t>n the l</w:t>
      </w:r>
      <w:r w:rsidRPr="008C43DE">
        <w:rPr>
          <w:rFonts w:ascii="Times New Roman" w:hAnsi="Times New Roman" w:cs="Times New Roman"/>
          <w:spacing w:val="2"/>
          <w:sz w:val="24"/>
          <w:szCs w:val="24"/>
          <w:lang w:bidi="th-TH"/>
        </w:rPr>
        <w:t>i</w:t>
      </w:r>
      <w:r w:rsidRPr="008C43DE">
        <w:rPr>
          <w:rFonts w:ascii="Times New Roman" w:hAnsi="Times New Roman" w:cs="Times New Roman"/>
          <w:sz w:val="24"/>
          <w:szCs w:val="24"/>
          <w:lang w:bidi="th-TH"/>
        </w:rPr>
        <w:t>st. Which of the</w:t>
      </w:r>
      <w:r w:rsidRPr="008C43DE">
        <w:rPr>
          <w:rFonts w:ascii="Times New Roman" w:hAnsi="Times New Roman" w:cs="Times New Roman"/>
          <w:spacing w:val="2"/>
          <w:sz w:val="24"/>
          <w:szCs w:val="24"/>
          <w:lang w:bidi="th-TH"/>
        </w:rPr>
        <w:t>s</w:t>
      </w:r>
      <w:r w:rsidRPr="008C43DE">
        <w:rPr>
          <w:rFonts w:ascii="Times New Roman" w:hAnsi="Times New Roman" w:cs="Times New Roman"/>
          <w:sz w:val="24"/>
          <w:szCs w:val="24"/>
          <w:lang w:bidi="th-TH"/>
        </w:rPr>
        <w:t>e words can substi</w:t>
      </w:r>
      <w:r w:rsidRPr="008C43DE">
        <w:rPr>
          <w:rFonts w:ascii="Times New Roman" w:hAnsi="Times New Roman" w:cs="Times New Roman"/>
          <w:spacing w:val="2"/>
          <w:sz w:val="24"/>
          <w:szCs w:val="24"/>
          <w:lang w:bidi="th-TH"/>
        </w:rPr>
        <w:t>t</w:t>
      </w:r>
      <w:r w:rsidRPr="008C43DE">
        <w:rPr>
          <w:rFonts w:ascii="Times New Roman" w:hAnsi="Times New Roman" w:cs="Times New Roman"/>
          <w:sz w:val="24"/>
          <w:szCs w:val="24"/>
          <w:lang w:bidi="th-TH"/>
        </w:rPr>
        <w:t>ute the adve</w:t>
      </w:r>
      <w:r w:rsidRPr="008C43DE">
        <w:rPr>
          <w:rFonts w:ascii="Times New Roman" w:hAnsi="Times New Roman" w:cs="Times New Roman"/>
          <w:spacing w:val="2"/>
          <w:sz w:val="24"/>
          <w:szCs w:val="24"/>
          <w:lang w:bidi="th-TH"/>
        </w:rPr>
        <w:t>r</w:t>
      </w:r>
      <w:r w:rsidRPr="008C43DE">
        <w:rPr>
          <w:rFonts w:ascii="Times New Roman" w:hAnsi="Times New Roman" w:cs="Times New Roman"/>
          <w:sz w:val="24"/>
          <w:szCs w:val="24"/>
          <w:lang w:bidi="th-TH"/>
        </w:rPr>
        <w:t>bs us</w:t>
      </w:r>
      <w:r w:rsidRPr="008C43DE">
        <w:rPr>
          <w:rFonts w:ascii="Times New Roman" w:hAnsi="Times New Roman" w:cs="Times New Roman"/>
          <w:spacing w:val="2"/>
          <w:sz w:val="24"/>
          <w:szCs w:val="24"/>
          <w:lang w:bidi="th-TH"/>
        </w:rPr>
        <w:t>e</w:t>
      </w:r>
      <w:r w:rsidRPr="008C43DE">
        <w:rPr>
          <w:rFonts w:ascii="Times New Roman" w:hAnsi="Times New Roman" w:cs="Times New Roman"/>
          <w:sz w:val="24"/>
          <w:szCs w:val="24"/>
          <w:lang w:bidi="th-TH"/>
        </w:rPr>
        <w:t>d in the above passa</w:t>
      </w:r>
      <w:r w:rsidRPr="008C43DE">
        <w:rPr>
          <w:rFonts w:ascii="Times New Roman" w:hAnsi="Times New Roman" w:cs="Times New Roman"/>
          <w:spacing w:val="2"/>
          <w:sz w:val="24"/>
          <w:szCs w:val="24"/>
          <w:lang w:bidi="th-TH"/>
        </w:rPr>
        <w:t>g</w:t>
      </w:r>
      <w:r w:rsidRPr="008C43DE">
        <w:rPr>
          <w:rFonts w:ascii="Times New Roman" w:hAnsi="Times New Roman" w:cs="Times New Roman"/>
          <w:sz w:val="24"/>
          <w:szCs w:val="24"/>
          <w:lang w:bidi="th-TH"/>
        </w:rPr>
        <w:t>e?</w:t>
      </w:r>
    </w:p>
    <w:p w:rsidR="0071755A" w:rsidRPr="008C43DE" w:rsidRDefault="0071755A" w:rsidP="0071755A">
      <w:pPr>
        <w:kinsoku w:val="0"/>
        <w:overflowPunct w:val="0"/>
        <w:autoSpaceDE w:val="0"/>
        <w:autoSpaceDN w:val="0"/>
        <w:bidi w:val="0"/>
        <w:adjustRightInd w:val="0"/>
        <w:spacing w:before="2" w:after="0" w:line="480" w:lineRule="auto"/>
        <w:rPr>
          <w:rFonts w:ascii="Times New Roman" w:hAnsi="Times New Roman" w:cs="Angsana New"/>
          <w:sz w:val="24"/>
          <w:szCs w:val="24"/>
          <w:lang w:bidi="th-TH"/>
        </w:rPr>
      </w:pPr>
    </w:p>
    <w:p w:rsidR="0071755A" w:rsidRPr="008C43DE" w:rsidRDefault="0071755A" w:rsidP="0071755A">
      <w:pPr>
        <w:kinsoku w:val="0"/>
        <w:overflowPunct w:val="0"/>
        <w:autoSpaceDE w:val="0"/>
        <w:autoSpaceDN w:val="0"/>
        <w:bidi w:val="0"/>
        <w:adjustRightInd w:val="0"/>
        <w:spacing w:after="0" w:line="480" w:lineRule="auto"/>
        <w:ind w:left="478"/>
        <w:rPr>
          <w:rFonts w:ascii="Times New Roman" w:hAnsi="Times New Roman" w:cs="Times New Roman"/>
          <w:sz w:val="24"/>
          <w:szCs w:val="24"/>
          <w:lang w:bidi="th-TH"/>
        </w:rPr>
      </w:pPr>
      <w:r w:rsidRPr="008C43DE">
        <w:rPr>
          <w:rFonts w:ascii="Times New Roman" w:hAnsi="Times New Roman" w:cs="Times New Roman"/>
          <w:b/>
          <w:bCs/>
          <w:i/>
          <w:iCs/>
          <w:sz w:val="24"/>
          <w:szCs w:val="24"/>
          <w:lang w:bidi="th-TH"/>
        </w:rPr>
        <w:t>Already-ye</w:t>
      </w:r>
      <w:r w:rsidRPr="008C43DE">
        <w:rPr>
          <w:rFonts w:ascii="Times New Roman" w:hAnsi="Times New Roman" w:cs="Times New Roman"/>
          <w:b/>
          <w:bCs/>
          <w:i/>
          <w:iCs/>
          <w:spacing w:val="2"/>
          <w:sz w:val="24"/>
          <w:szCs w:val="24"/>
          <w:lang w:bidi="th-TH"/>
        </w:rPr>
        <w:t>t</w:t>
      </w:r>
      <w:r w:rsidRPr="008C43DE">
        <w:rPr>
          <w:rFonts w:ascii="Times New Roman" w:hAnsi="Times New Roman" w:cs="Times New Roman"/>
          <w:b/>
          <w:bCs/>
          <w:i/>
          <w:iCs/>
          <w:sz w:val="24"/>
          <w:szCs w:val="24"/>
          <w:lang w:bidi="th-TH"/>
        </w:rPr>
        <w:t>-</w:t>
      </w:r>
      <w:r w:rsidRPr="008C43DE">
        <w:rPr>
          <w:rFonts w:ascii="Times New Roman" w:hAnsi="Times New Roman" w:cs="Times New Roman"/>
          <w:b/>
          <w:bCs/>
          <w:i/>
          <w:iCs/>
          <w:spacing w:val="-1"/>
          <w:sz w:val="24"/>
          <w:szCs w:val="24"/>
          <w:lang w:bidi="th-TH"/>
        </w:rPr>
        <w:t>un</w:t>
      </w:r>
      <w:r w:rsidRPr="008C43DE">
        <w:rPr>
          <w:rFonts w:ascii="Times New Roman" w:hAnsi="Times New Roman" w:cs="Times New Roman"/>
          <w:b/>
          <w:bCs/>
          <w:i/>
          <w:iCs/>
          <w:sz w:val="24"/>
          <w:szCs w:val="24"/>
          <w:lang w:bidi="th-TH"/>
        </w:rPr>
        <w:t>ti</w:t>
      </w:r>
      <w:r w:rsidRPr="008C43DE">
        <w:rPr>
          <w:rFonts w:ascii="Times New Roman" w:hAnsi="Times New Roman" w:cs="Times New Roman"/>
          <w:b/>
          <w:bCs/>
          <w:i/>
          <w:iCs/>
          <w:spacing w:val="2"/>
          <w:sz w:val="24"/>
          <w:szCs w:val="24"/>
          <w:lang w:bidi="th-TH"/>
        </w:rPr>
        <w:t>l</w:t>
      </w:r>
      <w:r w:rsidRPr="008C43DE">
        <w:rPr>
          <w:rFonts w:ascii="Times New Roman" w:hAnsi="Times New Roman" w:cs="Times New Roman"/>
          <w:b/>
          <w:bCs/>
          <w:i/>
          <w:iCs/>
          <w:sz w:val="24"/>
          <w:szCs w:val="24"/>
          <w:lang w:bidi="th-TH"/>
        </w:rPr>
        <w:t>-sti</w:t>
      </w:r>
      <w:r w:rsidRPr="008C43DE">
        <w:rPr>
          <w:rFonts w:ascii="Times New Roman" w:hAnsi="Times New Roman" w:cs="Times New Roman"/>
          <w:b/>
          <w:bCs/>
          <w:i/>
          <w:iCs/>
          <w:spacing w:val="2"/>
          <w:sz w:val="24"/>
          <w:szCs w:val="24"/>
          <w:lang w:bidi="th-TH"/>
        </w:rPr>
        <w:t>l</w:t>
      </w:r>
      <w:r w:rsidRPr="008C43DE">
        <w:rPr>
          <w:rFonts w:ascii="Times New Roman" w:hAnsi="Times New Roman" w:cs="Times New Roman"/>
          <w:b/>
          <w:bCs/>
          <w:i/>
          <w:iCs/>
          <w:sz w:val="24"/>
          <w:szCs w:val="24"/>
          <w:lang w:bidi="th-TH"/>
        </w:rPr>
        <w:t>l-byt</w:t>
      </w:r>
      <w:r w:rsidRPr="008C43DE">
        <w:rPr>
          <w:rFonts w:ascii="Times New Roman" w:hAnsi="Times New Roman" w:cs="Times New Roman"/>
          <w:b/>
          <w:bCs/>
          <w:i/>
          <w:iCs/>
          <w:spacing w:val="-1"/>
          <w:sz w:val="24"/>
          <w:szCs w:val="24"/>
          <w:lang w:bidi="th-TH"/>
        </w:rPr>
        <w:t>h</w:t>
      </w:r>
      <w:r w:rsidRPr="008C43DE">
        <w:rPr>
          <w:rFonts w:ascii="Times New Roman" w:hAnsi="Times New Roman" w:cs="Times New Roman"/>
          <w:b/>
          <w:bCs/>
          <w:i/>
          <w:iCs/>
          <w:sz w:val="24"/>
          <w:szCs w:val="24"/>
          <w:lang w:bidi="th-TH"/>
        </w:rPr>
        <w:t>eti</w:t>
      </w:r>
      <w:r w:rsidRPr="008C43DE">
        <w:rPr>
          <w:rFonts w:ascii="Times New Roman" w:hAnsi="Times New Roman" w:cs="Times New Roman"/>
          <w:b/>
          <w:bCs/>
          <w:i/>
          <w:iCs/>
          <w:spacing w:val="4"/>
          <w:sz w:val="24"/>
          <w:szCs w:val="24"/>
          <w:lang w:bidi="th-TH"/>
        </w:rPr>
        <w:t>m</w:t>
      </w:r>
      <w:r w:rsidRPr="008C43DE">
        <w:rPr>
          <w:rFonts w:ascii="Times New Roman" w:hAnsi="Times New Roman" w:cs="Times New Roman"/>
          <w:b/>
          <w:bCs/>
          <w:i/>
          <w:iCs/>
          <w:sz w:val="24"/>
          <w:szCs w:val="24"/>
          <w:lang w:bidi="th-TH"/>
        </w:rPr>
        <w:t>e-beca</w:t>
      </w:r>
      <w:r w:rsidRPr="008C43DE">
        <w:rPr>
          <w:rFonts w:ascii="Times New Roman" w:hAnsi="Times New Roman" w:cs="Times New Roman"/>
          <w:b/>
          <w:bCs/>
          <w:i/>
          <w:iCs/>
          <w:spacing w:val="-1"/>
          <w:sz w:val="24"/>
          <w:szCs w:val="24"/>
          <w:lang w:bidi="th-TH"/>
        </w:rPr>
        <w:t>u</w:t>
      </w:r>
      <w:r w:rsidRPr="008C43DE">
        <w:rPr>
          <w:rFonts w:ascii="Times New Roman" w:hAnsi="Times New Roman" w:cs="Times New Roman"/>
          <w:b/>
          <w:bCs/>
          <w:i/>
          <w:iCs/>
          <w:sz w:val="24"/>
          <w:szCs w:val="24"/>
          <w:lang w:bidi="th-TH"/>
        </w:rPr>
        <w:t>s</w:t>
      </w:r>
      <w:r w:rsidRPr="008C43DE">
        <w:rPr>
          <w:rFonts w:ascii="Times New Roman" w:hAnsi="Times New Roman" w:cs="Times New Roman"/>
          <w:b/>
          <w:bCs/>
          <w:i/>
          <w:iCs/>
          <w:spacing w:val="2"/>
          <w:sz w:val="24"/>
          <w:szCs w:val="24"/>
          <w:lang w:bidi="th-TH"/>
        </w:rPr>
        <w:t>e</w:t>
      </w:r>
      <w:r w:rsidRPr="008C43DE">
        <w:rPr>
          <w:rFonts w:ascii="Times New Roman" w:hAnsi="Times New Roman" w:cs="Times New Roman"/>
          <w:b/>
          <w:bCs/>
          <w:i/>
          <w:iCs/>
          <w:sz w:val="24"/>
          <w:szCs w:val="24"/>
          <w:lang w:bidi="th-TH"/>
        </w:rPr>
        <w:t>-w</w:t>
      </w:r>
      <w:r w:rsidRPr="008C43DE">
        <w:rPr>
          <w:rFonts w:ascii="Times New Roman" w:hAnsi="Times New Roman" w:cs="Times New Roman"/>
          <w:b/>
          <w:bCs/>
          <w:i/>
          <w:iCs/>
          <w:spacing w:val="-1"/>
          <w:sz w:val="24"/>
          <w:szCs w:val="24"/>
          <w:lang w:bidi="th-TH"/>
        </w:rPr>
        <w:t>h</w:t>
      </w:r>
      <w:r w:rsidRPr="008C43DE">
        <w:rPr>
          <w:rFonts w:ascii="Times New Roman" w:hAnsi="Times New Roman" w:cs="Times New Roman"/>
          <w:b/>
          <w:bCs/>
          <w:i/>
          <w:iCs/>
          <w:sz w:val="24"/>
          <w:szCs w:val="24"/>
          <w:lang w:bidi="th-TH"/>
        </w:rPr>
        <w:t>ile-s</w:t>
      </w:r>
      <w:r w:rsidRPr="008C43DE">
        <w:rPr>
          <w:rFonts w:ascii="Times New Roman" w:hAnsi="Times New Roman" w:cs="Times New Roman"/>
          <w:b/>
          <w:bCs/>
          <w:i/>
          <w:iCs/>
          <w:spacing w:val="2"/>
          <w:sz w:val="24"/>
          <w:szCs w:val="24"/>
          <w:lang w:bidi="th-TH"/>
        </w:rPr>
        <w:t>i</w:t>
      </w:r>
      <w:r w:rsidRPr="008C43DE">
        <w:rPr>
          <w:rFonts w:ascii="Times New Roman" w:hAnsi="Times New Roman" w:cs="Times New Roman"/>
          <w:b/>
          <w:bCs/>
          <w:i/>
          <w:iCs/>
          <w:spacing w:val="-1"/>
          <w:sz w:val="24"/>
          <w:szCs w:val="24"/>
          <w:lang w:bidi="th-TH"/>
        </w:rPr>
        <w:t>n</w:t>
      </w:r>
      <w:r w:rsidRPr="008C43DE">
        <w:rPr>
          <w:rFonts w:ascii="Times New Roman" w:hAnsi="Times New Roman" w:cs="Times New Roman"/>
          <w:b/>
          <w:bCs/>
          <w:i/>
          <w:iCs/>
          <w:sz w:val="24"/>
          <w:szCs w:val="24"/>
          <w:lang w:bidi="th-TH"/>
        </w:rPr>
        <w:t>ce-j</w:t>
      </w:r>
      <w:r w:rsidRPr="008C43DE">
        <w:rPr>
          <w:rFonts w:ascii="Times New Roman" w:hAnsi="Times New Roman" w:cs="Times New Roman"/>
          <w:b/>
          <w:bCs/>
          <w:i/>
          <w:iCs/>
          <w:spacing w:val="2"/>
          <w:sz w:val="24"/>
          <w:szCs w:val="24"/>
          <w:lang w:bidi="th-TH"/>
        </w:rPr>
        <w:t>u</w:t>
      </w:r>
      <w:r w:rsidRPr="008C43DE">
        <w:rPr>
          <w:rFonts w:ascii="Times New Roman" w:hAnsi="Times New Roman" w:cs="Times New Roman"/>
          <w:b/>
          <w:bCs/>
          <w:i/>
          <w:iCs/>
          <w:sz w:val="24"/>
          <w:szCs w:val="24"/>
          <w:lang w:bidi="th-TH"/>
        </w:rPr>
        <w:t>st-e</w:t>
      </w:r>
      <w:r w:rsidRPr="008C43DE">
        <w:rPr>
          <w:rFonts w:ascii="Times New Roman" w:hAnsi="Times New Roman" w:cs="Times New Roman"/>
          <w:b/>
          <w:bCs/>
          <w:i/>
          <w:iCs/>
          <w:spacing w:val="2"/>
          <w:sz w:val="24"/>
          <w:szCs w:val="24"/>
          <w:lang w:bidi="th-TH"/>
        </w:rPr>
        <w:t>v</w:t>
      </w:r>
      <w:r w:rsidRPr="008C43DE">
        <w:rPr>
          <w:rFonts w:ascii="Times New Roman" w:hAnsi="Times New Roman" w:cs="Times New Roman"/>
          <w:b/>
          <w:bCs/>
          <w:i/>
          <w:iCs/>
          <w:sz w:val="24"/>
          <w:szCs w:val="24"/>
          <w:lang w:bidi="th-TH"/>
        </w:rPr>
        <w:t>er-</w:t>
      </w:r>
      <w:r w:rsidRPr="008C43DE">
        <w:rPr>
          <w:rFonts w:ascii="Times New Roman" w:hAnsi="Times New Roman" w:cs="Times New Roman"/>
          <w:b/>
          <w:bCs/>
          <w:i/>
          <w:iCs/>
          <w:spacing w:val="-1"/>
          <w:sz w:val="24"/>
          <w:szCs w:val="24"/>
          <w:lang w:bidi="th-TH"/>
        </w:rPr>
        <w:t>n</w:t>
      </w:r>
      <w:r w:rsidRPr="008C43DE">
        <w:rPr>
          <w:rFonts w:ascii="Times New Roman" w:hAnsi="Times New Roman" w:cs="Times New Roman"/>
          <w:b/>
          <w:bCs/>
          <w:i/>
          <w:iCs/>
          <w:sz w:val="24"/>
          <w:szCs w:val="24"/>
          <w:lang w:bidi="th-TH"/>
        </w:rPr>
        <w:t>ever-</w:t>
      </w:r>
      <w:r w:rsidRPr="008C43DE">
        <w:rPr>
          <w:rFonts w:ascii="Times New Roman" w:hAnsi="Times New Roman" w:cs="Times New Roman"/>
          <w:b/>
          <w:bCs/>
          <w:i/>
          <w:iCs/>
          <w:spacing w:val="2"/>
          <w:sz w:val="24"/>
          <w:szCs w:val="24"/>
          <w:lang w:bidi="th-TH"/>
        </w:rPr>
        <w:t>a</w:t>
      </w:r>
      <w:r w:rsidRPr="008C43DE">
        <w:rPr>
          <w:rFonts w:ascii="Times New Roman" w:hAnsi="Times New Roman" w:cs="Times New Roman"/>
          <w:b/>
          <w:bCs/>
          <w:i/>
          <w:iCs/>
          <w:sz w:val="24"/>
          <w:szCs w:val="24"/>
          <w:lang w:bidi="th-TH"/>
        </w:rPr>
        <w:t>s</w:t>
      </w:r>
    </w:p>
    <w:p w:rsidR="0071755A" w:rsidRPr="008C43DE" w:rsidRDefault="0071755A" w:rsidP="0071755A">
      <w:pPr>
        <w:kinsoku w:val="0"/>
        <w:overflowPunct w:val="0"/>
        <w:autoSpaceDE w:val="0"/>
        <w:autoSpaceDN w:val="0"/>
        <w:bidi w:val="0"/>
        <w:adjustRightInd w:val="0"/>
        <w:spacing w:before="11" w:after="0" w:line="480" w:lineRule="auto"/>
        <w:rPr>
          <w:rFonts w:ascii="Times New Roman" w:hAnsi="Times New Roman" w:cs="Angsana New"/>
          <w:sz w:val="24"/>
          <w:szCs w:val="24"/>
          <w:lang w:bidi="th-TH"/>
        </w:rPr>
      </w:pPr>
    </w:p>
    <w:p w:rsidR="0071755A" w:rsidRPr="008C43DE" w:rsidRDefault="0071755A" w:rsidP="0071755A">
      <w:pPr>
        <w:numPr>
          <w:ilvl w:val="1"/>
          <w:numId w:val="13"/>
        </w:numPr>
        <w:tabs>
          <w:tab w:val="left" w:pos="723"/>
        </w:tabs>
        <w:kinsoku w:val="0"/>
        <w:overflowPunct w:val="0"/>
        <w:autoSpaceDE w:val="0"/>
        <w:autoSpaceDN w:val="0"/>
        <w:bidi w:val="0"/>
        <w:adjustRightInd w:val="0"/>
        <w:spacing w:after="0" w:line="480" w:lineRule="auto"/>
        <w:ind w:left="723"/>
        <w:rPr>
          <w:rFonts w:ascii="Times New Roman" w:hAnsi="Times New Roman" w:cs="Times New Roman"/>
          <w:sz w:val="24"/>
          <w:szCs w:val="24"/>
          <w:lang w:bidi="th-TH"/>
        </w:rPr>
      </w:pPr>
      <w:r w:rsidRPr="008C43DE">
        <w:rPr>
          <w:rFonts w:ascii="Times New Roman" w:hAnsi="Times New Roman" w:cs="Times New Roman"/>
          <w:sz w:val="24"/>
          <w:szCs w:val="24"/>
          <w:lang w:bidi="th-TH"/>
        </w:rPr>
        <w:t xml:space="preserve">Rewrite </w:t>
      </w:r>
      <w:r w:rsidRPr="008C43DE">
        <w:rPr>
          <w:rFonts w:ascii="Times New Roman" w:hAnsi="Times New Roman" w:cs="Times New Roman"/>
          <w:spacing w:val="2"/>
          <w:sz w:val="24"/>
          <w:szCs w:val="24"/>
          <w:lang w:bidi="th-TH"/>
        </w:rPr>
        <w:t>t</w:t>
      </w:r>
      <w:r w:rsidRPr="008C43DE">
        <w:rPr>
          <w:rFonts w:ascii="Times New Roman" w:hAnsi="Times New Roman" w:cs="Times New Roman"/>
          <w:sz w:val="24"/>
          <w:szCs w:val="24"/>
          <w:lang w:bidi="th-TH"/>
        </w:rPr>
        <w:t>he s</w:t>
      </w:r>
      <w:r w:rsidRPr="008C43DE">
        <w:rPr>
          <w:rFonts w:ascii="Times New Roman" w:hAnsi="Times New Roman" w:cs="Times New Roman"/>
          <w:spacing w:val="2"/>
          <w:sz w:val="24"/>
          <w:szCs w:val="24"/>
          <w:lang w:bidi="th-TH"/>
        </w:rPr>
        <w:t>a</w:t>
      </w:r>
      <w:r w:rsidRPr="008C43DE">
        <w:rPr>
          <w:rFonts w:ascii="Times New Roman" w:hAnsi="Times New Roman" w:cs="Times New Roman"/>
          <w:spacing w:val="-3"/>
          <w:sz w:val="24"/>
          <w:szCs w:val="24"/>
          <w:lang w:bidi="th-TH"/>
        </w:rPr>
        <w:t>m</w:t>
      </w:r>
      <w:r w:rsidRPr="008C43DE">
        <w:rPr>
          <w:rFonts w:ascii="Times New Roman" w:hAnsi="Times New Roman" w:cs="Times New Roman"/>
          <w:sz w:val="24"/>
          <w:szCs w:val="24"/>
          <w:lang w:bidi="th-TH"/>
        </w:rPr>
        <w:t>e s</w:t>
      </w:r>
      <w:r w:rsidRPr="008C43DE">
        <w:rPr>
          <w:rFonts w:ascii="Times New Roman" w:hAnsi="Times New Roman" w:cs="Times New Roman"/>
          <w:spacing w:val="2"/>
          <w:sz w:val="24"/>
          <w:szCs w:val="24"/>
          <w:lang w:bidi="th-TH"/>
        </w:rPr>
        <w:t>e</w:t>
      </w:r>
      <w:r w:rsidRPr="008C43DE">
        <w:rPr>
          <w:rFonts w:ascii="Times New Roman" w:hAnsi="Times New Roman" w:cs="Times New Roman"/>
          <w:sz w:val="24"/>
          <w:szCs w:val="24"/>
          <w:lang w:bidi="th-TH"/>
        </w:rPr>
        <w:t>ntences us</w:t>
      </w:r>
      <w:r w:rsidRPr="008C43DE">
        <w:rPr>
          <w:rFonts w:ascii="Times New Roman" w:hAnsi="Times New Roman" w:cs="Times New Roman"/>
          <w:spacing w:val="2"/>
          <w:sz w:val="24"/>
          <w:szCs w:val="24"/>
          <w:lang w:bidi="th-TH"/>
        </w:rPr>
        <w:t>i</w:t>
      </w:r>
      <w:r w:rsidRPr="008C43DE">
        <w:rPr>
          <w:rFonts w:ascii="Times New Roman" w:hAnsi="Times New Roman" w:cs="Times New Roman"/>
          <w:sz w:val="24"/>
          <w:szCs w:val="24"/>
          <w:lang w:bidi="th-TH"/>
        </w:rPr>
        <w:t xml:space="preserve">ng the </w:t>
      </w:r>
      <w:r w:rsidRPr="008C43DE">
        <w:rPr>
          <w:rFonts w:ascii="Times New Roman" w:hAnsi="Times New Roman" w:cs="Times New Roman"/>
          <w:spacing w:val="2"/>
          <w:sz w:val="24"/>
          <w:szCs w:val="24"/>
          <w:lang w:bidi="th-TH"/>
        </w:rPr>
        <w:t>w</w:t>
      </w:r>
      <w:r w:rsidRPr="008C43DE">
        <w:rPr>
          <w:rFonts w:ascii="Times New Roman" w:hAnsi="Times New Roman" w:cs="Times New Roman"/>
          <w:sz w:val="24"/>
          <w:szCs w:val="24"/>
          <w:lang w:bidi="th-TH"/>
        </w:rPr>
        <w:t>or</w:t>
      </w:r>
      <w:r w:rsidRPr="008C43DE">
        <w:rPr>
          <w:rFonts w:ascii="Times New Roman" w:hAnsi="Times New Roman" w:cs="Times New Roman"/>
          <w:spacing w:val="2"/>
          <w:sz w:val="24"/>
          <w:szCs w:val="24"/>
          <w:lang w:bidi="th-TH"/>
        </w:rPr>
        <w:t>d</w:t>
      </w:r>
      <w:r w:rsidRPr="008C43DE">
        <w:rPr>
          <w:rFonts w:ascii="Times New Roman" w:hAnsi="Times New Roman" w:cs="Times New Roman"/>
          <w:sz w:val="24"/>
          <w:szCs w:val="24"/>
          <w:lang w:bidi="th-TH"/>
        </w:rPr>
        <w:t>s in the li</w:t>
      </w:r>
      <w:r w:rsidRPr="008C43DE">
        <w:rPr>
          <w:rFonts w:ascii="Times New Roman" w:hAnsi="Times New Roman" w:cs="Times New Roman"/>
          <w:spacing w:val="2"/>
          <w:sz w:val="24"/>
          <w:szCs w:val="24"/>
          <w:lang w:bidi="th-TH"/>
        </w:rPr>
        <w:t>s</w:t>
      </w:r>
      <w:r w:rsidRPr="008C43DE">
        <w:rPr>
          <w:rFonts w:ascii="Times New Roman" w:hAnsi="Times New Roman" w:cs="Times New Roman"/>
          <w:sz w:val="24"/>
          <w:szCs w:val="24"/>
          <w:lang w:bidi="th-TH"/>
        </w:rPr>
        <w:t>t whene</w:t>
      </w:r>
      <w:r w:rsidRPr="008C43DE">
        <w:rPr>
          <w:rFonts w:ascii="Times New Roman" w:hAnsi="Times New Roman" w:cs="Times New Roman"/>
          <w:spacing w:val="2"/>
          <w:sz w:val="24"/>
          <w:szCs w:val="24"/>
          <w:lang w:bidi="th-TH"/>
        </w:rPr>
        <w:t>v</w:t>
      </w:r>
      <w:r w:rsidRPr="008C43DE">
        <w:rPr>
          <w:rFonts w:ascii="Times New Roman" w:hAnsi="Times New Roman" w:cs="Times New Roman"/>
          <w:sz w:val="24"/>
          <w:szCs w:val="24"/>
          <w:lang w:bidi="th-TH"/>
        </w:rPr>
        <w:t xml:space="preserve">er </w:t>
      </w:r>
      <w:r w:rsidRPr="008C43DE">
        <w:rPr>
          <w:rFonts w:ascii="Times New Roman" w:hAnsi="Times New Roman" w:cs="Times New Roman"/>
          <w:spacing w:val="2"/>
          <w:sz w:val="24"/>
          <w:szCs w:val="24"/>
          <w:lang w:bidi="th-TH"/>
        </w:rPr>
        <w:t>p</w:t>
      </w:r>
      <w:r w:rsidRPr="008C43DE">
        <w:rPr>
          <w:rFonts w:ascii="Times New Roman" w:hAnsi="Times New Roman" w:cs="Times New Roman"/>
          <w:sz w:val="24"/>
          <w:szCs w:val="24"/>
          <w:lang w:bidi="th-TH"/>
        </w:rPr>
        <w:t>ossible.</w:t>
      </w:r>
    </w:p>
    <w:p w:rsidR="0071755A" w:rsidRPr="008C43DE" w:rsidRDefault="0071755A" w:rsidP="0071755A">
      <w:pPr>
        <w:kinsoku w:val="0"/>
        <w:overflowPunct w:val="0"/>
        <w:autoSpaceDE w:val="0"/>
        <w:autoSpaceDN w:val="0"/>
        <w:bidi w:val="0"/>
        <w:adjustRightInd w:val="0"/>
        <w:spacing w:before="1" w:after="0" w:line="480" w:lineRule="auto"/>
        <w:rPr>
          <w:rFonts w:ascii="Times New Roman" w:hAnsi="Times New Roman" w:cs="Angsana New"/>
          <w:sz w:val="24"/>
          <w:szCs w:val="24"/>
          <w:lang w:bidi="th-TH"/>
        </w:rPr>
      </w:pPr>
    </w:p>
    <w:p w:rsidR="0071755A" w:rsidRPr="008C43DE" w:rsidRDefault="0071755A" w:rsidP="0071755A">
      <w:pPr>
        <w:numPr>
          <w:ilvl w:val="1"/>
          <w:numId w:val="13"/>
        </w:numPr>
        <w:tabs>
          <w:tab w:val="left" w:pos="737"/>
        </w:tabs>
        <w:kinsoku w:val="0"/>
        <w:overflowPunct w:val="0"/>
        <w:autoSpaceDE w:val="0"/>
        <w:autoSpaceDN w:val="0"/>
        <w:bidi w:val="0"/>
        <w:adjustRightInd w:val="0"/>
        <w:spacing w:after="0" w:line="480" w:lineRule="auto"/>
        <w:ind w:left="737" w:hanging="260"/>
        <w:rPr>
          <w:rFonts w:ascii="Times New Roman" w:hAnsi="Times New Roman" w:cs="Times New Roman"/>
          <w:sz w:val="24"/>
          <w:szCs w:val="24"/>
          <w:lang w:bidi="th-TH"/>
        </w:rPr>
      </w:pPr>
      <w:r w:rsidRPr="008C43DE">
        <w:rPr>
          <w:rFonts w:ascii="Times New Roman" w:hAnsi="Times New Roman" w:cs="Times New Roman"/>
          <w:sz w:val="24"/>
          <w:szCs w:val="24"/>
          <w:lang w:bidi="th-TH"/>
        </w:rPr>
        <w:t xml:space="preserve">Can </w:t>
      </w:r>
      <w:r w:rsidRPr="008C43DE">
        <w:rPr>
          <w:rFonts w:ascii="Times New Roman" w:hAnsi="Times New Roman" w:cs="Times New Roman"/>
          <w:spacing w:val="-6"/>
          <w:sz w:val="24"/>
          <w:szCs w:val="24"/>
          <w:lang w:bidi="th-TH"/>
        </w:rPr>
        <w:t>y</w:t>
      </w:r>
      <w:r w:rsidRPr="008C43DE">
        <w:rPr>
          <w:rFonts w:ascii="Times New Roman" w:hAnsi="Times New Roman" w:cs="Times New Roman"/>
          <w:sz w:val="24"/>
          <w:szCs w:val="24"/>
          <w:lang w:bidi="th-TH"/>
        </w:rPr>
        <w:t>ou rewrite the sentences t</w:t>
      </w:r>
      <w:r w:rsidRPr="008C43DE">
        <w:rPr>
          <w:rFonts w:ascii="Times New Roman" w:hAnsi="Times New Roman" w:cs="Times New Roman"/>
          <w:spacing w:val="2"/>
          <w:sz w:val="24"/>
          <w:szCs w:val="24"/>
          <w:lang w:bidi="th-TH"/>
        </w:rPr>
        <w:t>h</w:t>
      </w:r>
      <w:r w:rsidRPr="008C43DE">
        <w:rPr>
          <w:rFonts w:ascii="Times New Roman" w:hAnsi="Times New Roman" w:cs="Times New Roman"/>
          <w:sz w:val="24"/>
          <w:szCs w:val="24"/>
          <w:lang w:bidi="th-TH"/>
        </w:rPr>
        <w:t>at conta</w:t>
      </w:r>
      <w:r w:rsidRPr="008C43DE">
        <w:rPr>
          <w:rFonts w:ascii="Times New Roman" w:hAnsi="Times New Roman" w:cs="Times New Roman"/>
          <w:spacing w:val="2"/>
          <w:sz w:val="24"/>
          <w:szCs w:val="24"/>
          <w:lang w:bidi="th-TH"/>
        </w:rPr>
        <w:t>i</w:t>
      </w:r>
      <w:r w:rsidRPr="008C43DE">
        <w:rPr>
          <w:rFonts w:ascii="Times New Roman" w:hAnsi="Times New Roman" w:cs="Times New Roman"/>
          <w:sz w:val="24"/>
          <w:szCs w:val="24"/>
          <w:lang w:bidi="th-TH"/>
        </w:rPr>
        <w:t>n past t</w:t>
      </w:r>
      <w:r w:rsidRPr="008C43DE">
        <w:rPr>
          <w:rFonts w:ascii="Times New Roman" w:hAnsi="Times New Roman" w:cs="Times New Roman"/>
          <w:spacing w:val="2"/>
          <w:sz w:val="24"/>
          <w:szCs w:val="24"/>
          <w:lang w:bidi="th-TH"/>
        </w:rPr>
        <w:t>i</w:t>
      </w:r>
      <w:r w:rsidRPr="008C43DE">
        <w:rPr>
          <w:rFonts w:ascii="Times New Roman" w:hAnsi="Times New Roman" w:cs="Times New Roman"/>
          <w:spacing w:val="-3"/>
          <w:sz w:val="24"/>
          <w:szCs w:val="24"/>
          <w:lang w:bidi="th-TH"/>
        </w:rPr>
        <w:t>m</w:t>
      </w:r>
      <w:r w:rsidRPr="008C43DE">
        <w:rPr>
          <w:rFonts w:ascii="Times New Roman" w:hAnsi="Times New Roman" w:cs="Times New Roman"/>
          <w:sz w:val="24"/>
          <w:szCs w:val="24"/>
          <w:lang w:bidi="th-TH"/>
        </w:rPr>
        <w:t>e c</w:t>
      </w:r>
      <w:r w:rsidRPr="008C43DE">
        <w:rPr>
          <w:rFonts w:ascii="Times New Roman" w:hAnsi="Times New Roman" w:cs="Times New Roman"/>
          <w:spacing w:val="2"/>
          <w:sz w:val="24"/>
          <w:szCs w:val="24"/>
          <w:lang w:bidi="th-TH"/>
        </w:rPr>
        <w:t>l</w:t>
      </w:r>
      <w:r w:rsidRPr="008C43DE">
        <w:rPr>
          <w:rFonts w:ascii="Times New Roman" w:hAnsi="Times New Roman" w:cs="Times New Roman"/>
          <w:sz w:val="24"/>
          <w:szCs w:val="24"/>
          <w:lang w:bidi="th-TH"/>
        </w:rPr>
        <w:t xml:space="preserve">auses </w:t>
      </w:r>
      <w:r w:rsidRPr="008C43DE">
        <w:rPr>
          <w:rFonts w:ascii="Times New Roman" w:hAnsi="Times New Roman" w:cs="Times New Roman"/>
          <w:spacing w:val="2"/>
          <w:sz w:val="24"/>
          <w:szCs w:val="24"/>
          <w:lang w:bidi="th-TH"/>
        </w:rPr>
        <w:t>u</w:t>
      </w:r>
      <w:r w:rsidRPr="008C43DE">
        <w:rPr>
          <w:rFonts w:ascii="Times New Roman" w:hAnsi="Times New Roman" w:cs="Times New Roman"/>
          <w:sz w:val="24"/>
          <w:szCs w:val="24"/>
          <w:lang w:bidi="th-TH"/>
        </w:rPr>
        <w:t>sing other tenses?</w:t>
      </w:r>
    </w:p>
    <w:p w:rsidR="0071755A" w:rsidRPr="008C43DE" w:rsidRDefault="0071755A" w:rsidP="0071755A">
      <w:pPr>
        <w:kinsoku w:val="0"/>
        <w:overflowPunct w:val="0"/>
        <w:autoSpaceDE w:val="0"/>
        <w:autoSpaceDN w:val="0"/>
        <w:bidi w:val="0"/>
        <w:adjustRightInd w:val="0"/>
        <w:spacing w:before="19" w:after="0" w:line="480" w:lineRule="auto"/>
        <w:rPr>
          <w:rFonts w:ascii="Times New Roman" w:hAnsi="Times New Roman" w:cs="Angsana New"/>
          <w:sz w:val="24"/>
          <w:szCs w:val="24"/>
          <w:lang w:bidi="th-TH"/>
        </w:rPr>
      </w:pPr>
    </w:p>
    <w:p w:rsidR="0071755A" w:rsidRDefault="0071755A" w:rsidP="0071755A">
      <w:pPr>
        <w:numPr>
          <w:ilvl w:val="1"/>
          <w:numId w:val="13"/>
        </w:numPr>
        <w:tabs>
          <w:tab w:val="left" w:pos="752"/>
        </w:tabs>
        <w:kinsoku w:val="0"/>
        <w:overflowPunct w:val="0"/>
        <w:autoSpaceDE w:val="0"/>
        <w:autoSpaceDN w:val="0"/>
        <w:bidi w:val="0"/>
        <w:adjustRightInd w:val="0"/>
        <w:spacing w:after="0" w:line="480" w:lineRule="auto"/>
        <w:ind w:left="752"/>
        <w:rPr>
          <w:rFonts w:ascii="Times New Roman" w:hAnsi="Times New Roman" w:cs="Times New Roman"/>
          <w:sz w:val="24"/>
          <w:szCs w:val="24"/>
          <w:lang w:bidi="th-TH"/>
        </w:rPr>
      </w:pPr>
      <w:r w:rsidRPr="008C43DE">
        <w:rPr>
          <w:rFonts w:ascii="Times New Roman" w:hAnsi="Times New Roman" w:cs="Times New Roman"/>
          <w:sz w:val="24"/>
          <w:szCs w:val="24"/>
          <w:lang w:bidi="th-TH"/>
        </w:rPr>
        <w:t>Mat</w:t>
      </w:r>
      <w:r w:rsidRPr="008C43DE">
        <w:rPr>
          <w:rFonts w:ascii="Times New Roman" w:hAnsi="Times New Roman" w:cs="Times New Roman"/>
          <w:spacing w:val="2"/>
          <w:sz w:val="24"/>
          <w:szCs w:val="24"/>
          <w:lang w:bidi="th-TH"/>
        </w:rPr>
        <w:t>c</w:t>
      </w:r>
      <w:r w:rsidRPr="008C43DE">
        <w:rPr>
          <w:rFonts w:ascii="Times New Roman" w:hAnsi="Times New Roman" w:cs="Times New Roman"/>
          <w:sz w:val="24"/>
          <w:szCs w:val="24"/>
          <w:lang w:bidi="th-TH"/>
        </w:rPr>
        <w:t xml:space="preserve">h the </w:t>
      </w:r>
      <w:r w:rsidRPr="008C43DE">
        <w:rPr>
          <w:rFonts w:ascii="Times New Roman" w:hAnsi="Times New Roman" w:cs="Times New Roman"/>
          <w:spacing w:val="-3"/>
          <w:sz w:val="24"/>
          <w:szCs w:val="24"/>
          <w:lang w:bidi="th-TH"/>
        </w:rPr>
        <w:t>m</w:t>
      </w:r>
      <w:r w:rsidRPr="008C43DE">
        <w:rPr>
          <w:rFonts w:ascii="Times New Roman" w:hAnsi="Times New Roman" w:cs="Times New Roman"/>
          <w:spacing w:val="2"/>
          <w:sz w:val="24"/>
          <w:szCs w:val="24"/>
          <w:lang w:bidi="th-TH"/>
        </w:rPr>
        <w:t>e</w:t>
      </w:r>
      <w:r w:rsidRPr="008C43DE">
        <w:rPr>
          <w:rFonts w:ascii="Times New Roman" w:hAnsi="Times New Roman" w:cs="Times New Roman"/>
          <w:sz w:val="24"/>
          <w:szCs w:val="24"/>
          <w:lang w:bidi="th-TH"/>
        </w:rPr>
        <w:t>an</w:t>
      </w:r>
      <w:r w:rsidRPr="008C43DE">
        <w:rPr>
          <w:rFonts w:ascii="Times New Roman" w:hAnsi="Times New Roman" w:cs="Times New Roman"/>
          <w:spacing w:val="2"/>
          <w:sz w:val="24"/>
          <w:szCs w:val="24"/>
          <w:lang w:bidi="th-TH"/>
        </w:rPr>
        <w:t>i</w:t>
      </w:r>
      <w:r w:rsidRPr="008C43DE">
        <w:rPr>
          <w:rFonts w:ascii="Times New Roman" w:hAnsi="Times New Roman" w:cs="Times New Roman"/>
          <w:sz w:val="24"/>
          <w:szCs w:val="24"/>
          <w:lang w:bidi="th-TH"/>
        </w:rPr>
        <w:t>ngs below with t</w:t>
      </w:r>
      <w:r w:rsidRPr="008C43DE">
        <w:rPr>
          <w:rFonts w:ascii="Times New Roman" w:hAnsi="Times New Roman" w:cs="Times New Roman"/>
          <w:spacing w:val="2"/>
          <w:sz w:val="24"/>
          <w:szCs w:val="24"/>
          <w:lang w:bidi="th-TH"/>
        </w:rPr>
        <w:t>h</w:t>
      </w:r>
      <w:r w:rsidRPr="008C43DE">
        <w:rPr>
          <w:rFonts w:ascii="Times New Roman" w:hAnsi="Times New Roman" w:cs="Times New Roman"/>
          <w:sz w:val="24"/>
          <w:szCs w:val="24"/>
          <w:lang w:bidi="th-TH"/>
        </w:rPr>
        <w:t>e ve</w:t>
      </w:r>
      <w:r w:rsidRPr="008C43DE">
        <w:rPr>
          <w:rFonts w:ascii="Times New Roman" w:hAnsi="Times New Roman" w:cs="Times New Roman"/>
          <w:spacing w:val="2"/>
          <w:sz w:val="24"/>
          <w:szCs w:val="24"/>
          <w:lang w:bidi="th-TH"/>
        </w:rPr>
        <w:t>r</w:t>
      </w:r>
      <w:r w:rsidRPr="008C43DE">
        <w:rPr>
          <w:rFonts w:ascii="Times New Roman" w:hAnsi="Times New Roman" w:cs="Times New Roman"/>
          <w:sz w:val="24"/>
          <w:szCs w:val="24"/>
          <w:lang w:bidi="th-TH"/>
        </w:rPr>
        <w:t xml:space="preserve">bs in bold in the </w:t>
      </w:r>
      <w:r w:rsidRPr="008C43DE">
        <w:rPr>
          <w:rFonts w:ascii="Times New Roman" w:hAnsi="Times New Roman" w:cs="Times New Roman"/>
          <w:spacing w:val="2"/>
          <w:sz w:val="24"/>
          <w:szCs w:val="24"/>
          <w:lang w:bidi="th-TH"/>
        </w:rPr>
        <w:t>a</w:t>
      </w:r>
      <w:r w:rsidRPr="008C43DE">
        <w:rPr>
          <w:rFonts w:ascii="Times New Roman" w:hAnsi="Times New Roman" w:cs="Times New Roman"/>
          <w:sz w:val="24"/>
          <w:szCs w:val="24"/>
          <w:lang w:bidi="th-TH"/>
        </w:rPr>
        <w:t>bove passage:</w:t>
      </w:r>
    </w:p>
    <w:p w:rsidR="00D21419" w:rsidRPr="00935A58" w:rsidRDefault="00D21419" w:rsidP="00D21419">
      <w:pPr>
        <w:pStyle w:val="Paragraphedeliste"/>
        <w:rPr>
          <w:rFonts w:ascii="Times New Roman" w:hAnsi="Times New Roman" w:cs="Times New Roman"/>
          <w:sz w:val="24"/>
          <w:szCs w:val="24"/>
          <w:lang w:val="en-US" w:bidi="th-TH"/>
        </w:rPr>
      </w:pPr>
    </w:p>
    <w:p w:rsidR="00D21419" w:rsidRPr="008C43DE" w:rsidRDefault="00D21419" w:rsidP="00D21419">
      <w:pPr>
        <w:tabs>
          <w:tab w:val="left" w:pos="752"/>
        </w:tabs>
        <w:kinsoku w:val="0"/>
        <w:overflowPunct w:val="0"/>
        <w:autoSpaceDE w:val="0"/>
        <w:autoSpaceDN w:val="0"/>
        <w:bidi w:val="0"/>
        <w:adjustRightInd w:val="0"/>
        <w:spacing w:after="0" w:line="480" w:lineRule="auto"/>
        <w:ind w:left="752"/>
        <w:rPr>
          <w:rFonts w:ascii="Times New Roman" w:hAnsi="Times New Roman" w:cs="Times New Roman"/>
          <w:sz w:val="24"/>
          <w:szCs w:val="24"/>
          <w:lang w:bidi="th-TH"/>
        </w:rPr>
      </w:pPr>
    </w:p>
    <w:p w:rsidR="0071755A" w:rsidRPr="008C43DE" w:rsidRDefault="0071755A" w:rsidP="0071755A">
      <w:pPr>
        <w:kinsoku w:val="0"/>
        <w:overflowPunct w:val="0"/>
        <w:autoSpaceDE w:val="0"/>
        <w:autoSpaceDN w:val="0"/>
        <w:bidi w:val="0"/>
        <w:adjustRightInd w:val="0"/>
        <w:spacing w:before="15" w:after="0" w:line="480" w:lineRule="auto"/>
        <w:rPr>
          <w:rFonts w:ascii="Times New Roman" w:hAnsi="Times New Roman" w:cs="Angsana New"/>
          <w:sz w:val="24"/>
          <w:szCs w:val="24"/>
          <w:lang w:bidi="th-TH"/>
        </w:rPr>
      </w:pPr>
    </w:p>
    <w:p w:rsidR="0071755A" w:rsidRPr="00F14C97" w:rsidRDefault="0071755A" w:rsidP="0071755A">
      <w:pPr>
        <w:tabs>
          <w:tab w:val="left" w:pos="1534"/>
        </w:tabs>
        <w:kinsoku w:val="0"/>
        <w:overflowPunct w:val="0"/>
        <w:autoSpaceDE w:val="0"/>
        <w:autoSpaceDN w:val="0"/>
        <w:bidi w:val="0"/>
        <w:adjustRightInd w:val="0"/>
        <w:spacing w:after="0" w:line="480" w:lineRule="auto"/>
        <w:rPr>
          <w:rFonts w:ascii="Times New Roman" w:hAnsi="Times New Roman" w:cs="Times New Roman"/>
          <w:sz w:val="24"/>
          <w:szCs w:val="24"/>
          <w:lang w:bidi="th-TH"/>
        </w:rPr>
      </w:pPr>
      <w:r>
        <w:rPr>
          <w:rFonts w:ascii="Times New Roman" w:hAnsi="Times New Roman" w:cs="Times New Roman"/>
          <w:sz w:val="24"/>
          <w:szCs w:val="24"/>
          <w:lang w:bidi="th-TH"/>
        </w:rPr>
        <w:t>-</w:t>
      </w:r>
      <w:r w:rsidRPr="00F14C97">
        <w:rPr>
          <w:rFonts w:ascii="Times New Roman" w:hAnsi="Times New Roman" w:cs="Times New Roman"/>
          <w:sz w:val="24"/>
          <w:szCs w:val="24"/>
          <w:lang w:bidi="th-TH"/>
        </w:rPr>
        <w:t>The cause of an event or situati</w:t>
      </w:r>
      <w:r w:rsidRPr="00F14C97">
        <w:rPr>
          <w:rFonts w:ascii="Times New Roman" w:hAnsi="Times New Roman" w:cs="Times New Roman"/>
          <w:spacing w:val="2"/>
          <w:sz w:val="24"/>
          <w:szCs w:val="24"/>
          <w:lang w:bidi="th-TH"/>
        </w:rPr>
        <w:t>o</w:t>
      </w:r>
      <w:r w:rsidRPr="00F14C97">
        <w:rPr>
          <w:rFonts w:ascii="Times New Roman" w:hAnsi="Times New Roman" w:cs="Times New Roman"/>
          <w:sz w:val="24"/>
          <w:szCs w:val="24"/>
          <w:lang w:bidi="th-TH"/>
        </w:rPr>
        <w:t>n that</w:t>
      </w:r>
      <w:r>
        <w:rPr>
          <w:rFonts w:ascii="Times New Roman" w:hAnsi="Times New Roman" w:cs="Times New Roman"/>
          <w:sz w:val="24"/>
          <w:szCs w:val="24"/>
          <w:lang w:bidi="th-TH"/>
        </w:rPr>
        <w:t xml:space="preserve"> </w:t>
      </w:r>
      <w:r w:rsidRPr="00F14C97">
        <w:rPr>
          <w:rFonts w:ascii="Times New Roman" w:hAnsi="Times New Roman" w:cs="Times New Roman"/>
          <w:sz w:val="24"/>
          <w:szCs w:val="24"/>
          <w:lang w:bidi="th-TH"/>
        </w:rPr>
        <w:t>p</w:t>
      </w:r>
      <w:r w:rsidRPr="00F14C97">
        <w:rPr>
          <w:rFonts w:ascii="Times New Roman" w:hAnsi="Times New Roman" w:cs="Times New Roman"/>
          <w:spacing w:val="2"/>
          <w:sz w:val="24"/>
          <w:szCs w:val="24"/>
          <w:lang w:bidi="th-TH"/>
        </w:rPr>
        <w:t>e</w:t>
      </w:r>
      <w:r w:rsidRPr="00F14C97">
        <w:rPr>
          <w:rFonts w:ascii="Times New Roman" w:hAnsi="Times New Roman" w:cs="Times New Roman"/>
          <w:sz w:val="24"/>
          <w:szCs w:val="24"/>
          <w:lang w:bidi="th-TH"/>
        </w:rPr>
        <w:t>ople alrea</w:t>
      </w:r>
      <w:r w:rsidRPr="00F14C97">
        <w:rPr>
          <w:rFonts w:ascii="Times New Roman" w:hAnsi="Times New Roman" w:cs="Times New Roman"/>
          <w:spacing w:val="4"/>
          <w:sz w:val="24"/>
          <w:szCs w:val="24"/>
          <w:lang w:bidi="th-TH"/>
        </w:rPr>
        <w:t>d</w:t>
      </w:r>
      <w:r w:rsidRPr="00F14C97">
        <w:rPr>
          <w:rFonts w:ascii="Times New Roman" w:hAnsi="Times New Roman" w:cs="Times New Roman"/>
          <w:sz w:val="24"/>
          <w:szCs w:val="24"/>
          <w:lang w:bidi="th-TH"/>
        </w:rPr>
        <w:t>y kn</w:t>
      </w:r>
      <w:r w:rsidRPr="00F14C97">
        <w:rPr>
          <w:rFonts w:ascii="Times New Roman" w:hAnsi="Times New Roman" w:cs="Times New Roman"/>
          <w:spacing w:val="2"/>
          <w:sz w:val="24"/>
          <w:szCs w:val="24"/>
          <w:lang w:bidi="th-TH"/>
        </w:rPr>
        <w:t>o</w:t>
      </w:r>
      <w:r w:rsidRPr="00F14C97">
        <w:rPr>
          <w:rFonts w:ascii="Times New Roman" w:hAnsi="Times New Roman" w:cs="Times New Roman"/>
          <w:sz w:val="24"/>
          <w:szCs w:val="24"/>
          <w:lang w:bidi="th-TH"/>
        </w:rPr>
        <w:t>w about.</w:t>
      </w:r>
    </w:p>
    <w:p w:rsidR="0071755A" w:rsidRPr="00F14C97" w:rsidRDefault="0071755A" w:rsidP="0071755A">
      <w:pPr>
        <w:kinsoku w:val="0"/>
        <w:overflowPunct w:val="0"/>
        <w:autoSpaceDE w:val="0"/>
        <w:autoSpaceDN w:val="0"/>
        <w:bidi w:val="0"/>
        <w:adjustRightInd w:val="0"/>
        <w:spacing w:before="18" w:after="0" w:line="480" w:lineRule="auto"/>
        <w:rPr>
          <w:rFonts w:ascii="Times New Roman" w:hAnsi="Times New Roman" w:cs="Angsana New"/>
          <w:sz w:val="24"/>
          <w:szCs w:val="24"/>
          <w:lang w:bidi="th-TH"/>
        </w:rPr>
      </w:pPr>
    </w:p>
    <w:p w:rsidR="0071755A" w:rsidRPr="00F14C97" w:rsidRDefault="0071755A" w:rsidP="0071755A">
      <w:pPr>
        <w:tabs>
          <w:tab w:val="left" w:pos="1534"/>
        </w:tabs>
        <w:kinsoku w:val="0"/>
        <w:overflowPunct w:val="0"/>
        <w:autoSpaceDE w:val="0"/>
        <w:autoSpaceDN w:val="0"/>
        <w:bidi w:val="0"/>
        <w:adjustRightInd w:val="0"/>
        <w:spacing w:after="0" w:line="480" w:lineRule="auto"/>
        <w:rPr>
          <w:rFonts w:ascii="Times New Roman" w:hAnsi="Times New Roman" w:cs="Times New Roman"/>
          <w:sz w:val="24"/>
          <w:szCs w:val="24"/>
          <w:lang w:bidi="th-TH"/>
        </w:rPr>
      </w:pPr>
      <w:r>
        <w:rPr>
          <w:rFonts w:ascii="Times New Roman" w:hAnsi="Times New Roman" w:cs="Times New Roman"/>
          <w:sz w:val="24"/>
          <w:szCs w:val="24"/>
          <w:lang w:bidi="th-TH"/>
        </w:rPr>
        <w:t>-</w:t>
      </w:r>
      <w:r w:rsidRPr="00F14C97">
        <w:rPr>
          <w:rFonts w:ascii="Times New Roman" w:hAnsi="Times New Roman" w:cs="Times New Roman"/>
          <w:sz w:val="24"/>
          <w:szCs w:val="24"/>
          <w:lang w:bidi="th-TH"/>
        </w:rPr>
        <w:t>Recent even</w:t>
      </w:r>
      <w:r w:rsidRPr="00F14C97">
        <w:rPr>
          <w:rFonts w:ascii="Times New Roman" w:hAnsi="Times New Roman" w:cs="Times New Roman"/>
          <w:spacing w:val="2"/>
          <w:sz w:val="24"/>
          <w:szCs w:val="24"/>
          <w:lang w:bidi="th-TH"/>
        </w:rPr>
        <w:t>t</w:t>
      </w:r>
      <w:r w:rsidRPr="00F14C97">
        <w:rPr>
          <w:rFonts w:ascii="Times New Roman" w:hAnsi="Times New Roman" w:cs="Times New Roman"/>
          <w:sz w:val="24"/>
          <w:szCs w:val="24"/>
          <w:lang w:bidi="th-TH"/>
        </w:rPr>
        <w:t xml:space="preserve">s that </w:t>
      </w:r>
      <w:r w:rsidRPr="00F14C97">
        <w:rPr>
          <w:rFonts w:ascii="Times New Roman" w:hAnsi="Times New Roman" w:cs="Times New Roman"/>
          <w:spacing w:val="2"/>
          <w:sz w:val="24"/>
          <w:szCs w:val="24"/>
          <w:lang w:bidi="th-TH"/>
        </w:rPr>
        <w:t>h</w:t>
      </w:r>
      <w:r w:rsidRPr="00F14C97">
        <w:rPr>
          <w:rFonts w:ascii="Times New Roman" w:hAnsi="Times New Roman" w:cs="Times New Roman"/>
          <w:sz w:val="24"/>
          <w:szCs w:val="24"/>
          <w:lang w:bidi="th-TH"/>
        </w:rPr>
        <w:t>a</w:t>
      </w:r>
      <w:r w:rsidRPr="00F14C97">
        <w:rPr>
          <w:rFonts w:ascii="Times New Roman" w:hAnsi="Times New Roman" w:cs="Times New Roman"/>
          <w:spacing w:val="2"/>
          <w:sz w:val="24"/>
          <w:szCs w:val="24"/>
          <w:lang w:bidi="th-TH"/>
        </w:rPr>
        <w:t>v</w:t>
      </w:r>
      <w:r w:rsidRPr="00F14C97">
        <w:rPr>
          <w:rFonts w:ascii="Times New Roman" w:hAnsi="Times New Roman" w:cs="Times New Roman"/>
          <w:sz w:val="24"/>
          <w:szCs w:val="24"/>
          <w:lang w:bidi="th-TH"/>
        </w:rPr>
        <w:t>e results in the pre</w:t>
      </w:r>
      <w:r w:rsidRPr="00F14C97">
        <w:rPr>
          <w:rFonts w:ascii="Times New Roman" w:hAnsi="Times New Roman" w:cs="Times New Roman"/>
          <w:spacing w:val="2"/>
          <w:sz w:val="24"/>
          <w:szCs w:val="24"/>
          <w:lang w:bidi="th-TH"/>
        </w:rPr>
        <w:t>s</w:t>
      </w:r>
      <w:r w:rsidRPr="00F14C97">
        <w:rPr>
          <w:rFonts w:ascii="Times New Roman" w:hAnsi="Times New Roman" w:cs="Times New Roman"/>
          <w:sz w:val="24"/>
          <w:szCs w:val="24"/>
          <w:lang w:bidi="th-TH"/>
        </w:rPr>
        <w:t>ent</w:t>
      </w:r>
      <w:r>
        <w:rPr>
          <w:rFonts w:ascii="Times New Roman" w:hAnsi="Times New Roman" w:cs="Times New Roman"/>
          <w:sz w:val="24"/>
          <w:szCs w:val="24"/>
          <w:lang w:bidi="th-TH"/>
        </w:rPr>
        <w:t xml:space="preserve"> </w:t>
      </w:r>
      <w:r w:rsidRPr="00F14C97">
        <w:rPr>
          <w:rFonts w:ascii="Times New Roman" w:hAnsi="Times New Roman" w:cs="Times New Roman"/>
          <w:sz w:val="24"/>
          <w:szCs w:val="24"/>
          <w:lang w:bidi="th-TH"/>
        </w:rPr>
        <w:t>time.</w:t>
      </w:r>
    </w:p>
    <w:p w:rsidR="0071755A" w:rsidRPr="00F14C97" w:rsidRDefault="0071755A" w:rsidP="0071755A">
      <w:pPr>
        <w:tabs>
          <w:tab w:val="left" w:pos="1534"/>
        </w:tabs>
        <w:kinsoku w:val="0"/>
        <w:overflowPunct w:val="0"/>
        <w:autoSpaceDE w:val="0"/>
        <w:autoSpaceDN w:val="0"/>
        <w:bidi w:val="0"/>
        <w:adjustRightInd w:val="0"/>
        <w:spacing w:after="0" w:line="480" w:lineRule="auto"/>
        <w:rPr>
          <w:rFonts w:ascii="Times New Roman" w:hAnsi="Times New Roman" w:cs="Times New Roman"/>
          <w:sz w:val="24"/>
          <w:szCs w:val="24"/>
          <w:lang w:bidi="th-TH"/>
        </w:rPr>
      </w:pPr>
      <w:r>
        <w:rPr>
          <w:rFonts w:ascii="Times New Roman" w:hAnsi="Times New Roman" w:cs="Times New Roman"/>
          <w:sz w:val="24"/>
          <w:szCs w:val="24"/>
          <w:lang w:bidi="th-TH"/>
        </w:rPr>
        <w:t>-</w:t>
      </w:r>
      <w:r w:rsidRPr="00F14C97">
        <w:rPr>
          <w:rFonts w:ascii="Times New Roman" w:hAnsi="Times New Roman" w:cs="Times New Roman"/>
          <w:sz w:val="24"/>
          <w:szCs w:val="24"/>
          <w:lang w:bidi="th-TH"/>
        </w:rPr>
        <w:t>Actions a</w:t>
      </w:r>
      <w:r w:rsidRPr="00F14C97">
        <w:rPr>
          <w:rFonts w:ascii="Times New Roman" w:hAnsi="Times New Roman" w:cs="Times New Roman"/>
          <w:spacing w:val="2"/>
          <w:sz w:val="24"/>
          <w:szCs w:val="24"/>
          <w:lang w:bidi="th-TH"/>
        </w:rPr>
        <w:t>n</w:t>
      </w:r>
      <w:r w:rsidRPr="00F14C97">
        <w:rPr>
          <w:rFonts w:ascii="Times New Roman" w:hAnsi="Times New Roman" w:cs="Times New Roman"/>
          <w:sz w:val="24"/>
          <w:szCs w:val="24"/>
          <w:lang w:bidi="th-TH"/>
        </w:rPr>
        <w:t xml:space="preserve">d events that happened </w:t>
      </w:r>
      <w:r w:rsidRPr="00F14C97">
        <w:rPr>
          <w:rFonts w:ascii="Times New Roman" w:hAnsi="Times New Roman" w:cs="Times New Roman"/>
          <w:spacing w:val="2"/>
          <w:sz w:val="24"/>
          <w:szCs w:val="24"/>
          <w:lang w:bidi="th-TH"/>
        </w:rPr>
        <w:t>b</w:t>
      </w:r>
      <w:r w:rsidRPr="00F14C97">
        <w:rPr>
          <w:rFonts w:ascii="Times New Roman" w:hAnsi="Times New Roman" w:cs="Times New Roman"/>
          <w:sz w:val="24"/>
          <w:szCs w:val="24"/>
          <w:lang w:bidi="th-TH"/>
        </w:rPr>
        <w:t>e</w:t>
      </w:r>
      <w:r w:rsidRPr="00F14C97">
        <w:rPr>
          <w:rFonts w:ascii="Times New Roman" w:hAnsi="Times New Roman" w:cs="Times New Roman"/>
          <w:spacing w:val="2"/>
          <w:sz w:val="24"/>
          <w:szCs w:val="24"/>
          <w:lang w:bidi="th-TH"/>
        </w:rPr>
        <w:t>f</w:t>
      </w:r>
      <w:r w:rsidRPr="00F14C97">
        <w:rPr>
          <w:rFonts w:ascii="Times New Roman" w:hAnsi="Times New Roman" w:cs="Times New Roman"/>
          <w:sz w:val="24"/>
          <w:szCs w:val="24"/>
          <w:lang w:bidi="th-TH"/>
        </w:rPr>
        <w:t>ore a par</w:t>
      </w:r>
      <w:r w:rsidRPr="00F14C97">
        <w:rPr>
          <w:rFonts w:ascii="Times New Roman" w:hAnsi="Times New Roman" w:cs="Times New Roman"/>
          <w:spacing w:val="2"/>
          <w:sz w:val="24"/>
          <w:szCs w:val="24"/>
          <w:lang w:bidi="th-TH"/>
        </w:rPr>
        <w:t>t</w:t>
      </w:r>
      <w:r w:rsidRPr="00F14C97">
        <w:rPr>
          <w:rFonts w:ascii="Times New Roman" w:hAnsi="Times New Roman" w:cs="Times New Roman"/>
          <w:sz w:val="24"/>
          <w:szCs w:val="24"/>
          <w:lang w:bidi="th-TH"/>
        </w:rPr>
        <w:t xml:space="preserve">icular past </w:t>
      </w:r>
      <w:r w:rsidRPr="00F14C97">
        <w:rPr>
          <w:rFonts w:ascii="Times New Roman" w:hAnsi="Times New Roman" w:cs="Times New Roman"/>
          <w:spacing w:val="2"/>
          <w:sz w:val="24"/>
          <w:szCs w:val="24"/>
          <w:lang w:bidi="th-TH"/>
        </w:rPr>
        <w:t>e</w:t>
      </w:r>
      <w:r w:rsidRPr="00F14C97">
        <w:rPr>
          <w:rFonts w:ascii="Times New Roman" w:hAnsi="Times New Roman" w:cs="Times New Roman"/>
          <w:sz w:val="24"/>
          <w:szCs w:val="24"/>
          <w:lang w:bidi="th-TH"/>
        </w:rPr>
        <w:t>vent.</w:t>
      </w:r>
    </w:p>
    <w:p w:rsidR="0071755A" w:rsidRDefault="0071755A" w:rsidP="0071755A">
      <w:pPr>
        <w:bidi w:val="0"/>
        <w:spacing w:line="480" w:lineRule="auto"/>
        <w:jc w:val="both"/>
        <w:rPr>
          <w:rFonts w:ascii="Times New Roman" w:hAnsi="Times New Roman" w:cs="Times New Roman"/>
          <w:sz w:val="24"/>
          <w:szCs w:val="24"/>
          <w:lang w:bidi="th-TH"/>
        </w:rPr>
      </w:pPr>
      <w:r>
        <w:rPr>
          <w:rFonts w:ascii="Times New Roman" w:hAnsi="Times New Roman" w:cs="Times New Roman"/>
          <w:sz w:val="24"/>
          <w:szCs w:val="24"/>
          <w:lang w:bidi="th-TH"/>
        </w:rPr>
        <w:t>-</w:t>
      </w:r>
      <w:r w:rsidRPr="002459F6">
        <w:rPr>
          <w:rFonts w:ascii="Times New Roman" w:hAnsi="Times New Roman" w:cs="Times New Roman"/>
          <w:sz w:val="24"/>
          <w:szCs w:val="24"/>
          <w:lang w:bidi="th-TH"/>
        </w:rPr>
        <w:t>Events or a</w:t>
      </w:r>
      <w:r w:rsidRPr="002459F6">
        <w:rPr>
          <w:rFonts w:ascii="Times New Roman" w:hAnsi="Times New Roman" w:cs="Times New Roman"/>
          <w:spacing w:val="2"/>
          <w:sz w:val="24"/>
          <w:szCs w:val="24"/>
          <w:lang w:bidi="th-TH"/>
        </w:rPr>
        <w:t>c</w:t>
      </w:r>
      <w:r w:rsidRPr="002459F6">
        <w:rPr>
          <w:rFonts w:ascii="Times New Roman" w:hAnsi="Times New Roman" w:cs="Times New Roman"/>
          <w:sz w:val="24"/>
          <w:szCs w:val="24"/>
          <w:lang w:bidi="th-TH"/>
        </w:rPr>
        <w:t xml:space="preserve">tions </w:t>
      </w:r>
      <w:r w:rsidRPr="002459F6">
        <w:rPr>
          <w:rFonts w:ascii="Times New Roman" w:hAnsi="Times New Roman" w:cs="Times New Roman"/>
          <w:spacing w:val="2"/>
          <w:sz w:val="24"/>
          <w:szCs w:val="24"/>
          <w:lang w:bidi="th-TH"/>
        </w:rPr>
        <w:t>t</w:t>
      </w:r>
      <w:r w:rsidRPr="002459F6">
        <w:rPr>
          <w:rFonts w:ascii="Times New Roman" w:hAnsi="Times New Roman" w:cs="Times New Roman"/>
          <w:sz w:val="24"/>
          <w:szCs w:val="24"/>
          <w:lang w:bidi="th-TH"/>
        </w:rPr>
        <w:t xml:space="preserve">hat </w:t>
      </w:r>
      <w:r w:rsidRPr="002459F6">
        <w:rPr>
          <w:rFonts w:ascii="Times New Roman" w:hAnsi="Times New Roman" w:cs="Times New Roman"/>
          <w:spacing w:val="2"/>
          <w:sz w:val="24"/>
          <w:szCs w:val="24"/>
          <w:lang w:bidi="th-TH"/>
        </w:rPr>
        <w:t>h</w:t>
      </w:r>
      <w:r w:rsidRPr="002459F6">
        <w:rPr>
          <w:rFonts w:ascii="Times New Roman" w:hAnsi="Times New Roman" w:cs="Times New Roman"/>
          <w:sz w:val="24"/>
          <w:szCs w:val="24"/>
          <w:lang w:bidi="th-TH"/>
        </w:rPr>
        <w:t>appened at a de</w:t>
      </w:r>
      <w:r w:rsidRPr="002459F6">
        <w:rPr>
          <w:rFonts w:ascii="Times New Roman" w:hAnsi="Times New Roman" w:cs="Times New Roman"/>
          <w:spacing w:val="2"/>
          <w:sz w:val="24"/>
          <w:szCs w:val="24"/>
          <w:lang w:bidi="th-TH"/>
        </w:rPr>
        <w:t>f</w:t>
      </w:r>
      <w:r w:rsidRPr="002459F6">
        <w:rPr>
          <w:rFonts w:ascii="Times New Roman" w:hAnsi="Times New Roman" w:cs="Times New Roman"/>
          <w:sz w:val="24"/>
          <w:szCs w:val="24"/>
          <w:lang w:bidi="th-TH"/>
        </w:rPr>
        <w:t>inite t</w:t>
      </w:r>
      <w:r w:rsidRPr="002459F6">
        <w:rPr>
          <w:rFonts w:ascii="Times New Roman" w:hAnsi="Times New Roman" w:cs="Times New Roman"/>
          <w:spacing w:val="2"/>
          <w:sz w:val="24"/>
          <w:szCs w:val="24"/>
          <w:lang w:bidi="th-TH"/>
        </w:rPr>
        <w:t>i</w:t>
      </w:r>
      <w:r w:rsidRPr="002459F6">
        <w:rPr>
          <w:rFonts w:ascii="Times New Roman" w:hAnsi="Times New Roman" w:cs="Times New Roman"/>
          <w:spacing w:val="-3"/>
          <w:sz w:val="24"/>
          <w:szCs w:val="24"/>
          <w:lang w:bidi="th-TH"/>
        </w:rPr>
        <w:t>m</w:t>
      </w:r>
      <w:r w:rsidRPr="002459F6">
        <w:rPr>
          <w:rFonts w:ascii="Times New Roman" w:hAnsi="Times New Roman" w:cs="Times New Roman"/>
          <w:sz w:val="24"/>
          <w:szCs w:val="24"/>
          <w:lang w:bidi="th-TH"/>
        </w:rPr>
        <w:t xml:space="preserve">e in the </w:t>
      </w:r>
      <w:r w:rsidRPr="002459F6">
        <w:rPr>
          <w:rFonts w:ascii="Times New Roman" w:hAnsi="Times New Roman" w:cs="Times New Roman"/>
          <w:spacing w:val="2"/>
          <w:sz w:val="24"/>
          <w:szCs w:val="24"/>
          <w:lang w:bidi="th-TH"/>
        </w:rPr>
        <w:t>p</w:t>
      </w:r>
      <w:r w:rsidRPr="002459F6">
        <w:rPr>
          <w:rFonts w:ascii="Times New Roman" w:hAnsi="Times New Roman" w:cs="Times New Roman"/>
          <w:sz w:val="24"/>
          <w:szCs w:val="24"/>
          <w:lang w:bidi="th-TH"/>
        </w:rPr>
        <w:t>ast.</w:t>
      </w:r>
    </w:p>
    <w:p w:rsidR="00D21419" w:rsidRDefault="00D21419" w:rsidP="00D21419">
      <w:pPr>
        <w:bidi w:val="0"/>
        <w:spacing w:line="480" w:lineRule="auto"/>
        <w:jc w:val="both"/>
        <w:rPr>
          <w:rFonts w:ascii="Times New Roman" w:hAnsi="Times New Roman" w:cs="Times New Roman"/>
          <w:sz w:val="24"/>
          <w:szCs w:val="24"/>
          <w:lang w:bidi="th-TH"/>
        </w:rPr>
      </w:pPr>
    </w:p>
    <w:p w:rsidR="00D21419" w:rsidRDefault="00D21419" w:rsidP="00D21419">
      <w:pPr>
        <w:bidi w:val="0"/>
        <w:spacing w:line="480" w:lineRule="auto"/>
        <w:jc w:val="both"/>
        <w:rPr>
          <w:rFonts w:ascii="Times New Roman" w:hAnsi="Times New Roman" w:cs="Times New Roman"/>
          <w:sz w:val="24"/>
          <w:szCs w:val="24"/>
          <w:lang w:bidi="th-TH"/>
        </w:rPr>
      </w:pPr>
    </w:p>
    <w:p w:rsidR="00D21419" w:rsidRDefault="00D21419" w:rsidP="00D21419">
      <w:pPr>
        <w:bidi w:val="0"/>
        <w:spacing w:line="480" w:lineRule="auto"/>
        <w:jc w:val="both"/>
        <w:rPr>
          <w:rFonts w:ascii="Times New Roman" w:hAnsi="Times New Roman" w:cs="Times New Roman"/>
          <w:sz w:val="24"/>
          <w:szCs w:val="24"/>
          <w:lang w:bidi="th-TH"/>
        </w:rPr>
      </w:pPr>
    </w:p>
    <w:p w:rsidR="00D21419" w:rsidRDefault="00D21419" w:rsidP="00D21419">
      <w:pPr>
        <w:bidi w:val="0"/>
        <w:spacing w:line="480" w:lineRule="auto"/>
        <w:jc w:val="both"/>
        <w:rPr>
          <w:rFonts w:ascii="Times New Roman" w:hAnsi="Times New Roman" w:cs="Times New Roman"/>
          <w:sz w:val="24"/>
          <w:szCs w:val="24"/>
          <w:lang w:bidi="th-TH"/>
        </w:rPr>
      </w:pPr>
    </w:p>
    <w:p w:rsidR="00D21419" w:rsidRDefault="00D21419" w:rsidP="00D21419">
      <w:pPr>
        <w:bidi w:val="0"/>
        <w:spacing w:line="480" w:lineRule="auto"/>
        <w:jc w:val="both"/>
        <w:rPr>
          <w:rFonts w:ascii="Times New Roman" w:hAnsi="Times New Roman" w:cs="Times New Roman"/>
          <w:sz w:val="24"/>
          <w:szCs w:val="24"/>
          <w:lang w:bidi="th-TH"/>
        </w:rPr>
      </w:pPr>
    </w:p>
    <w:p w:rsidR="00D21419" w:rsidRDefault="00D21419" w:rsidP="00D21419">
      <w:pPr>
        <w:bidi w:val="0"/>
        <w:spacing w:line="480" w:lineRule="auto"/>
        <w:jc w:val="both"/>
        <w:rPr>
          <w:rFonts w:ascii="Times New Roman" w:hAnsi="Times New Roman" w:cs="Times New Roman"/>
          <w:sz w:val="24"/>
          <w:szCs w:val="24"/>
          <w:lang w:bidi="th-TH"/>
        </w:rPr>
      </w:pPr>
    </w:p>
    <w:p w:rsidR="00D21419" w:rsidRDefault="00D21419" w:rsidP="00D21419">
      <w:pPr>
        <w:bidi w:val="0"/>
        <w:spacing w:line="480" w:lineRule="auto"/>
        <w:jc w:val="both"/>
        <w:rPr>
          <w:rFonts w:ascii="Times New Roman" w:hAnsi="Times New Roman" w:cs="Times New Roman"/>
          <w:sz w:val="24"/>
          <w:szCs w:val="24"/>
          <w:lang w:bidi="th-TH"/>
        </w:rPr>
      </w:pPr>
    </w:p>
    <w:p w:rsidR="00D21419" w:rsidRDefault="00D21419" w:rsidP="00D21419">
      <w:pPr>
        <w:bidi w:val="0"/>
        <w:spacing w:line="480" w:lineRule="auto"/>
        <w:jc w:val="both"/>
        <w:rPr>
          <w:rFonts w:ascii="Times New Roman" w:hAnsi="Times New Roman" w:cs="Times New Roman"/>
          <w:sz w:val="24"/>
          <w:szCs w:val="24"/>
          <w:lang w:bidi="th-TH"/>
        </w:rPr>
      </w:pPr>
    </w:p>
    <w:p w:rsidR="00D21419" w:rsidRDefault="00D21419" w:rsidP="00D21419">
      <w:pPr>
        <w:bidi w:val="0"/>
        <w:spacing w:line="480" w:lineRule="auto"/>
        <w:jc w:val="both"/>
        <w:rPr>
          <w:rFonts w:ascii="Times New Roman" w:hAnsi="Times New Roman" w:cs="Times New Roman"/>
          <w:sz w:val="24"/>
          <w:szCs w:val="24"/>
          <w:lang w:bidi="th-TH"/>
        </w:rPr>
      </w:pPr>
    </w:p>
    <w:p w:rsidR="00D21419" w:rsidRDefault="00D21419" w:rsidP="00D21419">
      <w:pPr>
        <w:bidi w:val="0"/>
        <w:spacing w:line="480" w:lineRule="auto"/>
        <w:jc w:val="both"/>
        <w:rPr>
          <w:rFonts w:ascii="Times New Roman" w:hAnsi="Times New Roman" w:cs="Times New Roman"/>
          <w:sz w:val="24"/>
          <w:szCs w:val="24"/>
          <w:lang w:bidi="th-TH"/>
        </w:rPr>
      </w:pPr>
    </w:p>
    <w:p w:rsidR="00D21419" w:rsidRDefault="00D21419" w:rsidP="00D21419">
      <w:pPr>
        <w:bidi w:val="0"/>
        <w:spacing w:line="480" w:lineRule="auto"/>
        <w:jc w:val="both"/>
        <w:rPr>
          <w:rFonts w:ascii="Times New Roman" w:hAnsi="Times New Roman" w:cs="Times New Roman"/>
          <w:sz w:val="24"/>
          <w:szCs w:val="24"/>
          <w:lang w:bidi="th-TH"/>
        </w:rPr>
      </w:pPr>
    </w:p>
    <w:p w:rsidR="00D21419" w:rsidRDefault="00D21419" w:rsidP="00D21419">
      <w:pPr>
        <w:bidi w:val="0"/>
        <w:spacing w:line="480" w:lineRule="auto"/>
        <w:jc w:val="both"/>
        <w:rPr>
          <w:rFonts w:ascii="Times New Roman" w:hAnsi="Times New Roman" w:cs="Times New Roman"/>
          <w:sz w:val="24"/>
          <w:szCs w:val="24"/>
          <w:lang w:bidi="th-TH"/>
        </w:rPr>
      </w:pPr>
    </w:p>
    <w:p w:rsidR="00D21419" w:rsidRDefault="00D21419" w:rsidP="00D21419">
      <w:pPr>
        <w:bidi w:val="0"/>
        <w:spacing w:line="480" w:lineRule="auto"/>
        <w:jc w:val="both"/>
        <w:rPr>
          <w:rFonts w:ascii="Times New Roman" w:hAnsi="Times New Roman" w:cs="Times New Roman"/>
          <w:sz w:val="24"/>
          <w:szCs w:val="24"/>
          <w:lang w:bidi="th-TH"/>
        </w:rPr>
      </w:pPr>
    </w:p>
    <w:p w:rsidR="00D21419" w:rsidRDefault="00D21419" w:rsidP="00D21419">
      <w:pPr>
        <w:bidi w:val="0"/>
        <w:spacing w:line="480" w:lineRule="auto"/>
        <w:jc w:val="both"/>
        <w:rPr>
          <w:rFonts w:ascii="Times New Roman" w:hAnsi="Times New Roman" w:cs="Times New Roman"/>
          <w:sz w:val="24"/>
          <w:szCs w:val="24"/>
          <w:lang w:bidi="th-TH"/>
        </w:rPr>
      </w:pPr>
    </w:p>
    <w:p w:rsidR="00D21419" w:rsidRPr="00B77182" w:rsidRDefault="00D21419" w:rsidP="00D21419">
      <w:pPr>
        <w:bidi w:val="0"/>
        <w:rPr>
          <w:b/>
          <w:bCs/>
          <w:sz w:val="32"/>
          <w:szCs w:val="32"/>
          <w:lang w:bidi="ar-DZ"/>
        </w:rPr>
      </w:pPr>
      <w:r w:rsidRPr="00B77182">
        <w:rPr>
          <w:b/>
          <w:bCs/>
          <w:sz w:val="32"/>
          <w:szCs w:val="32"/>
          <w:lang w:bidi="ar-DZ"/>
        </w:rPr>
        <w:t xml:space="preserve">Appendix D:  The critical values for t-test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D21419" w:rsidRPr="006C1D96" w:rsidTr="00794034">
        <w:tc>
          <w:tcPr>
            <w:tcW w:w="9286" w:type="dxa"/>
          </w:tcPr>
          <w:p w:rsidR="00D21419" w:rsidRPr="006C1D96" w:rsidRDefault="00D21419" w:rsidP="00D21419">
            <w:pPr>
              <w:spacing w:after="0" w:line="240" w:lineRule="auto"/>
              <w:jc w:val="right"/>
              <w:rPr>
                <w:sz w:val="26"/>
                <w:szCs w:val="26"/>
                <w:rtl/>
                <w:lang w:bidi="ar-DZ"/>
              </w:rPr>
            </w:pPr>
            <w:r w:rsidRPr="006C1D96">
              <w:rPr>
                <w:sz w:val="26"/>
                <w:szCs w:val="26"/>
                <w:lang w:bidi="ar-DZ"/>
              </w:rPr>
              <w:t xml:space="preserve">P             .10                   </w:t>
            </w:r>
            <w:r w:rsidRPr="006C1D96">
              <w:rPr>
                <w:b/>
                <w:bCs/>
                <w:sz w:val="26"/>
                <w:szCs w:val="26"/>
                <w:lang w:bidi="ar-DZ"/>
              </w:rPr>
              <w:t>.05</w:t>
            </w:r>
            <w:r w:rsidRPr="006C1D96">
              <w:rPr>
                <w:sz w:val="26"/>
                <w:szCs w:val="26"/>
                <w:lang w:bidi="ar-DZ"/>
              </w:rPr>
              <w:t xml:space="preserve">                      .02                        .01                               .001</w:t>
            </w:r>
            <w:r w:rsidRPr="006C1D96">
              <w:rPr>
                <w:rFonts w:hint="cs"/>
                <w:sz w:val="26"/>
                <w:szCs w:val="26"/>
                <w:rtl/>
                <w:lang w:bidi="ar-DZ"/>
              </w:rPr>
              <w:t>.</w:t>
            </w:r>
          </w:p>
        </w:tc>
      </w:tr>
      <w:tr w:rsidR="00D21419" w:rsidRPr="006C1D96" w:rsidTr="00794034">
        <w:tc>
          <w:tcPr>
            <w:tcW w:w="9286" w:type="dxa"/>
          </w:tcPr>
          <w:p w:rsidR="00D21419" w:rsidRPr="006C1D96" w:rsidRDefault="00D21419" w:rsidP="00D21419">
            <w:pPr>
              <w:spacing w:after="0" w:line="240" w:lineRule="auto"/>
              <w:jc w:val="right"/>
              <w:rPr>
                <w:sz w:val="26"/>
                <w:szCs w:val="26"/>
                <w:lang w:bidi="ar-DZ"/>
              </w:rPr>
            </w:pPr>
            <w:proofErr w:type="spellStart"/>
            <w:r w:rsidRPr="006C1D96">
              <w:rPr>
                <w:sz w:val="26"/>
                <w:szCs w:val="26"/>
                <w:lang w:bidi="ar-DZ"/>
              </w:rPr>
              <w:t>df</w:t>
            </w:r>
            <w:proofErr w:type="spellEnd"/>
            <w:r w:rsidRPr="006C1D96">
              <w:rPr>
                <w:sz w:val="26"/>
                <w:szCs w:val="26"/>
                <w:lang w:bidi="ar-DZ"/>
              </w:rPr>
              <w:t xml:space="preserve"> 1       6.314              12.706               31.821                   63.657                       636.619</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2       2.920               4.303                 6.965                     9.925                         31.598</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3       2.353               3.182                 4.541                     5.841                         12.941</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4       2.132               2.776                 3.747                     4.604                           8.610</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5       2.015               2.571                 3.365                     4.032                           6.859</w:t>
            </w:r>
          </w:p>
          <w:p w:rsidR="00D21419" w:rsidRPr="006C1D96" w:rsidRDefault="00D21419" w:rsidP="00D21419">
            <w:pPr>
              <w:spacing w:after="0" w:line="240" w:lineRule="auto"/>
              <w:jc w:val="right"/>
              <w:rPr>
                <w:sz w:val="26"/>
                <w:szCs w:val="26"/>
                <w:lang w:bidi="ar-DZ"/>
              </w:rPr>
            </w:pP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6       1.943               2.447                 3.143                     3.707                           5.959</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7       1.895               2.365                 2.998                     3.499                           5.405</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8       1.860               2.306                 2.896                     3.355                           5.041</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9       1.833               2.262                 2.821                     3.250                           4.781</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10       1.812               2.228                 2.764                     3.169                           4.587</w:t>
            </w:r>
          </w:p>
          <w:p w:rsidR="00D21419" w:rsidRPr="006C1D96" w:rsidRDefault="00D21419" w:rsidP="00D21419">
            <w:pPr>
              <w:spacing w:after="0" w:line="240" w:lineRule="auto"/>
              <w:jc w:val="right"/>
              <w:rPr>
                <w:sz w:val="26"/>
                <w:szCs w:val="26"/>
                <w:lang w:bidi="ar-DZ"/>
              </w:rPr>
            </w:pP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11       1.796               2.201                 2.718                     3.106                           4.437</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12       1.782               2.179                 2.681                     3.055                           4.318</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13       1.771               2.160                 2.650                     3.012                           4.221</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14       1.761               2.145                 2.624                     2.977                           4.140</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15       1.753               2.131                 2.602                     2.947                           4.073</w:t>
            </w:r>
          </w:p>
          <w:p w:rsidR="00D21419" w:rsidRPr="006C1D96" w:rsidRDefault="00D21419" w:rsidP="00D21419">
            <w:pPr>
              <w:spacing w:after="0" w:line="240" w:lineRule="auto"/>
              <w:jc w:val="right"/>
              <w:rPr>
                <w:sz w:val="26"/>
                <w:szCs w:val="26"/>
                <w:lang w:bidi="ar-DZ"/>
              </w:rPr>
            </w:pP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16       1.746               2.120                 2.583                     2.921                           4.015</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17       1.740               2.110                 2.567                     2.898                           3.965</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18       1.734               2.101                 2.552                     2.878                           3.922</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19       1.729               2.093                 2.539                     2.861                           3.883</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20       1.725               2.086                 2.528                     2.845                           3.850</w:t>
            </w:r>
          </w:p>
          <w:p w:rsidR="00D21419" w:rsidRPr="006C1D96" w:rsidRDefault="00D21419" w:rsidP="00D21419">
            <w:pPr>
              <w:spacing w:after="0" w:line="240" w:lineRule="auto"/>
              <w:jc w:val="right"/>
              <w:rPr>
                <w:sz w:val="26"/>
                <w:szCs w:val="26"/>
                <w:lang w:bidi="ar-DZ"/>
              </w:rPr>
            </w:pP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21       1.721               2.080                 2.518                     2.831                           3.819</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22       1.717               2.074                 2.508                     2.819                           3.792</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23       1.714               2.069                 2.500                     2.807                           3.767</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24       1.711               2.064                 2.492                     2.797                           3.745</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25       1.708               2.060                 2.485                     2.787                           3.725</w:t>
            </w:r>
          </w:p>
          <w:p w:rsidR="00D21419" w:rsidRPr="006C1D96" w:rsidRDefault="00D21419" w:rsidP="00D21419">
            <w:pPr>
              <w:spacing w:after="0" w:line="240" w:lineRule="auto"/>
              <w:jc w:val="right"/>
              <w:rPr>
                <w:sz w:val="26"/>
                <w:szCs w:val="26"/>
                <w:lang w:bidi="ar-DZ"/>
              </w:rPr>
            </w:pP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26       1.706               2.056                 2.479                     2.779                           3.707</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27       1.703               2.052                 2.473                     2.771                           3.690</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w:t>
            </w:r>
            <w:r w:rsidRPr="006C1D96">
              <w:rPr>
                <w:b/>
                <w:bCs/>
                <w:sz w:val="26"/>
                <w:szCs w:val="26"/>
                <w:lang w:bidi="ar-DZ"/>
              </w:rPr>
              <w:t xml:space="preserve">28       </w:t>
            </w:r>
            <w:r w:rsidRPr="006C1D96">
              <w:rPr>
                <w:sz w:val="26"/>
                <w:szCs w:val="26"/>
                <w:lang w:bidi="ar-DZ"/>
              </w:rPr>
              <w:t xml:space="preserve">1.701               </w:t>
            </w:r>
            <w:r w:rsidRPr="006C1D96">
              <w:rPr>
                <w:b/>
                <w:bCs/>
                <w:sz w:val="26"/>
                <w:szCs w:val="26"/>
                <w:lang w:bidi="ar-DZ"/>
              </w:rPr>
              <w:t xml:space="preserve">2.048           </w:t>
            </w:r>
            <w:r w:rsidRPr="006C1D96">
              <w:rPr>
                <w:sz w:val="26"/>
                <w:szCs w:val="26"/>
                <w:lang w:bidi="ar-DZ"/>
              </w:rPr>
              <w:t xml:space="preserve">      2.467                     2.763                           3.674</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29       1.699               2.045                 2.462                     2.756                           3.659</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30       1.697               2.042                 2.457                     2.750                           3.646</w:t>
            </w:r>
          </w:p>
          <w:p w:rsidR="00D21419" w:rsidRPr="006C1D96" w:rsidRDefault="00D21419" w:rsidP="00D21419">
            <w:pPr>
              <w:spacing w:after="0" w:line="240" w:lineRule="auto"/>
              <w:jc w:val="right"/>
              <w:rPr>
                <w:sz w:val="26"/>
                <w:szCs w:val="26"/>
                <w:lang w:bidi="ar-DZ"/>
              </w:rPr>
            </w:pP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40       1.684               2.021                 2.423                     2.704                           3.551</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60       1.671               2.000                 2.390                     2.660                           3.460</w:t>
            </w:r>
          </w:p>
          <w:p w:rsidR="00D21419" w:rsidRPr="006C1D96" w:rsidRDefault="00D21419" w:rsidP="00D21419">
            <w:pPr>
              <w:spacing w:after="0" w:line="240" w:lineRule="auto"/>
              <w:jc w:val="right"/>
              <w:rPr>
                <w:sz w:val="26"/>
                <w:szCs w:val="26"/>
                <w:lang w:bidi="ar-DZ"/>
              </w:rPr>
            </w:pPr>
            <w:r w:rsidRPr="006C1D96">
              <w:rPr>
                <w:sz w:val="26"/>
                <w:szCs w:val="26"/>
                <w:lang w:bidi="ar-DZ"/>
              </w:rPr>
              <w:t xml:space="preserve">  120      1.658               1.980                 2.358                     2.617                           3.373</w:t>
            </w:r>
          </w:p>
        </w:tc>
      </w:tr>
    </w:tbl>
    <w:p w:rsidR="00D21419" w:rsidRDefault="00D21419" w:rsidP="00D21419">
      <w:pPr>
        <w:spacing w:after="0"/>
        <w:jc w:val="center"/>
        <w:sectPr w:rsidR="00D21419" w:rsidSect="0071755A">
          <w:headerReference w:type="default" r:id="rId58"/>
          <w:footerReference w:type="default" r:id="rId59"/>
          <w:pgSz w:w="11906" w:h="16838"/>
          <w:pgMar w:top="1418" w:right="851" w:bottom="1418" w:left="1985" w:header="708" w:footer="708" w:gutter="0"/>
          <w:cols w:space="708"/>
          <w:docGrid w:linePitch="360"/>
        </w:sectPr>
      </w:pPr>
      <w:r>
        <w:rPr>
          <w:sz w:val="26"/>
          <w:szCs w:val="26"/>
          <w:lang w:bidi="ar-DZ"/>
        </w:rPr>
        <w:t xml:space="preserve">(From Hatch and </w:t>
      </w:r>
      <w:proofErr w:type="spellStart"/>
      <w:r>
        <w:rPr>
          <w:sz w:val="26"/>
          <w:szCs w:val="26"/>
          <w:lang w:bidi="ar-DZ"/>
        </w:rPr>
        <w:t>Lazaraton</w:t>
      </w:r>
      <w:proofErr w:type="spellEnd"/>
      <w:r>
        <w:rPr>
          <w:sz w:val="26"/>
          <w:szCs w:val="26"/>
          <w:lang w:bidi="ar-DZ"/>
        </w:rPr>
        <w:t>, 1991, p.595)</w:t>
      </w:r>
      <w:r w:rsidRPr="00C20B6C">
        <w:t xml:space="preserve"> </w:t>
      </w:r>
    </w:p>
    <w:p w:rsidR="00D21419" w:rsidRPr="00FC71FB" w:rsidRDefault="00D21419" w:rsidP="00D21419">
      <w:pPr>
        <w:jc w:val="center"/>
        <w:rPr>
          <w:rFonts w:ascii="Simplified Arabic" w:eastAsia="Times New Roman" w:hAnsi="Simplified Arabic" w:cs="Simplified Arabic"/>
          <w:b/>
          <w:bCs/>
          <w:color w:val="202124"/>
          <w:sz w:val="32"/>
          <w:szCs w:val="32"/>
          <w:lang w:val="fr-CA" w:eastAsia="fr-FR"/>
        </w:rPr>
      </w:pPr>
      <w:r w:rsidRPr="00FC71FB">
        <w:rPr>
          <w:rFonts w:ascii="Simplified Arabic" w:eastAsia="Times New Roman" w:hAnsi="Simplified Arabic" w:cs="Simplified Arabic"/>
          <w:b/>
          <w:bCs/>
          <w:color w:val="202124"/>
          <w:sz w:val="32"/>
          <w:szCs w:val="32"/>
          <w:rtl/>
          <w:lang w:val="fr-CA" w:eastAsia="fr-FR"/>
        </w:rPr>
        <w:t>ملخص باللغة العربية</w:t>
      </w:r>
    </w:p>
    <w:p w:rsidR="00D21419" w:rsidRPr="00FC71FB" w:rsidRDefault="00D21419" w:rsidP="00D21419">
      <w:pPr>
        <w:spacing w:line="480" w:lineRule="auto"/>
        <w:jc w:val="both"/>
        <w:rPr>
          <w:rFonts w:ascii="Simplified Arabic" w:hAnsi="Simplified Arabic" w:cs="Simplified Arabic"/>
        </w:rPr>
      </w:pPr>
      <w:r>
        <w:rPr>
          <w:rFonts w:ascii="inherit" w:eastAsia="Times New Roman" w:hAnsi="inherit" w:cs="Courier New"/>
          <w:color w:val="202124"/>
          <w:sz w:val="24"/>
          <w:szCs w:val="24"/>
          <w:lang w:eastAsia="fr-FR"/>
        </w:rPr>
        <w:t xml:space="preserve">      </w:t>
      </w:r>
      <w:r w:rsidRPr="00FC71FB">
        <w:rPr>
          <w:rFonts w:ascii="Simplified Arabic" w:eastAsia="Times New Roman" w:hAnsi="Simplified Arabic" w:cs="Simplified Arabic"/>
          <w:color w:val="202124"/>
          <w:sz w:val="24"/>
          <w:szCs w:val="24"/>
          <w:rtl/>
          <w:lang w:eastAsia="fr-FR"/>
        </w:rPr>
        <w:t>هدفت هذه الدراسة إلى اعتماد منهج التدريس بطريقة النشاطات في حصة النحو</w:t>
      </w:r>
      <w:r w:rsidRPr="00FC71FB">
        <w:rPr>
          <w:rFonts w:ascii="Simplified Arabic" w:eastAsia="Times New Roman" w:hAnsi="Simplified Arabic" w:cs="Simplified Arabic"/>
          <w:color w:val="202124"/>
          <w:sz w:val="24"/>
          <w:szCs w:val="24"/>
          <w:lang w:eastAsia="fr-FR"/>
        </w:rPr>
        <w:t xml:space="preserve"> </w:t>
      </w:r>
      <w:r w:rsidRPr="00FC71FB">
        <w:rPr>
          <w:rFonts w:ascii="Simplified Arabic" w:eastAsia="Times New Roman" w:hAnsi="Simplified Arabic" w:cs="Simplified Arabic"/>
          <w:color w:val="202124"/>
          <w:sz w:val="24"/>
          <w:szCs w:val="24"/>
          <w:rtl/>
          <w:lang w:eastAsia="fr-FR"/>
        </w:rPr>
        <w:t>القواعد عن طريق إثارة</w:t>
      </w:r>
      <w:r w:rsidRPr="00FC71FB">
        <w:rPr>
          <w:rFonts w:ascii="Simplified Arabic" w:eastAsia="Times New Roman" w:hAnsi="Simplified Arabic" w:cs="Simplified Arabic"/>
          <w:color w:val="202124"/>
          <w:sz w:val="24"/>
          <w:szCs w:val="24"/>
          <w:lang w:eastAsia="fr-FR"/>
        </w:rPr>
        <w:t xml:space="preserve"> </w:t>
      </w:r>
      <w:r w:rsidRPr="00FC71FB">
        <w:rPr>
          <w:rFonts w:ascii="Simplified Arabic" w:eastAsia="Times New Roman" w:hAnsi="Simplified Arabic" w:cs="Simplified Arabic"/>
          <w:color w:val="202124"/>
          <w:sz w:val="24"/>
          <w:szCs w:val="24"/>
          <w:rtl/>
          <w:lang w:eastAsia="fr-FR"/>
        </w:rPr>
        <w:t xml:space="preserve">وعي الطلبة  بالأحكام المتعلقة بالزمن الماضي في اللغة الإنجليزية. شارك في جمع معطيات هذا البحث ثلاثون طالبا من قسم اللغة الإنجليزية بجامعة ورقلة خلال الفصل الدراسي الثاني من العام الدراسي 2021-2022. بالإضافة إلى ذلك ، تم إجراء مقابلة مع معلمي قواعد اللغة لجمع معلومات حول منهجية التدريس التي يعتمدونها والنهج الذي يقوم عليه. اتبع الباحث منهجاً قام على تكوين مجموعتين متطابقتين (المجموعة التجريبية والضابطة) ، وتقييم الطلاب عن طريق الاختبارات وتحليل النتائج. كانت الإجراءات الإحصائية لتحليل البيانات عبارة عن المتوسط </w:t>
      </w:r>
      <w:r w:rsidRPr="00FC71FB">
        <w:rPr>
          <w:rFonts w:ascii="Simplified Arabic" w:eastAsia="Times New Roman" w:hAnsi="Simplified Arabic" w:cs="Cambria Math"/>
          <w:color w:val="202124"/>
          <w:sz w:val="24"/>
          <w:szCs w:val="24"/>
          <w:rtl/>
          <w:lang w:eastAsia="fr-FR"/>
        </w:rPr>
        <w:t>​​</w:t>
      </w:r>
      <w:r w:rsidRPr="00FC71FB">
        <w:rPr>
          <w:rFonts w:ascii="Simplified Arabic" w:eastAsia="Times New Roman" w:hAnsi="Simplified Arabic" w:cs="Simplified Arabic"/>
          <w:color w:val="202124"/>
          <w:sz w:val="24"/>
          <w:szCs w:val="24"/>
          <w:rtl/>
          <w:lang w:eastAsia="fr-FR"/>
        </w:rPr>
        <w:t>الحسابي والانحراف المعياري واختبار</w:t>
      </w:r>
      <w:r w:rsidRPr="00FC71FB">
        <w:rPr>
          <w:rFonts w:ascii="Simplified Arabic" w:eastAsia="Times New Roman" w:hAnsi="Simplified Arabic" w:cs="Simplified Arabic"/>
          <w:color w:val="202124"/>
          <w:sz w:val="24"/>
          <w:szCs w:val="24"/>
          <w:lang w:eastAsia="fr-FR"/>
        </w:rPr>
        <w:t>t-test</w:t>
      </w:r>
      <w:r w:rsidRPr="00FC71FB">
        <w:rPr>
          <w:rFonts w:ascii="Simplified Arabic" w:eastAsia="Times New Roman" w:hAnsi="Simplified Arabic" w:cs="Simplified Arabic"/>
          <w:color w:val="202124"/>
          <w:sz w:val="24"/>
          <w:szCs w:val="24"/>
          <w:rtl/>
          <w:lang w:eastAsia="fr-FR"/>
        </w:rPr>
        <w:t xml:space="preserve">. تم دعم مناقشة النتائج من خلال الملاحظات التي جمعها الباحث خلال تجربة التدريس. كشفت نتائج الدراسة أنه لا يوجد </w:t>
      </w:r>
      <w:proofErr w:type="spellStart"/>
      <w:r w:rsidRPr="00FC71FB">
        <w:rPr>
          <w:rFonts w:ascii="Simplified Arabic" w:eastAsia="Times New Roman" w:hAnsi="Simplified Arabic" w:cs="Simplified Arabic"/>
          <w:color w:val="202124"/>
          <w:sz w:val="24"/>
          <w:szCs w:val="24"/>
          <w:rtl/>
          <w:lang w:eastAsia="fr-FR"/>
        </w:rPr>
        <w:t>لإختلاف</w:t>
      </w:r>
      <w:proofErr w:type="spellEnd"/>
      <w:r w:rsidRPr="00FC71FB">
        <w:rPr>
          <w:rFonts w:ascii="Simplified Arabic" w:eastAsia="Times New Roman" w:hAnsi="Simplified Arabic" w:cs="Simplified Arabic"/>
          <w:color w:val="202124"/>
          <w:sz w:val="24"/>
          <w:szCs w:val="24"/>
          <w:rtl/>
          <w:lang w:eastAsia="fr-FR"/>
        </w:rPr>
        <w:t xml:space="preserve"> واضح بين الطريقة التقليدية  </w:t>
      </w:r>
      <w:r w:rsidRPr="00FC71FB">
        <w:rPr>
          <w:rFonts w:ascii="Simplified Arabic" w:eastAsia="Times New Roman" w:hAnsi="Simplified Arabic" w:cs="Simplified Arabic"/>
          <w:color w:val="202124"/>
          <w:sz w:val="24"/>
          <w:szCs w:val="24"/>
          <w:lang w:eastAsia="fr-FR"/>
        </w:rPr>
        <w:t>PPP</w:t>
      </w:r>
      <w:r w:rsidRPr="00FC71FB">
        <w:rPr>
          <w:rFonts w:ascii="Simplified Arabic" w:eastAsia="Times New Roman" w:hAnsi="Simplified Arabic" w:cs="Simplified Arabic"/>
          <w:color w:val="202124"/>
          <w:sz w:val="24"/>
          <w:szCs w:val="24"/>
          <w:rtl/>
          <w:lang w:eastAsia="fr-FR"/>
        </w:rPr>
        <w:t xml:space="preserve"> و الطريقة القائمة غلى النشاطات</w:t>
      </w:r>
      <w:r w:rsidRPr="00FC71FB">
        <w:rPr>
          <w:rFonts w:ascii="Simplified Arabic" w:eastAsia="Times New Roman" w:hAnsi="Simplified Arabic" w:cs="Simplified Arabic"/>
          <w:color w:val="202124"/>
          <w:sz w:val="24"/>
          <w:szCs w:val="24"/>
          <w:lang w:eastAsia="fr-FR"/>
        </w:rPr>
        <w:t xml:space="preserve">Task-based Learning </w:t>
      </w:r>
      <w:r w:rsidRPr="00FC71FB">
        <w:rPr>
          <w:rFonts w:ascii="Simplified Arabic" w:eastAsia="Times New Roman" w:hAnsi="Simplified Arabic" w:cs="Simplified Arabic"/>
          <w:color w:val="202124"/>
          <w:sz w:val="24"/>
          <w:szCs w:val="24"/>
          <w:rtl/>
          <w:lang w:eastAsia="fr-FR"/>
        </w:rPr>
        <w:t xml:space="preserve"> في تعميق إدراك الطلبة و فهمهم لأزمنة الماضي. أدى كلا المنهجين إلى تعزيز قدرة الطلاب على استخدام الأزمنة المستهدفة. ومع ذلك ، كان للطريقة القائمة على الأنشطة تأثير أكثر إيجابية حيث ساعدت الطلاب في المجموعة التجريبية على </w:t>
      </w:r>
      <w:proofErr w:type="spellStart"/>
      <w:r w:rsidRPr="00FC71FB">
        <w:rPr>
          <w:rFonts w:ascii="Simplified Arabic" w:eastAsia="Times New Roman" w:hAnsi="Simplified Arabic" w:cs="Simplified Arabic"/>
          <w:color w:val="202124"/>
          <w:sz w:val="24"/>
          <w:szCs w:val="24"/>
          <w:rtl/>
          <w:lang w:eastAsia="fr-FR"/>
        </w:rPr>
        <w:t>إستعمال</w:t>
      </w:r>
      <w:proofErr w:type="spellEnd"/>
      <w:r w:rsidRPr="00FC71FB">
        <w:rPr>
          <w:rFonts w:ascii="Simplified Arabic" w:eastAsia="Times New Roman" w:hAnsi="Simplified Arabic" w:cs="Simplified Arabic"/>
          <w:color w:val="202124"/>
          <w:sz w:val="24"/>
          <w:szCs w:val="24"/>
          <w:rtl/>
          <w:lang w:eastAsia="fr-FR"/>
        </w:rPr>
        <w:t xml:space="preserve"> هذه التراكيب بشكل أفضل في كتابة الجمل و الفقرات وأن يكونوا أكثر دقة وثقة في التعبير عن أنفسهم شفهيًا كما كان لها دور في زيادة </w:t>
      </w:r>
      <w:proofErr w:type="spellStart"/>
      <w:r w:rsidRPr="00FC71FB">
        <w:rPr>
          <w:rFonts w:ascii="Simplified Arabic" w:eastAsia="Times New Roman" w:hAnsi="Simplified Arabic" w:cs="Simplified Arabic"/>
          <w:color w:val="202124"/>
          <w:sz w:val="24"/>
          <w:szCs w:val="24"/>
          <w:rtl/>
          <w:lang w:eastAsia="fr-FR"/>
        </w:rPr>
        <w:t>إهتمامهم</w:t>
      </w:r>
      <w:proofErr w:type="spellEnd"/>
      <w:r w:rsidRPr="00FC71FB">
        <w:rPr>
          <w:rFonts w:ascii="Simplified Arabic" w:eastAsia="Times New Roman" w:hAnsi="Simplified Arabic" w:cs="Simplified Arabic"/>
          <w:color w:val="202124"/>
          <w:sz w:val="24"/>
          <w:szCs w:val="24"/>
          <w:rtl/>
          <w:lang w:eastAsia="fr-FR"/>
        </w:rPr>
        <w:t xml:space="preserve"> بحصة النحو.</w:t>
      </w:r>
    </w:p>
    <w:p w:rsidR="00D21419" w:rsidRPr="00D21419" w:rsidRDefault="00D21419" w:rsidP="00D21419">
      <w:pPr>
        <w:spacing w:after="0"/>
        <w:jc w:val="center"/>
        <w:rPr>
          <w:rFonts w:asciiTheme="majorBidi" w:hAnsiTheme="majorBidi" w:cstheme="majorBidi"/>
          <w:sz w:val="24"/>
          <w:szCs w:val="24"/>
        </w:rPr>
      </w:pPr>
    </w:p>
    <w:sectPr w:rsidR="00D21419" w:rsidRPr="00D21419" w:rsidSect="00646666">
      <w:headerReference w:type="default" r:id="rId60"/>
      <w:footerReference w:type="default" r:id="rId61"/>
      <w:pgSz w:w="11906" w:h="16838"/>
      <w:pgMar w:top="1418" w:right="851" w:bottom="1418" w:left="198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098" w:rsidRDefault="007B4098" w:rsidP="002D71FB">
      <w:pPr>
        <w:spacing w:after="0" w:line="240" w:lineRule="auto"/>
      </w:pPr>
      <w:r>
        <w:separator/>
      </w:r>
    </w:p>
  </w:endnote>
  <w:endnote w:type="continuationSeparator" w:id="0">
    <w:p w:rsidR="007B4098" w:rsidRDefault="007B4098" w:rsidP="002D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cript MT Bold">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Simplified Arabic">
    <w:panose1 w:val="02020603050405020304"/>
    <w:charset w:val="00"/>
    <w:family w:val="roman"/>
    <w:pitch w:val="variable"/>
    <w:sig w:usb0="00002003" w:usb1="00000000" w:usb2="00000008" w:usb3="00000000" w:csb0="0000004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Pieddepage"/>
      <w:jc w:val="center"/>
    </w:pPr>
  </w:p>
  <w:p w:rsidR="007D5462" w:rsidRDefault="007D5462">
    <w:pPr>
      <w:pStyle w:val="Pieddepage"/>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Pieddepage"/>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379125"/>
      <w:docPartObj>
        <w:docPartGallery w:val="Page Numbers (Bottom of Page)"/>
        <w:docPartUnique/>
      </w:docPartObj>
    </w:sdtPr>
    <w:sdtEndPr/>
    <w:sdtContent>
      <w:p w:rsidR="007D5462" w:rsidRPr="002E629E" w:rsidRDefault="009C3B97" w:rsidP="002E629E">
        <w:pPr>
          <w:pStyle w:val="Pieddepage"/>
          <w:bidi w:val="0"/>
          <w:jc w:val="right"/>
          <w:rPr>
            <w:sz w:val="28"/>
            <w:szCs w:val="28"/>
          </w:rPr>
        </w:pPr>
        <w:r w:rsidRPr="002E629E">
          <w:rPr>
            <w:sz w:val="28"/>
            <w:szCs w:val="28"/>
          </w:rPr>
          <w:fldChar w:fldCharType="begin"/>
        </w:r>
        <w:r w:rsidR="007D5462" w:rsidRPr="002E629E">
          <w:rPr>
            <w:sz w:val="28"/>
            <w:szCs w:val="28"/>
          </w:rPr>
          <w:instrText xml:space="preserve"> PAGE   \* MERGEFORMAT </w:instrText>
        </w:r>
        <w:r w:rsidRPr="002E629E">
          <w:rPr>
            <w:sz w:val="28"/>
            <w:szCs w:val="28"/>
          </w:rPr>
          <w:fldChar w:fldCharType="separate"/>
        </w:r>
        <w:r w:rsidR="00AA6C48">
          <w:rPr>
            <w:noProof/>
            <w:sz w:val="28"/>
            <w:szCs w:val="28"/>
          </w:rPr>
          <w:t>11</w:t>
        </w:r>
        <w:r w:rsidRPr="002E629E">
          <w:rPr>
            <w:sz w:val="28"/>
            <w:szCs w:val="28"/>
          </w:rPr>
          <w:fldChar w:fldCharType="end"/>
        </w:r>
      </w:p>
    </w:sdtContent>
  </w:sdt>
  <w:p w:rsidR="007D5462" w:rsidRDefault="007D5462">
    <w:pPr>
      <w:pStyle w:val="Pieddepag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Pr="002E629E" w:rsidRDefault="007D5462" w:rsidP="00DE4A68">
    <w:pPr>
      <w:pStyle w:val="Pieddepage"/>
      <w:bidi w:val="0"/>
      <w:jc w:val="right"/>
      <w:rPr>
        <w:sz w:val="28"/>
        <w:szCs w:val="28"/>
      </w:rPr>
    </w:pPr>
  </w:p>
  <w:p w:rsidR="007D5462" w:rsidRDefault="007D5462">
    <w:pPr>
      <w:pStyle w:val="Pieddepage"/>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379127"/>
      <w:docPartObj>
        <w:docPartGallery w:val="Page Numbers (Bottom of Page)"/>
        <w:docPartUnique/>
      </w:docPartObj>
    </w:sdtPr>
    <w:sdtEndPr/>
    <w:sdtContent>
      <w:p w:rsidR="007D5462" w:rsidRPr="002E629E" w:rsidRDefault="009C3B97" w:rsidP="002E629E">
        <w:pPr>
          <w:pStyle w:val="Pieddepage"/>
          <w:bidi w:val="0"/>
          <w:jc w:val="right"/>
          <w:rPr>
            <w:sz w:val="28"/>
            <w:szCs w:val="28"/>
          </w:rPr>
        </w:pPr>
        <w:r w:rsidRPr="002E629E">
          <w:rPr>
            <w:sz w:val="28"/>
            <w:szCs w:val="28"/>
          </w:rPr>
          <w:fldChar w:fldCharType="begin"/>
        </w:r>
        <w:r w:rsidR="007D5462" w:rsidRPr="002E629E">
          <w:rPr>
            <w:sz w:val="28"/>
            <w:szCs w:val="28"/>
          </w:rPr>
          <w:instrText xml:space="preserve"> PAGE   \* MERGEFORMAT </w:instrText>
        </w:r>
        <w:r w:rsidRPr="002E629E">
          <w:rPr>
            <w:sz w:val="28"/>
            <w:szCs w:val="28"/>
          </w:rPr>
          <w:fldChar w:fldCharType="separate"/>
        </w:r>
        <w:r w:rsidR="00AA6C48">
          <w:rPr>
            <w:noProof/>
            <w:sz w:val="28"/>
            <w:szCs w:val="28"/>
          </w:rPr>
          <w:t>35</w:t>
        </w:r>
        <w:r w:rsidRPr="002E629E">
          <w:rPr>
            <w:sz w:val="28"/>
            <w:szCs w:val="28"/>
          </w:rPr>
          <w:fldChar w:fldCharType="end"/>
        </w:r>
      </w:p>
    </w:sdtContent>
  </w:sdt>
  <w:p w:rsidR="007D5462" w:rsidRDefault="007D5462">
    <w:pPr>
      <w:pStyle w:val="Pieddepage"/>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Pr="002E629E" w:rsidRDefault="007D5462" w:rsidP="00352742">
    <w:pPr>
      <w:pStyle w:val="Pieddepage"/>
      <w:bidi w:val="0"/>
      <w:jc w:val="right"/>
      <w:rPr>
        <w:sz w:val="28"/>
        <w:szCs w:val="28"/>
      </w:rPr>
    </w:pPr>
  </w:p>
  <w:p w:rsidR="007D5462" w:rsidRDefault="007D5462">
    <w:pPr>
      <w:pStyle w:val="Pieddepage"/>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379130"/>
      <w:docPartObj>
        <w:docPartGallery w:val="Page Numbers (Bottom of Page)"/>
        <w:docPartUnique/>
      </w:docPartObj>
    </w:sdtPr>
    <w:sdtEndPr/>
    <w:sdtContent>
      <w:p w:rsidR="007D5462" w:rsidRPr="002E629E" w:rsidRDefault="009C3B97" w:rsidP="002E629E">
        <w:pPr>
          <w:pStyle w:val="Pieddepage"/>
          <w:bidi w:val="0"/>
          <w:jc w:val="right"/>
          <w:rPr>
            <w:sz w:val="28"/>
            <w:szCs w:val="28"/>
          </w:rPr>
        </w:pPr>
        <w:r w:rsidRPr="002E629E">
          <w:rPr>
            <w:sz w:val="28"/>
            <w:szCs w:val="28"/>
          </w:rPr>
          <w:fldChar w:fldCharType="begin"/>
        </w:r>
        <w:r w:rsidR="007D5462" w:rsidRPr="002E629E">
          <w:rPr>
            <w:sz w:val="28"/>
            <w:szCs w:val="28"/>
          </w:rPr>
          <w:instrText xml:space="preserve"> PAGE   \* MERGEFORMAT </w:instrText>
        </w:r>
        <w:r w:rsidRPr="002E629E">
          <w:rPr>
            <w:sz w:val="28"/>
            <w:szCs w:val="28"/>
          </w:rPr>
          <w:fldChar w:fldCharType="separate"/>
        </w:r>
        <w:r w:rsidR="00AA6C48">
          <w:rPr>
            <w:noProof/>
            <w:sz w:val="28"/>
            <w:szCs w:val="28"/>
          </w:rPr>
          <w:t>38</w:t>
        </w:r>
        <w:r w:rsidRPr="002E629E">
          <w:rPr>
            <w:sz w:val="28"/>
            <w:szCs w:val="28"/>
          </w:rPr>
          <w:fldChar w:fldCharType="end"/>
        </w:r>
      </w:p>
    </w:sdtContent>
  </w:sdt>
  <w:p w:rsidR="007D5462" w:rsidRDefault="007D5462">
    <w:pPr>
      <w:pStyle w:val="Pieddepag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Pr="002E629E" w:rsidRDefault="007D5462" w:rsidP="00352742">
    <w:pPr>
      <w:pStyle w:val="Pieddepage"/>
      <w:bidi w:val="0"/>
      <w:jc w:val="right"/>
      <w:rPr>
        <w:sz w:val="28"/>
        <w:szCs w:val="28"/>
      </w:rPr>
    </w:pPr>
  </w:p>
  <w:p w:rsidR="007D5462" w:rsidRDefault="007D5462">
    <w:pPr>
      <w:pStyle w:val="Pieddepage"/>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379133"/>
      <w:docPartObj>
        <w:docPartGallery w:val="Page Numbers (Bottom of Page)"/>
        <w:docPartUnique/>
      </w:docPartObj>
    </w:sdtPr>
    <w:sdtEndPr/>
    <w:sdtContent>
      <w:p w:rsidR="007D5462" w:rsidRPr="002E629E" w:rsidRDefault="009C3B97" w:rsidP="002E629E">
        <w:pPr>
          <w:pStyle w:val="Pieddepage"/>
          <w:bidi w:val="0"/>
          <w:jc w:val="right"/>
          <w:rPr>
            <w:sz w:val="28"/>
            <w:szCs w:val="28"/>
          </w:rPr>
        </w:pPr>
        <w:r w:rsidRPr="002E629E">
          <w:rPr>
            <w:sz w:val="28"/>
            <w:szCs w:val="28"/>
          </w:rPr>
          <w:fldChar w:fldCharType="begin"/>
        </w:r>
        <w:r w:rsidR="007D5462" w:rsidRPr="002E629E">
          <w:rPr>
            <w:sz w:val="28"/>
            <w:szCs w:val="28"/>
          </w:rPr>
          <w:instrText xml:space="preserve"> PAGE   \* MERGEFORMAT </w:instrText>
        </w:r>
        <w:r w:rsidRPr="002E629E">
          <w:rPr>
            <w:sz w:val="28"/>
            <w:szCs w:val="28"/>
          </w:rPr>
          <w:fldChar w:fldCharType="separate"/>
        </w:r>
        <w:r w:rsidR="00AA6C48">
          <w:rPr>
            <w:noProof/>
            <w:sz w:val="28"/>
            <w:szCs w:val="28"/>
          </w:rPr>
          <w:t>44</w:t>
        </w:r>
        <w:r w:rsidRPr="002E629E">
          <w:rPr>
            <w:sz w:val="28"/>
            <w:szCs w:val="28"/>
          </w:rPr>
          <w:fldChar w:fldCharType="end"/>
        </w:r>
      </w:p>
    </w:sdtContent>
  </w:sdt>
  <w:p w:rsidR="007D5462" w:rsidRDefault="007D5462">
    <w:pPr>
      <w:pStyle w:val="Pieddepage"/>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5526186"/>
      <w:docPartObj>
        <w:docPartGallery w:val="Page Numbers (Bottom of Page)"/>
        <w:docPartUnique/>
      </w:docPartObj>
    </w:sdtPr>
    <w:sdtEndPr/>
    <w:sdtContent>
      <w:p w:rsidR="007D5462" w:rsidRPr="002E629E" w:rsidRDefault="00AA6C48" w:rsidP="00C93D48">
        <w:pPr>
          <w:pStyle w:val="Pieddepage"/>
          <w:bidi w:val="0"/>
          <w:jc w:val="right"/>
          <w:rPr>
            <w:sz w:val="28"/>
            <w:szCs w:val="28"/>
          </w:rPr>
        </w:pPr>
      </w:p>
    </w:sdtContent>
  </w:sdt>
  <w:p w:rsidR="007D5462" w:rsidRDefault="007D5462">
    <w:pPr>
      <w:pStyle w:val="Pieddepage"/>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5526187"/>
      <w:docPartObj>
        <w:docPartGallery w:val="Page Numbers (Bottom of Page)"/>
        <w:docPartUnique/>
      </w:docPartObj>
    </w:sdtPr>
    <w:sdtEndPr/>
    <w:sdtContent>
      <w:p w:rsidR="007D5462" w:rsidRPr="002E629E" w:rsidRDefault="009C3B97" w:rsidP="002E629E">
        <w:pPr>
          <w:pStyle w:val="Pieddepage"/>
          <w:bidi w:val="0"/>
          <w:jc w:val="right"/>
          <w:rPr>
            <w:sz w:val="28"/>
            <w:szCs w:val="28"/>
          </w:rPr>
        </w:pPr>
        <w:r w:rsidRPr="002E629E">
          <w:rPr>
            <w:sz w:val="28"/>
            <w:szCs w:val="28"/>
          </w:rPr>
          <w:fldChar w:fldCharType="begin"/>
        </w:r>
        <w:r w:rsidR="007D5462" w:rsidRPr="002E629E">
          <w:rPr>
            <w:sz w:val="28"/>
            <w:szCs w:val="28"/>
          </w:rPr>
          <w:instrText xml:space="preserve"> PAGE   \* MERGEFORMAT </w:instrText>
        </w:r>
        <w:r w:rsidRPr="002E629E">
          <w:rPr>
            <w:sz w:val="28"/>
            <w:szCs w:val="28"/>
          </w:rPr>
          <w:fldChar w:fldCharType="separate"/>
        </w:r>
        <w:r w:rsidR="00AA6C48">
          <w:rPr>
            <w:noProof/>
            <w:sz w:val="28"/>
            <w:szCs w:val="28"/>
          </w:rPr>
          <w:t>50</w:t>
        </w:r>
        <w:r w:rsidRPr="002E629E">
          <w:rPr>
            <w:sz w:val="28"/>
            <w:szCs w:val="28"/>
          </w:rPr>
          <w:fldChar w:fldCharType="end"/>
        </w:r>
      </w:p>
    </w:sdtContent>
  </w:sdt>
  <w:p w:rsidR="007D5462" w:rsidRDefault="007D546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Pieddepage"/>
      <w:jc w:val="center"/>
    </w:pPr>
  </w:p>
  <w:p w:rsidR="007D5462" w:rsidRDefault="007D5462">
    <w:pPr>
      <w:pStyle w:val="Pieddepage"/>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379172"/>
      <w:docPartObj>
        <w:docPartGallery w:val="Page Numbers (Bottom of Page)"/>
        <w:docPartUnique/>
      </w:docPartObj>
    </w:sdtPr>
    <w:sdtEndPr/>
    <w:sdtContent>
      <w:p w:rsidR="007D5462" w:rsidRPr="002E629E" w:rsidRDefault="009C3B97" w:rsidP="002E629E">
        <w:pPr>
          <w:pStyle w:val="Pieddepage"/>
          <w:bidi w:val="0"/>
          <w:jc w:val="right"/>
          <w:rPr>
            <w:sz w:val="28"/>
            <w:szCs w:val="28"/>
          </w:rPr>
        </w:pPr>
        <w:r w:rsidRPr="002E629E">
          <w:rPr>
            <w:sz w:val="28"/>
            <w:szCs w:val="28"/>
          </w:rPr>
          <w:fldChar w:fldCharType="begin"/>
        </w:r>
        <w:r w:rsidR="007D5462" w:rsidRPr="002E629E">
          <w:rPr>
            <w:sz w:val="28"/>
            <w:szCs w:val="28"/>
          </w:rPr>
          <w:instrText xml:space="preserve"> PAGE   \* MERGEFORMAT </w:instrText>
        </w:r>
        <w:r w:rsidRPr="002E629E">
          <w:rPr>
            <w:sz w:val="28"/>
            <w:szCs w:val="28"/>
          </w:rPr>
          <w:fldChar w:fldCharType="separate"/>
        </w:r>
        <w:r w:rsidR="00AA6C48">
          <w:rPr>
            <w:noProof/>
            <w:sz w:val="28"/>
            <w:szCs w:val="28"/>
          </w:rPr>
          <w:t>56</w:t>
        </w:r>
        <w:r w:rsidRPr="002E629E">
          <w:rPr>
            <w:sz w:val="28"/>
            <w:szCs w:val="28"/>
          </w:rPr>
          <w:fldChar w:fldCharType="end"/>
        </w:r>
      </w:p>
    </w:sdtContent>
  </w:sdt>
  <w:p w:rsidR="007D5462" w:rsidRDefault="007D5462">
    <w:pPr>
      <w:pStyle w:val="Pieddepage"/>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Pr="002E629E" w:rsidRDefault="007D5462" w:rsidP="00794034">
    <w:pPr>
      <w:pStyle w:val="Pieddepage"/>
      <w:bidi w:val="0"/>
      <w:jc w:val="right"/>
      <w:rPr>
        <w:sz w:val="28"/>
        <w:szCs w:val="28"/>
      </w:rPr>
    </w:pPr>
  </w:p>
  <w:p w:rsidR="007D5462" w:rsidRDefault="007D546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6179"/>
      <w:docPartObj>
        <w:docPartGallery w:val="Page Numbers (Bottom of Page)"/>
        <w:docPartUnique/>
      </w:docPartObj>
    </w:sdtPr>
    <w:sdtEndPr/>
    <w:sdtContent>
      <w:p w:rsidR="007D5462" w:rsidRDefault="009C3B97" w:rsidP="00337040">
        <w:pPr>
          <w:pStyle w:val="Pieddepage"/>
          <w:bidi w:val="0"/>
          <w:jc w:val="right"/>
        </w:pPr>
        <w:r w:rsidRPr="00337040">
          <w:rPr>
            <w:rFonts w:asciiTheme="majorBidi" w:hAnsiTheme="majorBidi" w:cstheme="majorBidi"/>
            <w:sz w:val="28"/>
            <w:szCs w:val="28"/>
          </w:rPr>
          <w:fldChar w:fldCharType="begin"/>
        </w:r>
        <w:r w:rsidR="007D5462" w:rsidRPr="00337040">
          <w:rPr>
            <w:rFonts w:asciiTheme="majorBidi" w:hAnsiTheme="majorBidi" w:cstheme="majorBidi"/>
            <w:sz w:val="28"/>
            <w:szCs w:val="28"/>
          </w:rPr>
          <w:instrText xml:space="preserve"> PAGE   \* MERGEFORMAT </w:instrText>
        </w:r>
        <w:r w:rsidRPr="00337040">
          <w:rPr>
            <w:rFonts w:asciiTheme="majorBidi" w:hAnsiTheme="majorBidi" w:cstheme="majorBidi"/>
            <w:sz w:val="28"/>
            <w:szCs w:val="28"/>
          </w:rPr>
          <w:fldChar w:fldCharType="separate"/>
        </w:r>
        <w:r w:rsidR="00AA6C48">
          <w:rPr>
            <w:rFonts w:asciiTheme="majorBidi" w:hAnsiTheme="majorBidi" w:cstheme="majorBidi"/>
            <w:noProof/>
            <w:sz w:val="28"/>
            <w:szCs w:val="28"/>
          </w:rPr>
          <w:t>VII</w:t>
        </w:r>
        <w:r w:rsidRPr="00337040">
          <w:rPr>
            <w:rFonts w:asciiTheme="majorBidi" w:hAnsiTheme="majorBidi" w:cstheme="majorBidi"/>
            <w:sz w:val="28"/>
            <w:szCs w:val="28"/>
          </w:rPr>
          <w:fldChar w:fldCharType="end"/>
        </w:r>
      </w:p>
    </w:sdtContent>
  </w:sdt>
  <w:p w:rsidR="007D5462" w:rsidRDefault="007D5462">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Piedde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Pieddepag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Pieddepage"/>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szCs w:val="28"/>
      </w:rPr>
      <w:id w:val="5243834"/>
      <w:docPartObj>
        <w:docPartGallery w:val="Page Numbers (Bottom of Page)"/>
        <w:docPartUnique/>
      </w:docPartObj>
    </w:sdtPr>
    <w:sdtEndPr/>
    <w:sdtContent>
      <w:p w:rsidR="007D5462" w:rsidRPr="002E629E" w:rsidRDefault="009C3B97" w:rsidP="002E629E">
        <w:pPr>
          <w:pStyle w:val="Pieddepage"/>
          <w:bidi w:val="0"/>
          <w:jc w:val="right"/>
          <w:rPr>
            <w:sz w:val="28"/>
            <w:szCs w:val="28"/>
          </w:rPr>
        </w:pPr>
        <w:r w:rsidRPr="002E629E">
          <w:rPr>
            <w:sz w:val="28"/>
            <w:szCs w:val="28"/>
          </w:rPr>
          <w:fldChar w:fldCharType="begin"/>
        </w:r>
        <w:r w:rsidR="007D5462" w:rsidRPr="002E629E">
          <w:rPr>
            <w:sz w:val="28"/>
            <w:szCs w:val="28"/>
          </w:rPr>
          <w:instrText xml:space="preserve"> PAGE   \* MERGEFORMAT </w:instrText>
        </w:r>
        <w:r w:rsidRPr="002E629E">
          <w:rPr>
            <w:sz w:val="28"/>
            <w:szCs w:val="28"/>
          </w:rPr>
          <w:fldChar w:fldCharType="separate"/>
        </w:r>
        <w:r w:rsidR="00AA6C48">
          <w:rPr>
            <w:noProof/>
            <w:sz w:val="28"/>
            <w:szCs w:val="28"/>
          </w:rPr>
          <w:t>6</w:t>
        </w:r>
        <w:r w:rsidRPr="002E629E">
          <w:rPr>
            <w:sz w:val="28"/>
            <w:szCs w:val="28"/>
          </w:rPr>
          <w:fldChar w:fldCharType="end"/>
        </w:r>
      </w:p>
    </w:sdtContent>
  </w:sdt>
  <w:p w:rsidR="007D5462" w:rsidRDefault="007D546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098" w:rsidRDefault="007B4098" w:rsidP="002D71FB">
      <w:pPr>
        <w:spacing w:after="0" w:line="240" w:lineRule="auto"/>
      </w:pPr>
      <w:r>
        <w:separator/>
      </w:r>
    </w:p>
  </w:footnote>
  <w:footnote w:type="continuationSeparator" w:id="0">
    <w:p w:rsidR="007B4098" w:rsidRDefault="007B4098" w:rsidP="002D71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En-tt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0"/>
    </w:tblGrid>
    <w:tr w:rsidR="007D5462" w:rsidRPr="000E1A18" w:rsidTr="00DE4A68">
      <w:trPr>
        <w:trHeight w:val="288"/>
      </w:trPr>
      <w:tc>
        <w:tcPr>
          <w:tcW w:w="9300" w:type="dxa"/>
        </w:tcPr>
        <w:p w:rsidR="007D5462" w:rsidRDefault="007D5462" w:rsidP="00935A58">
          <w:pPr>
            <w:pStyle w:val="En-tte"/>
            <w:jc w:val="right"/>
            <w:rPr>
              <w:rFonts w:asciiTheme="majorHAnsi" w:eastAsiaTheme="majorEastAsia" w:hAnsiTheme="majorHAnsi" w:cstheme="majorBidi"/>
              <w:b/>
              <w:bCs/>
              <w:color w:val="4F81BD" w:themeColor="accent1"/>
              <w:sz w:val="36"/>
              <w:szCs w:val="36"/>
            </w:rPr>
          </w:pPr>
          <w:r w:rsidRPr="000E1A18">
            <w:rPr>
              <w:rFonts w:asciiTheme="majorHAnsi" w:eastAsiaTheme="majorEastAsia" w:hAnsiTheme="majorHAnsi" w:cstheme="majorBidi"/>
              <w:b/>
              <w:bCs/>
              <w:color w:val="4F81BD" w:themeColor="accent1"/>
              <w:sz w:val="36"/>
              <w:szCs w:val="36"/>
            </w:rPr>
            <w:t>LIST OF FIGURES</w:t>
          </w:r>
        </w:p>
      </w:tc>
    </w:tr>
  </w:tbl>
  <w:p w:rsidR="007D5462" w:rsidRDefault="007D5462">
    <w:pPr>
      <w:pStyle w:val="En-tt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En-tt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En-tt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0"/>
    </w:tblGrid>
    <w:tr w:rsidR="007D5462" w:rsidRPr="000E1A18" w:rsidTr="00DE4A68">
      <w:trPr>
        <w:trHeight w:val="288"/>
      </w:trPr>
      <w:tc>
        <w:tcPr>
          <w:tcW w:w="9300" w:type="dxa"/>
        </w:tcPr>
        <w:p w:rsidR="007D5462" w:rsidRDefault="007D5462" w:rsidP="00D9348F">
          <w:pPr>
            <w:pStyle w:val="En-tte"/>
            <w:jc w:val="right"/>
            <w:rPr>
              <w:rFonts w:asciiTheme="majorHAnsi" w:eastAsiaTheme="majorEastAsia" w:hAnsiTheme="majorHAnsi" w:cstheme="majorBidi"/>
              <w:b/>
              <w:bCs/>
              <w:color w:val="4F81BD" w:themeColor="accent1"/>
              <w:sz w:val="36"/>
              <w:szCs w:val="36"/>
            </w:rPr>
          </w:pPr>
          <w:r w:rsidRPr="000E1A18">
            <w:rPr>
              <w:rFonts w:asciiTheme="majorHAnsi" w:eastAsiaTheme="majorEastAsia" w:hAnsiTheme="majorHAnsi" w:cstheme="majorBidi"/>
              <w:b/>
              <w:bCs/>
              <w:color w:val="4F81BD" w:themeColor="accent1"/>
              <w:sz w:val="36"/>
              <w:szCs w:val="36"/>
            </w:rPr>
            <w:t>GENERAL INTRODUCTION</w:t>
          </w:r>
        </w:p>
      </w:tc>
    </w:tr>
  </w:tbl>
  <w:p w:rsidR="007D5462" w:rsidRDefault="007D5462">
    <w:pPr>
      <w:pStyle w:val="En-tt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En-tt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0"/>
    </w:tblGrid>
    <w:tr w:rsidR="007D5462" w:rsidTr="00DE4A68">
      <w:trPr>
        <w:trHeight w:val="288"/>
      </w:trPr>
      <w:tc>
        <w:tcPr>
          <w:tcW w:w="9300" w:type="dxa"/>
        </w:tcPr>
        <w:p w:rsidR="007D5462" w:rsidRDefault="007D5462" w:rsidP="00DE4A68">
          <w:pPr>
            <w:pStyle w:val="En-tte"/>
            <w:bidi w:val="0"/>
            <w:rPr>
              <w:rFonts w:asciiTheme="majorHAnsi" w:eastAsiaTheme="majorEastAsia" w:hAnsiTheme="majorHAnsi" w:cstheme="majorBidi"/>
              <w:b/>
              <w:bCs/>
              <w:color w:val="4F81BD" w:themeColor="accent1"/>
              <w:sz w:val="36"/>
              <w:szCs w:val="36"/>
            </w:rPr>
          </w:pPr>
          <w:r w:rsidRPr="002D32D6">
            <w:rPr>
              <w:rFonts w:asciiTheme="majorBidi" w:eastAsiaTheme="majorEastAsia" w:hAnsiTheme="majorBidi" w:cstheme="majorBidi"/>
              <w:b/>
              <w:bCs/>
              <w:color w:val="4F81BD" w:themeColor="accent1"/>
              <w:sz w:val="32"/>
              <w:szCs w:val="32"/>
            </w:rPr>
            <w:t xml:space="preserve">CHAPTER </w:t>
          </w:r>
          <w:r>
            <w:rPr>
              <w:rFonts w:asciiTheme="majorBidi" w:eastAsiaTheme="majorEastAsia" w:hAnsiTheme="majorBidi" w:cstheme="majorBidi"/>
              <w:b/>
              <w:bCs/>
              <w:color w:val="4F81BD" w:themeColor="accent1"/>
              <w:sz w:val="32"/>
              <w:szCs w:val="32"/>
            </w:rPr>
            <w:t xml:space="preserve">ONE                    </w:t>
          </w:r>
          <w:r>
            <w:rPr>
              <w:rFonts w:asciiTheme="majorHAnsi" w:eastAsiaTheme="majorEastAsia" w:hAnsiTheme="majorHAnsi" w:cstheme="majorBidi"/>
              <w:b/>
              <w:bCs/>
              <w:color w:val="4F81BD" w:themeColor="accent1"/>
              <w:sz w:val="36"/>
              <w:szCs w:val="36"/>
            </w:rPr>
            <w:t xml:space="preserve"> THEORETICAL BACKGROUND</w:t>
          </w:r>
          <w:r w:rsidRPr="002D32D6">
            <w:rPr>
              <w:rFonts w:asciiTheme="majorBidi" w:eastAsiaTheme="majorEastAsia" w:hAnsiTheme="majorBidi" w:cstheme="majorBidi"/>
              <w:b/>
              <w:bCs/>
              <w:color w:val="4F81BD" w:themeColor="accent1"/>
              <w:sz w:val="32"/>
              <w:szCs w:val="32"/>
            </w:rPr>
            <w:t xml:space="preserve"> </w:t>
          </w:r>
        </w:p>
      </w:tc>
    </w:tr>
  </w:tbl>
  <w:p w:rsidR="007D5462" w:rsidRDefault="007D5462">
    <w:pPr>
      <w:pStyle w:val="En-tte"/>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En-tte"/>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0"/>
    </w:tblGrid>
    <w:tr w:rsidR="007D5462" w:rsidTr="00DE4A68">
      <w:trPr>
        <w:trHeight w:val="288"/>
      </w:trPr>
      <w:tc>
        <w:tcPr>
          <w:tcW w:w="9300" w:type="dxa"/>
        </w:tcPr>
        <w:p w:rsidR="007D5462" w:rsidRDefault="007D5462" w:rsidP="00DE4A68">
          <w:pPr>
            <w:pStyle w:val="En-tte"/>
            <w:rPr>
              <w:rFonts w:asciiTheme="majorHAnsi" w:eastAsiaTheme="majorEastAsia" w:hAnsiTheme="majorHAnsi" w:cstheme="majorBidi"/>
              <w:b/>
              <w:bCs/>
              <w:color w:val="4F81BD" w:themeColor="accent1"/>
              <w:sz w:val="36"/>
              <w:szCs w:val="36"/>
            </w:rPr>
          </w:pPr>
          <w:r w:rsidRPr="002D32D6">
            <w:rPr>
              <w:rFonts w:asciiTheme="majorBidi" w:eastAsiaTheme="majorEastAsia" w:hAnsiTheme="majorBidi" w:cstheme="majorBidi"/>
              <w:b/>
              <w:bCs/>
              <w:color w:val="4F81BD" w:themeColor="accent1"/>
              <w:sz w:val="32"/>
              <w:szCs w:val="32"/>
            </w:rPr>
            <w:t xml:space="preserve">CHAPTER TWO     </w:t>
          </w:r>
          <w:r>
            <w:rPr>
              <w:rFonts w:asciiTheme="majorBidi" w:eastAsiaTheme="majorEastAsia" w:hAnsiTheme="majorBidi" w:cstheme="majorBidi"/>
              <w:b/>
              <w:bCs/>
              <w:color w:val="4F81BD" w:themeColor="accent1"/>
              <w:sz w:val="32"/>
              <w:szCs w:val="32"/>
            </w:rPr>
            <w:t xml:space="preserve">      </w:t>
          </w:r>
          <w:r w:rsidRPr="002D32D6">
            <w:rPr>
              <w:rFonts w:asciiTheme="majorBidi" w:eastAsiaTheme="majorEastAsia" w:hAnsiTheme="majorBidi" w:cstheme="majorBidi"/>
              <w:b/>
              <w:bCs/>
              <w:color w:val="4F81BD" w:themeColor="accent1"/>
              <w:sz w:val="32"/>
              <w:szCs w:val="32"/>
            </w:rPr>
            <w:t xml:space="preserve"> DATA COLLECTION AND ANALYSIS</w:t>
          </w:r>
        </w:p>
      </w:tc>
    </w:tr>
  </w:tbl>
  <w:p w:rsidR="007D5462" w:rsidRDefault="007D5462">
    <w:pPr>
      <w:pStyle w:val="En-tte"/>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En-tte"/>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0"/>
    </w:tblGrid>
    <w:tr w:rsidR="007D5462" w:rsidTr="00DE4A68">
      <w:trPr>
        <w:trHeight w:val="288"/>
      </w:trPr>
      <w:tc>
        <w:tcPr>
          <w:tcW w:w="9300" w:type="dxa"/>
        </w:tcPr>
        <w:p w:rsidR="007D5462" w:rsidRDefault="007D5462" w:rsidP="00DE4A68">
          <w:pPr>
            <w:pStyle w:val="En-tte"/>
            <w:rPr>
              <w:rFonts w:asciiTheme="majorHAnsi" w:eastAsiaTheme="majorEastAsia" w:hAnsiTheme="majorHAnsi" w:cstheme="majorBidi"/>
              <w:b/>
              <w:bCs/>
              <w:color w:val="4F81BD" w:themeColor="accent1"/>
              <w:sz w:val="36"/>
              <w:szCs w:val="36"/>
            </w:rPr>
          </w:pPr>
          <w:r w:rsidRPr="00352742">
            <w:rPr>
              <w:rFonts w:asciiTheme="majorBidi" w:eastAsiaTheme="majorEastAsia" w:hAnsiTheme="majorBidi" w:cstheme="majorBidi"/>
              <w:b/>
              <w:bCs/>
              <w:color w:val="4F81BD" w:themeColor="accent1"/>
              <w:sz w:val="32"/>
              <w:szCs w:val="32"/>
            </w:rPr>
            <w:t>GENERAL CONCLUSION</w:t>
          </w:r>
        </w:p>
      </w:tc>
    </w:tr>
  </w:tbl>
  <w:p w:rsidR="007D5462" w:rsidRDefault="007D546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En-tt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En-tte"/>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0"/>
    </w:tblGrid>
    <w:tr w:rsidR="007D5462" w:rsidRPr="00352742" w:rsidTr="00DE4A68">
      <w:trPr>
        <w:trHeight w:val="288"/>
      </w:trPr>
      <w:tc>
        <w:tcPr>
          <w:tcW w:w="9300" w:type="dxa"/>
        </w:tcPr>
        <w:p w:rsidR="007D5462" w:rsidRDefault="007D5462" w:rsidP="00D9348F">
          <w:pPr>
            <w:pStyle w:val="En-tte"/>
            <w:jc w:val="right"/>
            <w:rPr>
              <w:rFonts w:asciiTheme="majorHAnsi" w:eastAsiaTheme="majorEastAsia" w:hAnsiTheme="majorHAnsi" w:cstheme="majorBidi"/>
              <w:b/>
              <w:bCs/>
              <w:color w:val="4F81BD" w:themeColor="accent1"/>
              <w:sz w:val="36"/>
              <w:szCs w:val="36"/>
            </w:rPr>
          </w:pPr>
          <w:r w:rsidRPr="00352742">
            <w:rPr>
              <w:rFonts w:asciiTheme="majorHAnsi" w:eastAsiaTheme="majorEastAsia" w:hAnsiTheme="majorHAnsi" w:cstheme="majorBidi"/>
              <w:b/>
              <w:bCs/>
              <w:color w:val="4F81BD" w:themeColor="accent1"/>
              <w:sz w:val="36"/>
              <w:szCs w:val="36"/>
            </w:rPr>
            <w:t>BIBLIOGRAPHY</w:t>
          </w:r>
        </w:p>
      </w:tc>
    </w:tr>
  </w:tbl>
  <w:p w:rsidR="007D5462" w:rsidRDefault="007D5462">
    <w:pPr>
      <w:pStyle w:val="En-tte"/>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En-tte"/>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1"/>
    </w:tblGrid>
    <w:tr w:rsidR="007D5462" w:rsidTr="00794034">
      <w:trPr>
        <w:trHeight w:val="288"/>
      </w:trPr>
      <w:tc>
        <w:tcPr>
          <w:tcW w:w="14231" w:type="dxa"/>
        </w:tcPr>
        <w:p w:rsidR="007D5462" w:rsidRDefault="007D5462" w:rsidP="00794034">
          <w:pPr>
            <w:pStyle w:val="En-tte"/>
            <w:jc w:val="right"/>
            <w:rPr>
              <w:rFonts w:asciiTheme="majorHAnsi" w:eastAsiaTheme="majorEastAsia" w:hAnsiTheme="majorHAnsi" w:cstheme="majorBidi"/>
              <w:sz w:val="36"/>
              <w:szCs w:val="36"/>
            </w:rPr>
          </w:pPr>
        </w:p>
        <w:p w:rsidR="007D5462" w:rsidRDefault="007D5462" w:rsidP="0071755A">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APPENDICES</w:t>
          </w:r>
        </w:p>
      </w:tc>
    </w:tr>
  </w:tbl>
  <w:p w:rsidR="007D5462" w:rsidRDefault="007D5462">
    <w:pPr>
      <w:pStyle w:val="En-tte"/>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0"/>
    </w:tblGrid>
    <w:tr w:rsidR="007D5462" w:rsidTr="00794034">
      <w:trPr>
        <w:trHeight w:val="288"/>
      </w:trPr>
      <w:tc>
        <w:tcPr>
          <w:tcW w:w="9300" w:type="dxa"/>
        </w:tcPr>
        <w:p w:rsidR="007D5462" w:rsidRDefault="007D5462" w:rsidP="0071755A">
          <w:pPr>
            <w:pStyle w:val="En-tte"/>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APPENDICES</w:t>
          </w:r>
        </w:p>
      </w:tc>
    </w:tr>
  </w:tbl>
  <w:p w:rsidR="007D5462" w:rsidRDefault="007D5462">
    <w:pPr>
      <w:pStyle w:val="En-tte"/>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0"/>
    </w:tblGrid>
    <w:tr w:rsidR="007D5462" w:rsidTr="00794034">
      <w:trPr>
        <w:trHeight w:val="288"/>
      </w:trPr>
      <w:tc>
        <w:tcPr>
          <w:tcW w:w="9300" w:type="dxa"/>
        </w:tcPr>
        <w:p w:rsidR="007D5462" w:rsidRDefault="007D5462" w:rsidP="00D21419">
          <w:pPr>
            <w:pStyle w:val="En-tte"/>
            <w:bidi w:val="0"/>
            <w:rPr>
              <w:rFonts w:asciiTheme="majorHAnsi" w:eastAsiaTheme="majorEastAsia" w:hAnsiTheme="majorHAnsi" w:cstheme="majorBidi"/>
              <w:b/>
              <w:bCs/>
              <w:color w:val="4F81BD" w:themeColor="accent1"/>
              <w:sz w:val="36"/>
              <w:szCs w:val="36"/>
              <w:rtl/>
              <w:lang w:bidi="ar-DZ"/>
            </w:rPr>
          </w:pPr>
          <w:r>
            <w:rPr>
              <w:rFonts w:asciiTheme="majorHAnsi" w:eastAsiaTheme="majorEastAsia" w:hAnsiTheme="majorHAnsi" w:cstheme="majorBidi" w:hint="cs"/>
              <w:b/>
              <w:bCs/>
              <w:color w:val="4F81BD" w:themeColor="accent1"/>
              <w:sz w:val="36"/>
              <w:szCs w:val="36"/>
              <w:rtl/>
              <w:lang w:val="fr-FR" w:bidi="ar-DZ"/>
            </w:rPr>
            <w:t xml:space="preserve">ملخص باللغة العربية </w:t>
          </w:r>
        </w:p>
      </w:tc>
    </w:tr>
  </w:tbl>
  <w:p w:rsidR="007D5462" w:rsidRDefault="007D546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0"/>
    </w:tblGrid>
    <w:tr w:rsidR="007D5462" w:rsidTr="00DE4A68">
      <w:trPr>
        <w:trHeight w:val="288"/>
      </w:trPr>
      <w:tc>
        <w:tcPr>
          <w:tcW w:w="9300" w:type="dxa"/>
        </w:tcPr>
        <w:p w:rsidR="007D5462" w:rsidRDefault="007D5462" w:rsidP="00935A58">
          <w:pPr>
            <w:pStyle w:val="En-tte"/>
            <w:jc w:val="right"/>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DEDICATION</w:t>
          </w:r>
        </w:p>
      </w:tc>
    </w:tr>
  </w:tbl>
  <w:p w:rsidR="007D5462" w:rsidRDefault="007D5462">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0"/>
    </w:tblGrid>
    <w:tr w:rsidR="007D5462" w:rsidTr="00DE4A68">
      <w:trPr>
        <w:trHeight w:val="288"/>
      </w:trPr>
      <w:tc>
        <w:tcPr>
          <w:tcW w:w="9300" w:type="dxa"/>
        </w:tcPr>
        <w:p w:rsidR="007D5462" w:rsidRDefault="007D5462" w:rsidP="00935A58">
          <w:pPr>
            <w:pStyle w:val="En-tte"/>
            <w:jc w:val="right"/>
            <w:rPr>
              <w:rFonts w:asciiTheme="majorHAnsi" w:eastAsiaTheme="majorEastAsia" w:hAnsiTheme="majorHAnsi" w:cstheme="majorBidi"/>
              <w:b/>
              <w:bCs/>
              <w:color w:val="4F81BD" w:themeColor="accent1"/>
              <w:sz w:val="36"/>
              <w:szCs w:val="36"/>
            </w:rPr>
          </w:pPr>
          <w:r w:rsidRPr="009414B3">
            <w:rPr>
              <w:rFonts w:asciiTheme="majorHAnsi" w:eastAsiaTheme="majorEastAsia" w:hAnsiTheme="majorHAnsi" w:cstheme="majorBidi"/>
              <w:b/>
              <w:bCs/>
              <w:color w:val="4F81BD" w:themeColor="accent1"/>
              <w:sz w:val="36"/>
              <w:szCs w:val="36"/>
            </w:rPr>
            <w:t>ACKNOWLEDGMENTS</w:t>
          </w:r>
        </w:p>
      </w:tc>
    </w:tr>
  </w:tbl>
  <w:p w:rsidR="007D5462" w:rsidRDefault="007D5462">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0"/>
    </w:tblGrid>
    <w:tr w:rsidR="007D5462" w:rsidRPr="009414B3" w:rsidTr="00DE4A68">
      <w:trPr>
        <w:trHeight w:val="288"/>
      </w:trPr>
      <w:tc>
        <w:tcPr>
          <w:tcW w:w="9300" w:type="dxa"/>
        </w:tcPr>
        <w:p w:rsidR="007D5462" w:rsidRDefault="007D5462" w:rsidP="00935A58">
          <w:pPr>
            <w:pStyle w:val="En-tte"/>
            <w:jc w:val="right"/>
            <w:rPr>
              <w:rFonts w:asciiTheme="majorHAnsi" w:eastAsiaTheme="majorEastAsia" w:hAnsiTheme="majorHAnsi" w:cstheme="majorBidi"/>
              <w:b/>
              <w:bCs/>
              <w:color w:val="4F81BD" w:themeColor="accent1"/>
              <w:sz w:val="36"/>
              <w:szCs w:val="36"/>
            </w:rPr>
          </w:pPr>
          <w:r w:rsidRPr="009414B3">
            <w:rPr>
              <w:rFonts w:asciiTheme="majorHAnsi" w:eastAsiaTheme="majorEastAsia" w:hAnsiTheme="majorHAnsi" w:cstheme="majorBidi"/>
              <w:b/>
              <w:bCs/>
              <w:color w:val="4F81BD" w:themeColor="accent1"/>
              <w:sz w:val="36"/>
              <w:szCs w:val="36"/>
            </w:rPr>
            <w:t>ABSTRACT</w:t>
          </w:r>
        </w:p>
      </w:tc>
    </w:tr>
  </w:tbl>
  <w:p w:rsidR="007D5462" w:rsidRDefault="007D5462">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0"/>
    </w:tblGrid>
    <w:tr w:rsidR="007D5462" w:rsidRPr="009414B3" w:rsidTr="00DE4A68">
      <w:trPr>
        <w:trHeight w:val="288"/>
      </w:trPr>
      <w:tc>
        <w:tcPr>
          <w:tcW w:w="9300" w:type="dxa"/>
        </w:tcPr>
        <w:p w:rsidR="007D5462" w:rsidRDefault="007D5462" w:rsidP="00935A58">
          <w:pPr>
            <w:pStyle w:val="En-tte"/>
            <w:jc w:val="right"/>
            <w:rPr>
              <w:rFonts w:asciiTheme="majorHAnsi" w:eastAsiaTheme="majorEastAsia" w:hAnsiTheme="majorHAnsi" w:cstheme="majorBidi"/>
              <w:b/>
              <w:bCs/>
              <w:color w:val="4F81BD" w:themeColor="accent1"/>
              <w:sz w:val="36"/>
              <w:szCs w:val="36"/>
            </w:rPr>
          </w:pPr>
          <w:r w:rsidRPr="000473B2">
            <w:rPr>
              <w:rFonts w:asciiTheme="majorHAnsi" w:eastAsiaTheme="majorEastAsia" w:hAnsiTheme="majorHAnsi" w:cstheme="majorBidi"/>
              <w:b/>
              <w:bCs/>
              <w:color w:val="4F81BD" w:themeColor="accent1"/>
              <w:sz w:val="36"/>
              <w:szCs w:val="36"/>
            </w:rPr>
            <w:t>CONTENTS</w:t>
          </w:r>
        </w:p>
      </w:tc>
    </w:tr>
  </w:tbl>
  <w:p w:rsidR="007D5462" w:rsidRDefault="007D5462">
    <w:pPr>
      <w:pStyle w:val="En-tt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300"/>
    </w:tblGrid>
    <w:tr w:rsidR="007D5462" w:rsidRPr="009414B3" w:rsidTr="000473B2">
      <w:trPr>
        <w:trHeight w:val="70"/>
      </w:trPr>
      <w:tc>
        <w:tcPr>
          <w:tcW w:w="9300" w:type="dxa"/>
        </w:tcPr>
        <w:p w:rsidR="007D5462" w:rsidRDefault="007D5462" w:rsidP="00935A58">
          <w:pPr>
            <w:pStyle w:val="En-tte"/>
            <w:jc w:val="right"/>
            <w:rPr>
              <w:rFonts w:asciiTheme="majorHAnsi" w:eastAsiaTheme="majorEastAsia" w:hAnsiTheme="majorHAnsi" w:cstheme="majorBidi"/>
              <w:b/>
              <w:bCs/>
              <w:color w:val="4F81BD" w:themeColor="accent1"/>
              <w:sz w:val="36"/>
              <w:szCs w:val="36"/>
            </w:rPr>
          </w:pPr>
          <w:r w:rsidRPr="000473B2">
            <w:rPr>
              <w:rFonts w:asciiTheme="majorHAnsi" w:eastAsiaTheme="majorEastAsia" w:hAnsiTheme="majorHAnsi" w:cstheme="majorBidi"/>
              <w:b/>
              <w:bCs/>
              <w:color w:val="4F81BD" w:themeColor="accent1"/>
              <w:sz w:val="36"/>
              <w:szCs w:val="36"/>
            </w:rPr>
            <w:t>List of Tables</w:t>
          </w:r>
        </w:p>
      </w:tc>
    </w:tr>
  </w:tbl>
  <w:p w:rsidR="007D5462" w:rsidRDefault="007D5462">
    <w:pPr>
      <w:pStyle w:val="En-tt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462" w:rsidRDefault="007D546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7"/>
    <w:multiLevelType w:val="multilevel"/>
    <w:tmpl w:val="0000088A"/>
    <w:lvl w:ilvl="0">
      <w:start w:val="4"/>
      <w:numFmt w:val="upperLetter"/>
      <w:lvlText w:val="%1."/>
      <w:lvlJc w:val="left"/>
      <w:pPr>
        <w:ind w:hanging="322"/>
      </w:pPr>
      <w:rPr>
        <w:rFonts w:ascii="Times New Roman" w:hAnsi="Times New Roman" w:cs="Times New Roman"/>
        <w:b/>
        <w:bCs/>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8"/>
    <w:multiLevelType w:val="multilevel"/>
    <w:tmpl w:val="0000088B"/>
    <w:lvl w:ilvl="0">
      <w:numFmt w:val="bullet"/>
      <w:lvlText w:val="·"/>
      <w:lvlJc w:val="left"/>
      <w:pPr>
        <w:ind w:hanging="284"/>
      </w:pPr>
      <w:rPr>
        <w:rFonts w:ascii="Symbol" w:hAnsi="Symbol" w:cs="Symbol"/>
        <w:b w:val="0"/>
        <w:bCs w:val="0"/>
        <w:w w:val="76"/>
        <w:sz w:val="24"/>
        <w:szCs w:val="24"/>
      </w:rPr>
    </w:lvl>
    <w:lvl w:ilvl="1">
      <w:numFmt w:val="bullet"/>
      <w:lvlText w:val="·"/>
      <w:lvlJc w:val="left"/>
      <w:pPr>
        <w:ind w:hanging="228"/>
      </w:pPr>
      <w:rPr>
        <w:rFonts w:ascii="Symbol" w:hAnsi="Symbol" w:cs="Symbol"/>
        <w:b w:val="0"/>
        <w:bCs w:val="0"/>
        <w:w w:val="76"/>
        <w:sz w:val="26"/>
        <w:szCs w:val="26"/>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9"/>
    <w:multiLevelType w:val="multilevel"/>
    <w:tmpl w:val="0000088C"/>
    <w:lvl w:ilvl="0">
      <w:start w:val="2"/>
      <w:numFmt w:val="decimal"/>
      <w:lvlText w:val="%1."/>
      <w:lvlJc w:val="left"/>
      <w:pPr>
        <w:ind w:hanging="260"/>
      </w:pPr>
      <w:rPr>
        <w:rFonts w:ascii="Times New Roman" w:hAnsi="Times New Roman" w:cs="Times New Roman"/>
        <w:b/>
        <w:bCs/>
        <w:w w:val="99"/>
        <w:sz w:val="26"/>
        <w:szCs w:val="26"/>
      </w:rPr>
    </w:lvl>
    <w:lvl w:ilvl="1">
      <w:start w:val="1"/>
      <w:numFmt w:val="lowerLetter"/>
      <w:lvlText w:val="%2."/>
      <w:lvlJc w:val="left"/>
      <w:pPr>
        <w:ind w:hanging="245"/>
      </w:pPr>
      <w:rPr>
        <w:rFonts w:ascii="Times New Roman" w:hAnsi="Times New Roman" w:cs="Times New Roman"/>
        <w:b w:val="0"/>
        <w:bCs w:val="0"/>
        <w:w w:val="99"/>
        <w:sz w:val="26"/>
        <w:szCs w:val="26"/>
      </w:rPr>
    </w:lvl>
    <w:lvl w:ilvl="2">
      <w:numFmt w:val="bullet"/>
      <w:lvlText w:val="·"/>
      <w:lvlJc w:val="left"/>
      <w:pPr>
        <w:ind w:hanging="680"/>
      </w:pPr>
      <w:rPr>
        <w:rFonts w:ascii="Symbol" w:hAnsi="Symbol" w:cs="Symbol"/>
        <w:b w:val="0"/>
        <w:bCs w:val="0"/>
        <w:w w:val="76"/>
        <w:sz w:val="26"/>
        <w:szCs w:val="26"/>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A"/>
    <w:multiLevelType w:val="multilevel"/>
    <w:tmpl w:val="0000088D"/>
    <w:lvl w:ilvl="0">
      <w:numFmt w:val="bullet"/>
      <w:lvlText w:val="·"/>
      <w:lvlJc w:val="left"/>
      <w:pPr>
        <w:ind w:hanging="680"/>
      </w:pPr>
      <w:rPr>
        <w:rFonts w:ascii="Symbol" w:hAnsi="Symbol" w:cs="Symbol"/>
        <w:b w:val="0"/>
        <w:bCs w:val="0"/>
        <w:w w:val="76"/>
        <w:sz w:val="24"/>
        <w:szCs w:val="2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8F42E54"/>
    <w:multiLevelType w:val="multilevel"/>
    <w:tmpl w:val="35C66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CD35C5"/>
    <w:multiLevelType w:val="multilevel"/>
    <w:tmpl w:val="ED5A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254EA"/>
    <w:multiLevelType w:val="hybridMultilevel"/>
    <w:tmpl w:val="C96E2EC0"/>
    <w:lvl w:ilvl="0" w:tplc="D2327E1E">
      <w:start w:val="1"/>
      <w:numFmt w:val="decimal"/>
      <w:lvlText w:val="%1)"/>
      <w:lvlJc w:val="left"/>
      <w:pPr>
        <w:ind w:left="538" w:hanging="360"/>
      </w:pPr>
      <w:rPr>
        <w:rFonts w:hint="default"/>
        <w:b/>
      </w:rPr>
    </w:lvl>
    <w:lvl w:ilvl="1" w:tplc="040C0019" w:tentative="1">
      <w:start w:val="1"/>
      <w:numFmt w:val="lowerLetter"/>
      <w:lvlText w:val="%2."/>
      <w:lvlJc w:val="left"/>
      <w:pPr>
        <w:ind w:left="1258" w:hanging="360"/>
      </w:pPr>
    </w:lvl>
    <w:lvl w:ilvl="2" w:tplc="040C001B" w:tentative="1">
      <w:start w:val="1"/>
      <w:numFmt w:val="lowerRoman"/>
      <w:lvlText w:val="%3."/>
      <w:lvlJc w:val="right"/>
      <w:pPr>
        <w:ind w:left="1978" w:hanging="180"/>
      </w:pPr>
    </w:lvl>
    <w:lvl w:ilvl="3" w:tplc="040C000F" w:tentative="1">
      <w:start w:val="1"/>
      <w:numFmt w:val="decimal"/>
      <w:lvlText w:val="%4."/>
      <w:lvlJc w:val="left"/>
      <w:pPr>
        <w:ind w:left="2698" w:hanging="360"/>
      </w:pPr>
    </w:lvl>
    <w:lvl w:ilvl="4" w:tplc="040C0019" w:tentative="1">
      <w:start w:val="1"/>
      <w:numFmt w:val="lowerLetter"/>
      <w:lvlText w:val="%5."/>
      <w:lvlJc w:val="left"/>
      <w:pPr>
        <w:ind w:left="3418" w:hanging="360"/>
      </w:pPr>
    </w:lvl>
    <w:lvl w:ilvl="5" w:tplc="040C001B" w:tentative="1">
      <w:start w:val="1"/>
      <w:numFmt w:val="lowerRoman"/>
      <w:lvlText w:val="%6."/>
      <w:lvlJc w:val="right"/>
      <w:pPr>
        <w:ind w:left="4138" w:hanging="180"/>
      </w:pPr>
    </w:lvl>
    <w:lvl w:ilvl="6" w:tplc="040C000F" w:tentative="1">
      <w:start w:val="1"/>
      <w:numFmt w:val="decimal"/>
      <w:lvlText w:val="%7."/>
      <w:lvlJc w:val="left"/>
      <w:pPr>
        <w:ind w:left="4858" w:hanging="360"/>
      </w:pPr>
    </w:lvl>
    <w:lvl w:ilvl="7" w:tplc="040C0019" w:tentative="1">
      <w:start w:val="1"/>
      <w:numFmt w:val="lowerLetter"/>
      <w:lvlText w:val="%8."/>
      <w:lvlJc w:val="left"/>
      <w:pPr>
        <w:ind w:left="5578" w:hanging="360"/>
      </w:pPr>
    </w:lvl>
    <w:lvl w:ilvl="8" w:tplc="040C001B" w:tentative="1">
      <w:start w:val="1"/>
      <w:numFmt w:val="lowerRoman"/>
      <w:lvlText w:val="%9."/>
      <w:lvlJc w:val="right"/>
      <w:pPr>
        <w:ind w:left="6298" w:hanging="180"/>
      </w:pPr>
    </w:lvl>
  </w:abstractNum>
  <w:abstractNum w:abstractNumId="7">
    <w:nsid w:val="3B6A0BA2"/>
    <w:multiLevelType w:val="hybridMultilevel"/>
    <w:tmpl w:val="2FC616C2"/>
    <w:lvl w:ilvl="0" w:tplc="5778FE02">
      <w:start w:val="1"/>
      <w:numFmt w:val="decimal"/>
      <w:lvlText w:val="%1."/>
      <w:lvlJc w:val="left"/>
      <w:pPr>
        <w:ind w:left="478" w:hanging="360"/>
      </w:pPr>
      <w:rPr>
        <w:rFonts w:hint="default"/>
        <w:b/>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abstractNum w:abstractNumId="8">
    <w:nsid w:val="47455BA1"/>
    <w:multiLevelType w:val="multilevel"/>
    <w:tmpl w:val="F05CBA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9B97F8E"/>
    <w:multiLevelType w:val="hybridMultilevel"/>
    <w:tmpl w:val="DA6E40D2"/>
    <w:lvl w:ilvl="0" w:tplc="D44C2062">
      <w:start w:val="1"/>
      <w:numFmt w:val="upperLetter"/>
      <w:lvlText w:val="%1."/>
      <w:lvlJc w:val="left"/>
      <w:pPr>
        <w:ind w:left="400" w:hanging="360"/>
      </w:pPr>
      <w:rPr>
        <w:rFonts w:hint="default"/>
      </w:rPr>
    </w:lvl>
    <w:lvl w:ilvl="1" w:tplc="040C0019" w:tentative="1">
      <w:start w:val="1"/>
      <w:numFmt w:val="lowerLetter"/>
      <w:lvlText w:val="%2."/>
      <w:lvlJc w:val="left"/>
      <w:pPr>
        <w:ind w:left="1120" w:hanging="360"/>
      </w:pPr>
    </w:lvl>
    <w:lvl w:ilvl="2" w:tplc="040C001B" w:tentative="1">
      <w:start w:val="1"/>
      <w:numFmt w:val="lowerRoman"/>
      <w:lvlText w:val="%3."/>
      <w:lvlJc w:val="right"/>
      <w:pPr>
        <w:ind w:left="1840" w:hanging="180"/>
      </w:pPr>
    </w:lvl>
    <w:lvl w:ilvl="3" w:tplc="040C000F" w:tentative="1">
      <w:start w:val="1"/>
      <w:numFmt w:val="decimal"/>
      <w:lvlText w:val="%4."/>
      <w:lvlJc w:val="left"/>
      <w:pPr>
        <w:ind w:left="2560" w:hanging="360"/>
      </w:pPr>
    </w:lvl>
    <w:lvl w:ilvl="4" w:tplc="040C0019" w:tentative="1">
      <w:start w:val="1"/>
      <w:numFmt w:val="lowerLetter"/>
      <w:lvlText w:val="%5."/>
      <w:lvlJc w:val="left"/>
      <w:pPr>
        <w:ind w:left="3280" w:hanging="360"/>
      </w:pPr>
    </w:lvl>
    <w:lvl w:ilvl="5" w:tplc="040C001B" w:tentative="1">
      <w:start w:val="1"/>
      <w:numFmt w:val="lowerRoman"/>
      <w:lvlText w:val="%6."/>
      <w:lvlJc w:val="right"/>
      <w:pPr>
        <w:ind w:left="4000" w:hanging="180"/>
      </w:pPr>
    </w:lvl>
    <w:lvl w:ilvl="6" w:tplc="040C000F" w:tentative="1">
      <w:start w:val="1"/>
      <w:numFmt w:val="decimal"/>
      <w:lvlText w:val="%7."/>
      <w:lvlJc w:val="left"/>
      <w:pPr>
        <w:ind w:left="4720" w:hanging="360"/>
      </w:pPr>
    </w:lvl>
    <w:lvl w:ilvl="7" w:tplc="040C0019" w:tentative="1">
      <w:start w:val="1"/>
      <w:numFmt w:val="lowerLetter"/>
      <w:lvlText w:val="%8."/>
      <w:lvlJc w:val="left"/>
      <w:pPr>
        <w:ind w:left="5440" w:hanging="360"/>
      </w:pPr>
    </w:lvl>
    <w:lvl w:ilvl="8" w:tplc="040C001B" w:tentative="1">
      <w:start w:val="1"/>
      <w:numFmt w:val="lowerRoman"/>
      <w:lvlText w:val="%9."/>
      <w:lvlJc w:val="right"/>
      <w:pPr>
        <w:ind w:left="6160" w:hanging="180"/>
      </w:pPr>
    </w:lvl>
  </w:abstractNum>
  <w:abstractNum w:abstractNumId="10">
    <w:nsid w:val="4BDE5527"/>
    <w:multiLevelType w:val="multilevel"/>
    <w:tmpl w:val="13867A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3">
      <w:start w:val="2"/>
      <w:numFmt w:val="lowerLetter"/>
      <w:lvlText w:val="%4)"/>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6">
      <w:start w:val="2"/>
      <w:numFmt w:val="lowerLetter"/>
      <w:lvlText w:val="%7."/>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7">
      <w:numFmt w:val="decimal"/>
      <w:lvlText w:val=""/>
      <w:lvlJc w:val="left"/>
    </w:lvl>
    <w:lvl w:ilvl="8">
      <w:numFmt w:val="decimal"/>
      <w:lvlText w:val=""/>
      <w:lvlJc w:val="left"/>
    </w:lvl>
  </w:abstractNum>
  <w:abstractNum w:abstractNumId="11">
    <w:nsid w:val="4DFD2842"/>
    <w:multiLevelType w:val="hybridMultilevel"/>
    <w:tmpl w:val="B15237A8"/>
    <w:lvl w:ilvl="0" w:tplc="C35E60CA">
      <w:start w:val="1"/>
      <w:numFmt w:val="decimal"/>
      <w:lvlText w:val="%1)"/>
      <w:lvlJc w:val="left"/>
      <w:pPr>
        <w:ind w:left="460" w:hanging="360"/>
      </w:pPr>
      <w:rPr>
        <w:rFonts w:ascii="Times New Roman" w:hAnsi="Times New Roman" w:cs="Times New Roman" w:hint="default"/>
        <w:color w:val="000000"/>
        <w:sz w:val="25"/>
      </w:rPr>
    </w:lvl>
    <w:lvl w:ilvl="1" w:tplc="040C0019" w:tentative="1">
      <w:start w:val="1"/>
      <w:numFmt w:val="lowerLetter"/>
      <w:lvlText w:val="%2."/>
      <w:lvlJc w:val="left"/>
      <w:pPr>
        <w:ind w:left="1180" w:hanging="360"/>
      </w:pPr>
    </w:lvl>
    <w:lvl w:ilvl="2" w:tplc="040C001B" w:tentative="1">
      <w:start w:val="1"/>
      <w:numFmt w:val="lowerRoman"/>
      <w:lvlText w:val="%3."/>
      <w:lvlJc w:val="right"/>
      <w:pPr>
        <w:ind w:left="1900" w:hanging="180"/>
      </w:pPr>
    </w:lvl>
    <w:lvl w:ilvl="3" w:tplc="040C000F" w:tentative="1">
      <w:start w:val="1"/>
      <w:numFmt w:val="decimal"/>
      <w:lvlText w:val="%4."/>
      <w:lvlJc w:val="left"/>
      <w:pPr>
        <w:ind w:left="2620" w:hanging="360"/>
      </w:pPr>
    </w:lvl>
    <w:lvl w:ilvl="4" w:tplc="040C0019" w:tentative="1">
      <w:start w:val="1"/>
      <w:numFmt w:val="lowerLetter"/>
      <w:lvlText w:val="%5."/>
      <w:lvlJc w:val="left"/>
      <w:pPr>
        <w:ind w:left="3340" w:hanging="360"/>
      </w:pPr>
    </w:lvl>
    <w:lvl w:ilvl="5" w:tplc="040C001B" w:tentative="1">
      <w:start w:val="1"/>
      <w:numFmt w:val="lowerRoman"/>
      <w:lvlText w:val="%6."/>
      <w:lvlJc w:val="right"/>
      <w:pPr>
        <w:ind w:left="4060" w:hanging="180"/>
      </w:pPr>
    </w:lvl>
    <w:lvl w:ilvl="6" w:tplc="040C000F" w:tentative="1">
      <w:start w:val="1"/>
      <w:numFmt w:val="decimal"/>
      <w:lvlText w:val="%7."/>
      <w:lvlJc w:val="left"/>
      <w:pPr>
        <w:ind w:left="4780" w:hanging="360"/>
      </w:pPr>
    </w:lvl>
    <w:lvl w:ilvl="7" w:tplc="040C0019" w:tentative="1">
      <w:start w:val="1"/>
      <w:numFmt w:val="lowerLetter"/>
      <w:lvlText w:val="%8."/>
      <w:lvlJc w:val="left"/>
      <w:pPr>
        <w:ind w:left="5500" w:hanging="360"/>
      </w:pPr>
    </w:lvl>
    <w:lvl w:ilvl="8" w:tplc="040C001B" w:tentative="1">
      <w:start w:val="1"/>
      <w:numFmt w:val="lowerRoman"/>
      <w:lvlText w:val="%9."/>
      <w:lvlJc w:val="right"/>
      <w:pPr>
        <w:ind w:left="6220" w:hanging="180"/>
      </w:pPr>
    </w:lvl>
  </w:abstractNum>
  <w:abstractNum w:abstractNumId="12">
    <w:nsid w:val="667D182C"/>
    <w:multiLevelType w:val="multilevel"/>
    <w:tmpl w:val="FA72A0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6E383A5A"/>
    <w:multiLevelType w:val="multilevel"/>
    <w:tmpl w:val="7CB6C6CE"/>
    <w:lvl w:ilvl="0">
      <w:start w:val="1"/>
      <w:numFmt w:val="decimal"/>
      <w:lvlText w:val="%1."/>
      <w:lvlJc w:val="left"/>
      <w:pPr>
        <w:ind w:left="450" w:hanging="450"/>
      </w:pPr>
      <w:rPr>
        <w:rFonts w:hint="default"/>
        <w:b w:val="0"/>
        <w:sz w:val="28"/>
      </w:rPr>
    </w:lvl>
    <w:lvl w:ilvl="1">
      <w:start w:val="1"/>
      <w:numFmt w:val="decimal"/>
      <w:lvlText w:val="%1.%2."/>
      <w:lvlJc w:val="left"/>
      <w:pPr>
        <w:ind w:left="720" w:hanging="720"/>
      </w:pPr>
      <w:rPr>
        <w:rFonts w:hint="default"/>
        <w:b w:val="0"/>
        <w:sz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1080" w:hanging="1080"/>
      </w:pPr>
      <w:rPr>
        <w:rFonts w:hint="default"/>
        <w:b w:val="0"/>
        <w:sz w:val="28"/>
      </w:rPr>
    </w:lvl>
    <w:lvl w:ilvl="4">
      <w:start w:val="1"/>
      <w:numFmt w:val="decimal"/>
      <w:lvlText w:val="%1.%2.%3.%4.%5."/>
      <w:lvlJc w:val="left"/>
      <w:pPr>
        <w:ind w:left="1440" w:hanging="1440"/>
      </w:pPr>
      <w:rPr>
        <w:rFonts w:hint="default"/>
        <w:b w:val="0"/>
        <w:sz w:val="28"/>
      </w:rPr>
    </w:lvl>
    <w:lvl w:ilvl="5">
      <w:start w:val="1"/>
      <w:numFmt w:val="decimal"/>
      <w:lvlText w:val="%1.%2.%3.%4.%5.%6."/>
      <w:lvlJc w:val="left"/>
      <w:pPr>
        <w:ind w:left="1440" w:hanging="1440"/>
      </w:pPr>
      <w:rPr>
        <w:rFonts w:hint="default"/>
        <w:b w:val="0"/>
        <w:sz w:val="28"/>
      </w:rPr>
    </w:lvl>
    <w:lvl w:ilvl="6">
      <w:start w:val="1"/>
      <w:numFmt w:val="decimal"/>
      <w:lvlText w:val="%1.%2.%3.%4.%5.%6.%7."/>
      <w:lvlJc w:val="left"/>
      <w:pPr>
        <w:ind w:left="1800" w:hanging="1800"/>
      </w:pPr>
      <w:rPr>
        <w:rFonts w:hint="default"/>
        <w:b w:val="0"/>
        <w:sz w:val="28"/>
      </w:rPr>
    </w:lvl>
    <w:lvl w:ilvl="7">
      <w:start w:val="1"/>
      <w:numFmt w:val="decimal"/>
      <w:lvlText w:val="%1.%2.%3.%4.%5.%6.%7.%8."/>
      <w:lvlJc w:val="left"/>
      <w:pPr>
        <w:ind w:left="2160" w:hanging="2160"/>
      </w:pPr>
      <w:rPr>
        <w:rFonts w:hint="default"/>
        <w:b w:val="0"/>
        <w:sz w:val="28"/>
      </w:rPr>
    </w:lvl>
    <w:lvl w:ilvl="8">
      <w:start w:val="1"/>
      <w:numFmt w:val="decimal"/>
      <w:lvlText w:val="%1.%2.%3.%4.%5.%6.%7.%8.%9."/>
      <w:lvlJc w:val="left"/>
      <w:pPr>
        <w:ind w:left="2160" w:hanging="2160"/>
      </w:pPr>
      <w:rPr>
        <w:rFonts w:hint="default"/>
        <w:b w:val="0"/>
        <w:sz w:val="28"/>
      </w:rPr>
    </w:lvl>
  </w:abstractNum>
  <w:abstractNum w:abstractNumId="14">
    <w:nsid w:val="6F747217"/>
    <w:multiLevelType w:val="multilevel"/>
    <w:tmpl w:val="52DEA87E"/>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EF7B89"/>
    <w:multiLevelType w:val="hybridMultilevel"/>
    <w:tmpl w:val="104EECEA"/>
    <w:lvl w:ilvl="0" w:tplc="34807006">
      <w:start w:val="1"/>
      <w:numFmt w:val="decimal"/>
      <w:lvlText w:val="%1."/>
      <w:lvlJc w:val="left"/>
      <w:pPr>
        <w:ind w:left="478" w:hanging="360"/>
      </w:pPr>
      <w:rPr>
        <w:rFonts w:hint="default"/>
        <w:b/>
      </w:rPr>
    </w:lvl>
    <w:lvl w:ilvl="1" w:tplc="040C0019" w:tentative="1">
      <w:start w:val="1"/>
      <w:numFmt w:val="lowerLetter"/>
      <w:lvlText w:val="%2."/>
      <w:lvlJc w:val="left"/>
      <w:pPr>
        <w:ind w:left="1198" w:hanging="360"/>
      </w:pPr>
    </w:lvl>
    <w:lvl w:ilvl="2" w:tplc="040C001B" w:tentative="1">
      <w:start w:val="1"/>
      <w:numFmt w:val="lowerRoman"/>
      <w:lvlText w:val="%3."/>
      <w:lvlJc w:val="right"/>
      <w:pPr>
        <w:ind w:left="1918" w:hanging="180"/>
      </w:pPr>
    </w:lvl>
    <w:lvl w:ilvl="3" w:tplc="040C000F" w:tentative="1">
      <w:start w:val="1"/>
      <w:numFmt w:val="decimal"/>
      <w:lvlText w:val="%4."/>
      <w:lvlJc w:val="left"/>
      <w:pPr>
        <w:ind w:left="2638" w:hanging="360"/>
      </w:pPr>
    </w:lvl>
    <w:lvl w:ilvl="4" w:tplc="040C0019" w:tentative="1">
      <w:start w:val="1"/>
      <w:numFmt w:val="lowerLetter"/>
      <w:lvlText w:val="%5."/>
      <w:lvlJc w:val="left"/>
      <w:pPr>
        <w:ind w:left="3358" w:hanging="360"/>
      </w:pPr>
    </w:lvl>
    <w:lvl w:ilvl="5" w:tplc="040C001B" w:tentative="1">
      <w:start w:val="1"/>
      <w:numFmt w:val="lowerRoman"/>
      <w:lvlText w:val="%6."/>
      <w:lvlJc w:val="right"/>
      <w:pPr>
        <w:ind w:left="4078" w:hanging="180"/>
      </w:pPr>
    </w:lvl>
    <w:lvl w:ilvl="6" w:tplc="040C000F" w:tentative="1">
      <w:start w:val="1"/>
      <w:numFmt w:val="decimal"/>
      <w:lvlText w:val="%7."/>
      <w:lvlJc w:val="left"/>
      <w:pPr>
        <w:ind w:left="4798" w:hanging="360"/>
      </w:pPr>
    </w:lvl>
    <w:lvl w:ilvl="7" w:tplc="040C0019" w:tentative="1">
      <w:start w:val="1"/>
      <w:numFmt w:val="lowerLetter"/>
      <w:lvlText w:val="%8."/>
      <w:lvlJc w:val="left"/>
      <w:pPr>
        <w:ind w:left="5518" w:hanging="360"/>
      </w:pPr>
    </w:lvl>
    <w:lvl w:ilvl="8" w:tplc="040C001B" w:tentative="1">
      <w:start w:val="1"/>
      <w:numFmt w:val="lowerRoman"/>
      <w:lvlText w:val="%9."/>
      <w:lvlJc w:val="right"/>
      <w:pPr>
        <w:ind w:left="6238" w:hanging="180"/>
      </w:pPr>
    </w:lvl>
  </w:abstractNum>
  <w:num w:numId="1">
    <w:abstractNumId w:val="12"/>
  </w:num>
  <w:num w:numId="2">
    <w:abstractNumId w:val="5"/>
  </w:num>
  <w:num w:numId="3">
    <w:abstractNumId w:val="4"/>
  </w:num>
  <w:num w:numId="4">
    <w:abstractNumId w:val="10"/>
  </w:num>
  <w:num w:numId="5">
    <w:abstractNumId w:val="11"/>
  </w:num>
  <w:num w:numId="6">
    <w:abstractNumId w:val="14"/>
  </w:num>
  <w:num w:numId="7">
    <w:abstractNumId w:val="6"/>
  </w:num>
  <w:num w:numId="8">
    <w:abstractNumId w:val="1"/>
  </w:num>
  <w:num w:numId="9">
    <w:abstractNumId w:val="0"/>
  </w:num>
  <w:num w:numId="10">
    <w:abstractNumId w:val="7"/>
  </w:num>
  <w:num w:numId="11">
    <w:abstractNumId w:val="15"/>
  </w:num>
  <w:num w:numId="12">
    <w:abstractNumId w:val="3"/>
  </w:num>
  <w:num w:numId="13">
    <w:abstractNumId w:val="2"/>
  </w:num>
  <w:num w:numId="14">
    <w:abstractNumId w:val="9"/>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4837B5"/>
    <w:rsid w:val="000473B2"/>
    <w:rsid w:val="00053D33"/>
    <w:rsid w:val="0006685B"/>
    <w:rsid w:val="000707A6"/>
    <w:rsid w:val="00070845"/>
    <w:rsid w:val="00085A62"/>
    <w:rsid w:val="000A35A2"/>
    <w:rsid w:val="000E1A18"/>
    <w:rsid w:val="00101105"/>
    <w:rsid w:val="00136C6B"/>
    <w:rsid w:val="0018321B"/>
    <w:rsid w:val="00186370"/>
    <w:rsid w:val="001E5275"/>
    <w:rsid w:val="002D71FB"/>
    <w:rsid w:val="002E629E"/>
    <w:rsid w:val="00337040"/>
    <w:rsid w:val="00346A27"/>
    <w:rsid w:val="00352742"/>
    <w:rsid w:val="00371301"/>
    <w:rsid w:val="0038130D"/>
    <w:rsid w:val="0045398C"/>
    <w:rsid w:val="00454286"/>
    <w:rsid w:val="00456FCE"/>
    <w:rsid w:val="004644BF"/>
    <w:rsid w:val="0048292F"/>
    <w:rsid w:val="004837B5"/>
    <w:rsid w:val="005158EC"/>
    <w:rsid w:val="005425E2"/>
    <w:rsid w:val="00592C47"/>
    <w:rsid w:val="005E0A65"/>
    <w:rsid w:val="00600D43"/>
    <w:rsid w:val="00646666"/>
    <w:rsid w:val="00663FFA"/>
    <w:rsid w:val="006A6B4E"/>
    <w:rsid w:val="0071755A"/>
    <w:rsid w:val="0074057A"/>
    <w:rsid w:val="00743C90"/>
    <w:rsid w:val="00794034"/>
    <w:rsid w:val="007B4098"/>
    <w:rsid w:val="007D5462"/>
    <w:rsid w:val="007D6F13"/>
    <w:rsid w:val="0080639F"/>
    <w:rsid w:val="00813524"/>
    <w:rsid w:val="00814E60"/>
    <w:rsid w:val="008F1D61"/>
    <w:rsid w:val="00935A58"/>
    <w:rsid w:val="009414B3"/>
    <w:rsid w:val="009C3B97"/>
    <w:rsid w:val="00A134B8"/>
    <w:rsid w:val="00A162DF"/>
    <w:rsid w:val="00A45B72"/>
    <w:rsid w:val="00A91A8C"/>
    <w:rsid w:val="00AA6C48"/>
    <w:rsid w:val="00B32EB9"/>
    <w:rsid w:val="00B5284F"/>
    <w:rsid w:val="00BF1A9F"/>
    <w:rsid w:val="00BF6AF8"/>
    <w:rsid w:val="00C21694"/>
    <w:rsid w:val="00C31564"/>
    <w:rsid w:val="00C47DE5"/>
    <w:rsid w:val="00C628DC"/>
    <w:rsid w:val="00C93D48"/>
    <w:rsid w:val="00CC5A43"/>
    <w:rsid w:val="00D21419"/>
    <w:rsid w:val="00D53840"/>
    <w:rsid w:val="00D9348F"/>
    <w:rsid w:val="00DB015D"/>
    <w:rsid w:val="00DE4A68"/>
    <w:rsid w:val="00E0626A"/>
    <w:rsid w:val="00E13542"/>
    <w:rsid w:val="00E3243A"/>
    <w:rsid w:val="00EA0EC5"/>
    <w:rsid w:val="00F05020"/>
    <w:rsid w:val="00F0636B"/>
    <w:rsid w:val="00F34F75"/>
    <w:rsid w:val="00F81C3A"/>
    <w:rsid w:val="00FC222B"/>
    <w:rsid w:val="00FE279B"/>
    <w:rsid w:val="00FF40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rules v:ext="edit">
        <o:r id="V:Rule5" type="connector" idref="#_x0000_s1045"/>
        <o:r id="V:Rule6" type="connector" idref="#_x0000_s1044"/>
        <o:r id="V:Rule7" type="connector" idref="#_x0000_s1046"/>
        <o:r id="V:Rule8" type="connector" idref="#_x0000_s1047"/>
      </o:rules>
    </o:shapelayout>
  </w:shapeDefaults>
  <w:decimalSymbol w:val=","/>
  <w:listSeparator w:val=";"/>
  <w15:docId w15:val="{B96B03CF-4A24-4BA4-AD76-591566E4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7B5"/>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837B5"/>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4837B5"/>
    <w:rPr>
      <w:lang w:val="en-US"/>
    </w:rPr>
  </w:style>
  <w:style w:type="paragraph" w:styleId="Textedebulles">
    <w:name w:val="Balloon Text"/>
    <w:basedOn w:val="Normal"/>
    <w:link w:val="TextedebullesCar"/>
    <w:uiPriority w:val="99"/>
    <w:semiHidden/>
    <w:unhideWhenUsed/>
    <w:rsid w:val="004837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837B5"/>
    <w:rPr>
      <w:rFonts w:ascii="Tahoma" w:hAnsi="Tahoma" w:cs="Tahoma"/>
      <w:sz w:val="16"/>
      <w:szCs w:val="16"/>
      <w:lang w:val="en-US"/>
    </w:rPr>
  </w:style>
  <w:style w:type="character" w:customStyle="1" w:styleId="markedcontent">
    <w:name w:val="markedcontent"/>
    <w:basedOn w:val="Policepardfaut"/>
    <w:rsid w:val="00EA0EC5"/>
  </w:style>
  <w:style w:type="paragraph" w:styleId="En-tte">
    <w:name w:val="header"/>
    <w:basedOn w:val="Normal"/>
    <w:link w:val="En-tteCar"/>
    <w:uiPriority w:val="99"/>
    <w:unhideWhenUsed/>
    <w:rsid w:val="009414B3"/>
    <w:pPr>
      <w:tabs>
        <w:tab w:val="center" w:pos="4536"/>
        <w:tab w:val="right" w:pos="9072"/>
      </w:tabs>
      <w:spacing w:after="0" w:line="240" w:lineRule="auto"/>
    </w:pPr>
  </w:style>
  <w:style w:type="character" w:customStyle="1" w:styleId="En-tteCar">
    <w:name w:val="En-tête Car"/>
    <w:basedOn w:val="Policepardfaut"/>
    <w:link w:val="En-tte"/>
    <w:uiPriority w:val="99"/>
    <w:rsid w:val="009414B3"/>
    <w:rPr>
      <w:lang w:val="en-US"/>
    </w:rPr>
  </w:style>
  <w:style w:type="paragraph" w:customStyle="1" w:styleId="Default">
    <w:name w:val="Default"/>
    <w:rsid w:val="000E1A1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Paragraphedeliste">
    <w:name w:val="List Paragraph"/>
    <w:basedOn w:val="Normal"/>
    <w:uiPriority w:val="34"/>
    <w:qFormat/>
    <w:rsid w:val="002E629E"/>
    <w:pPr>
      <w:bidi w:val="0"/>
      <w:ind w:left="720"/>
      <w:contextualSpacing/>
    </w:pPr>
    <w:rPr>
      <w:lang w:val="fr-FR"/>
    </w:rPr>
  </w:style>
  <w:style w:type="character" w:customStyle="1" w:styleId="Corpsdutexte">
    <w:name w:val="Corps du texte_"/>
    <w:basedOn w:val="Policepardfaut"/>
    <w:link w:val="Corpsdutexte0"/>
    <w:rsid w:val="002E629E"/>
    <w:rPr>
      <w:sz w:val="26"/>
      <w:szCs w:val="26"/>
      <w:shd w:val="clear" w:color="auto" w:fill="FFFFFF"/>
    </w:rPr>
  </w:style>
  <w:style w:type="paragraph" w:customStyle="1" w:styleId="Corpsdutexte0">
    <w:name w:val="Corps du texte"/>
    <w:basedOn w:val="Normal"/>
    <w:link w:val="Corpsdutexte"/>
    <w:rsid w:val="002E629E"/>
    <w:pPr>
      <w:widowControl w:val="0"/>
      <w:shd w:val="clear" w:color="auto" w:fill="FFFFFF"/>
      <w:bidi w:val="0"/>
      <w:spacing w:before="1140" w:after="420" w:line="446" w:lineRule="exact"/>
      <w:ind w:hanging="340"/>
      <w:jc w:val="both"/>
    </w:pPr>
    <w:rPr>
      <w:sz w:val="26"/>
      <w:szCs w:val="26"/>
      <w:lang w:val="fr-FR"/>
    </w:rPr>
  </w:style>
  <w:style w:type="character" w:customStyle="1" w:styleId="Corpsdutexte2">
    <w:name w:val="Corps du texte (2)_"/>
    <w:basedOn w:val="Policepardfaut"/>
    <w:link w:val="Corpsdutexte20"/>
    <w:rsid w:val="002E629E"/>
    <w:rPr>
      <w:spacing w:val="-10"/>
      <w:sz w:val="26"/>
      <w:szCs w:val="26"/>
      <w:shd w:val="clear" w:color="auto" w:fill="FFFFFF"/>
    </w:rPr>
  </w:style>
  <w:style w:type="paragraph" w:customStyle="1" w:styleId="Corpsdutexte20">
    <w:name w:val="Corps du texte (2)"/>
    <w:basedOn w:val="Normal"/>
    <w:link w:val="Corpsdutexte2"/>
    <w:rsid w:val="002E629E"/>
    <w:pPr>
      <w:widowControl w:val="0"/>
      <w:shd w:val="clear" w:color="auto" w:fill="FFFFFF"/>
      <w:bidi w:val="0"/>
      <w:spacing w:before="420" w:after="0" w:line="298" w:lineRule="exact"/>
      <w:jc w:val="both"/>
    </w:pPr>
    <w:rPr>
      <w:spacing w:val="-10"/>
      <w:sz w:val="26"/>
      <w:szCs w:val="26"/>
      <w:lang w:val="fr-FR"/>
    </w:rPr>
  </w:style>
  <w:style w:type="table" w:styleId="Grilledutableau">
    <w:name w:val="Table Grid"/>
    <w:basedOn w:val="TableauNormal"/>
    <w:uiPriority w:val="59"/>
    <w:rsid w:val="00DE4A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352742"/>
    <w:rPr>
      <w:color w:val="0000FF" w:themeColor="hyperlink"/>
      <w:u w:val="single"/>
    </w:rPr>
  </w:style>
  <w:style w:type="character" w:customStyle="1" w:styleId="Corpsdutexte4">
    <w:name w:val="Corps du texte (4)"/>
    <w:basedOn w:val="Policepardfaut"/>
    <w:rsid w:val="0071755A"/>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En-tte10">
    <w:name w:val="En-tête #10"/>
    <w:basedOn w:val="Policepardfaut"/>
    <w:rsid w:val="0071755A"/>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character" w:customStyle="1" w:styleId="Corpsdutexte40">
    <w:name w:val="Corps du texte (4)_"/>
    <w:basedOn w:val="Policepardfaut"/>
    <w:rsid w:val="0071755A"/>
    <w:rPr>
      <w:b w:val="0"/>
      <w:bCs w:val="0"/>
      <w:i w:val="0"/>
      <w:iCs w:val="0"/>
      <w:smallCaps w:val="0"/>
      <w:strike w:val="0"/>
      <w:sz w:val="25"/>
      <w:szCs w:val="25"/>
      <w:u w:val="none"/>
    </w:rPr>
  </w:style>
  <w:style w:type="character" w:customStyle="1" w:styleId="En-tte92">
    <w:name w:val="En-tête #9 (2)_"/>
    <w:basedOn w:val="Policepardfaut"/>
    <w:link w:val="En-tte920"/>
    <w:rsid w:val="0071755A"/>
    <w:rPr>
      <w:shd w:val="clear" w:color="auto" w:fill="FFFFFF"/>
    </w:rPr>
  </w:style>
  <w:style w:type="character" w:customStyle="1" w:styleId="En-tte8">
    <w:name w:val="En-tête #8_"/>
    <w:basedOn w:val="Policepardfaut"/>
    <w:rsid w:val="0071755A"/>
    <w:rPr>
      <w:b w:val="0"/>
      <w:bCs w:val="0"/>
      <w:i w:val="0"/>
      <w:iCs w:val="0"/>
      <w:smallCaps w:val="0"/>
      <w:strike w:val="0"/>
      <w:sz w:val="27"/>
      <w:szCs w:val="27"/>
      <w:u w:val="none"/>
    </w:rPr>
  </w:style>
  <w:style w:type="character" w:customStyle="1" w:styleId="En-tte80">
    <w:name w:val="En-tête #8"/>
    <w:basedOn w:val="En-tte8"/>
    <w:rsid w:val="0071755A"/>
    <w:rPr>
      <w:rFonts w:ascii="Times New Roman" w:eastAsia="Times New Roman" w:hAnsi="Times New Roman" w:cs="Times New Roman"/>
      <w:b w:val="0"/>
      <w:bCs w:val="0"/>
      <w:i w:val="0"/>
      <w:iCs w:val="0"/>
      <w:smallCaps w:val="0"/>
      <w:strike w:val="0"/>
      <w:color w:val="000000"/>
      <w:spacing w:val="0"/>
      <w:w w:val="100"/>
      <w:position w:val="0"/>
      <w:sz w:val="27"/>
      <w:szCs w:val="27"/>
      <w:u w:val="none"/>
    </w:rPr>
  </w:style>
  <w:style w:type="paragraph" w:customStyle="1" w:styleId="En-tte920">
    <w:name w:val="En-tête #9 (2)"/>
    <w:basedOn w:val="Normal"/>
    <w:link w:val="En-tte92"/>
    <w:rsid w:val="0071755A"/>
    <w:pPr>
      <w:widowControl w:val="0"/>
      <w:shd w:val="clear" w:color="auto" w:fill="FFFFFF"/>
      <w:bidi w:val="0"/>
      <w:spacing w:before="540" w:after="0" w:line="331" w:lineRule="exact"/>
      <w:outlineLvl w:val="8"/>
    </w:pPr>
    <w:rPr>
      <w:lang w:val="fr-FR"/>
    </w:rPr>
  </w:style>
  <w:style w:type="character" w:customStyle="1" w:styleId="Corpsdutexte4155pt">
    <w:name w:val="Corps du texte (4) + 15.5 pt"/>
    <w:basedOn w:val="Corpsdutexte40"/>
    <w:rsid w:val="0071755A"/>
    <w:rPr>
      <w:rFonts w:ascii="Times New Roman" w:eastAsia="Times New Roman" w:hAnsi="Times New Roman" w:cs="Times New Roman"/>
      <w:b w:val="0"/>
      <w:bCs w:val="0"/>
      <w:i w:val="0"/>
      <w:iCs w:val="0"/>
      <w:smallCaps w:val="0"/>
      <w:strike w:val="0"/>
      <w:color w:val="000000"/>
      <w:spacing w:val="0"/>
      <w:w w:val="100"/>
      <w:position w:val="0"/>
      <w:sz w:val="31"/>
      <w:szCs w:val="31"/>
      <w:u w:val="none"/>
    </w:rPr>
  </w:style>
  <w:style w:type="character" w:customStyle="1" w:styleId="Corpsdutexte16">
    <w:name w:val="Corps du texte (16)_"/>
    <w:basedOn w:val="Policepardfaut"/>
    <w:link w:val="Corpsdutexte160"/>
    <w:rsid w:val="0071755A"/>
    <w:rPr>
      <w:rFonts w:ascii="Arial" w:eastAsia="Arial" w:hAnsi="Arial" w:cs="Arial"/>
      <w:shd w:val="clear" w:color="auto" w:fill="FFFFFF"/>
    </w:rPr>
  </w:style>
  <w:style w:type="character" w:customStyle="1" w:styleId="Corpsdutexte17">
    <w:name w:val="Corps du texte (17)_"/>
    <w:basedOn w:val="Policepardfaut"/>
    <w:link w:val="Corpsdutexte170"/>
    <w:rsid w:val="0071755A"/>
    <w:rPr>
      <w:sz w:val="28"/>
      <w:szCs w:val="28"/>
      <w:shd w:val="clear" w:color="auto" w:fill="FFFFFF"/>
    </w:rPr>
  </w:style>
  <w:style w:type="character" w:customStyle="1" w:styleId="Corpsdutexte17Espacement-1pt">
    <w:name w:val="Corps du texte (17) + Espacement -1 pt"/>
    <w:basedOn w:val="Corpsdutexte17"/>
    <w:rsid w:val="0071755A"/>
    <w:rPr>
      <w:rFonts w:ascii="Times New Roman" w:eastAsia="Times New Roman" w:hAnsi="Times New Roman" w:cs="Times New Roman"/>
      <w:color w:val="000000"/>
      <w:spacing w:val="-20"/>
      <w:w w:val="100"/>
      <w:position w:val="0"/>
      <w:sz w:val="28"/>
      <w:szCs w:val="28"/>
      <w:shd w:val="clear" w:color="auto" w:fill="FFFFFF"/>
    </w:rPr>
  </w:style>
  <w:style w:type="paragraph" w:customStyle="1" w:styleId="Corpsdutexte160">
    <w:name w:val="Corps du texte (16)"/>
    <w:basedOn w:val="Normal"/>
    <w:link w:val="Corpsdutexte16"/>
    <w:rsid w:val="0071755A"/>
    <w:pPr>
      <w:widowControl w:val="0"/>
      <w:shd w:val="clear" w:color="auto" w:fill="FFFFFF"/>
      <w:bidi w:val="0"/>
      <w:spacing w:before="780" w:after="0" w:line="274" w:lineRule="exact"/>
    </w:pPr>
    <w:rPr>
      <w:rFonts w:ascii="Arial" w:eastAsia="Arial" w:hAnsi="Arial" w:cs="Arial"/>
      <w:lang w:val="fr-FR"/>
    </w:rPr>
  </w:style>
  <w:style w:type="paragraph" w:customStyle="1" w:styleId="Corpsdutexte170">
    <w:name w:val="Corps du texte (17)"/>
    <w:basedOn w:val="Normal"/>
    <w:link w:val="Corpsdutexte17"/>
    <w:rsid w:val="0071755A"/>
    <w:pPr>
      <w:widowControl w:val="0"/>
      <w:shd w:val="clear" w:color="auto" w:fill="FFFFFF"/>
      <w:bidi w:val="0"/>
      <w:spacing w:before="1500" w:after="360" w:line="0" w:lineRule="atLeast"/>
      <w:jc w:val="both"/>
    </w:pPr>
    <w:rPr>
      <w:sz w:val="28"/>
      <w:szCs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oter" Target="footer12.xml"/><Relationship Id="rId21" Type="http://schemas.openxmlformats.org/officeDocument/2006/relationships/header" Target="header7.xml"/><Relationship Id="rId34" Type="http://schemas.openxmlformats.org/officeDocument/2006/relationships/image" Target="media/image2.jpeg"/><Relationship Id="rId42" Type="http://schemas.openxmlformats.org/officeDocument/2006/relationships/footer" Target="footer13.xml"/><Relationship Id="rId47" Type="http://schemas.openxmlformats.org/officeDocument/2006/relationships/header" Target="header20.xml"/><Relationship Id="rId50" Type="http://schemas.openxmlformats.org/officeDocument/2006/relationships/hyperlink" Target="https://www.proquest.com/openview/06164013a4f423af8b3a436b91c0118b/1?pq-origsite=gscholar&amp;cbl=18750" TargetMode="External"/><Relationship Id="rId55" Type="http://schemas.openxmlformats.org/officeDocument/2006/relationships/footer" Target="footer18.xm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4.xml"/><Relationship Id="rId29" Type="http://schemas.openxmlformats.org/officeDocument/2006/relationships/footer" Target="footer8.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1.xml"/><Relationship Id="rId40" Type="http://schemas.openxmlformats.org/officeDocument/2006/relationships/chart" Target="charts/chart1.xml"/><Relationship Id="rId45" Type="http://schemas.openxmlformats.org/officeDocument/2006/relationships/header" Target="header19.xml"/><Relationship Id="rId53" Type="http://schemas.openxmlformats.org/officeDocument/2006/relationships/footer" Target="footer17.xml"/><Relationship Id="rId58" Type="http://schemas.openxmlformats.org/officeDocument/2006/relationships/header" Target="header24.xml"/><Relationship Id="rId5" Type="http://schemas.openxmlformats.org/officeDocument/2006/relationships/settings" Target="settings.xml"/><Relationship Id="rId61" Type="http://schemas.openxmlformats.org/officeDocument/2006/relationships/footer" Target="footer21.xml"/><Relationship Id="rId19" Type="http://schemas.openxmlformats.org/officeDocument/2006/relationships/header" Target="header5.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3.xml"/><Relationship Id="rId35" Type="http://schemas.openxmlformats.org/officeDocument/2006/relationships/image" Target="media/image3.png"/><Relationship Id="rId43" Type="http://schemas.openxmlformats.org/officeDocument/2006/relationships/header" Target="header18.xml"/><Relationship Id="rId48" Type="http://schemas.openxmlformats.org/officeDocument/2006/relationships/footer" Target="footer16.xml"/><Relationship Id="rId56" Type="http://schemas.openxmlformats.org/officeDocument/2006/relationships/header" Target="header23.xml"/><Relationship Id="rId8" Type="http://schemas.openxmlformats.org/officeDocument/2006/relationships/endnotes" Target="endnotes.xml"/><Relationship Id="rId51" Type="http://schemas.openxmlformats.org/officeDocument/2006/relationships/hyperlink" Target="https://www.lexico.com/en/definition/tense"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6.xml"/><Relationship Id="rId46" Type="http://schemas.openxmlformats.org/officeDocument/2006/relationships/footer" Target="footer15.xml"/><Relationship Id="rId59" Type="http://schemas.openxmlformats.org/officeDocument/2006/relationships/footer" Target="footer20.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header" Target="header22.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5.xml"/><Relationship Id="rId49" Type="http://schemas.openxmlformats.org/officeDocument/2006/relationships/hyperlink" Target="https://medium.com/@3125482016/june-9th-how-to-integrate-grammar-ppp-a89b9a682aa2" TargetMode="External"/><Relationship Id="rId57" Type="http://schemas.openxmlformats.org/officeDocument/2006/relationships/footer" Target="footer19.xml"/><Relationship Id="rId10" Type="http://schemas.openxmlformats.org/officeDocument/2006/relationships/footer" Target="footer1.xml"/><Relationship Id="rId31" Type="http://schemas.openxmlformats.org/officeDocument/2006/relationships/footer" Target="footer9.xml"/><Relationship Id="rId44" Type="http://schemas.openxmlformats.org/officeDocument/2006/relationships/footer" Target="footer14.xml"/><Relationship Id="rId52" Type="http://schemas.openxmlformats.org/officeDocument/2006/relationships/header" Target="header21.xml"/><Relationship Id="rId60" Type="http://schemas.openxmlformats.org/officeDocument/2006/relationships/header" Target="header25.xml"/><Relationship Id="rId4" Type="http://schemas.openxmlformats.org/officeDocument/2006/relationships/styles" Target="style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Feuil1!$B$1</c:f>
              <c:strCache>
                <c:ptCount val="1"/>
                <c:pt idx="0">
                  <c:v>The control group</c:v>
                </c:pt>
              </c:strCache>
            </c:strRef>
          </c:tx>
          <c:invertIfNegative val="0"/>
          <c:dPt>
            <c:idx val="1"/>
            <c:invertIfNegative val="0"/>
            <c:bubble3D val="0"/>
            <c:spPr>
              <a:solidFill>
                <a:srgbClr val="92D050"/>
              </a:solidFill>
            </c:spPr>
          </c:dPt>
          <c:cat>
            <c:numRef>
              <c:f>Feuil1!$A$2:$A$5</c:f>
              <c:numCache>
                <c:formatCode>General</c:formatCode>
                <c:ptCount val="4"/>
              </c:numCache>
            </c:numRef>
          </c:cat>
          <c:val>
            <c:numRef>
              <c:f>Feuil1!$B$2:$B$5</c:f>
              <c:numCache>
                <c:formatCode>General</c:formatCode>
                <c:ptCount val="4"/>
                <c:pt idx="0">
                  <c:v>6.13</c:v>
                </c:pt>
                <c:pt idx="1">
                  <c:v>6.8599999999999985</c:v>
                </c:pt>
              </c:numCache>
            </c:numRef>
          </c:val>
        </c:ser>
        <c:ser>
          <c:idx val="1"/>
          <c:order val="1"/>
          <c:tx>
            <c:strRef>
              <c:f>Feuil1!$C$1</c:f>
              <c:strCache>
                <c:ptCount val="1"/>
                <c:pt idx="0">
                  <c:v>The experimental group</c:v>
                </c:pt>
              </c:strCache>
            </c:strRef>
          </c:tx>
          <c:invertIfNegative val="0"/>
          <c:cat>
            <c:numRef>
              <c:f>Feuil1!$A$2:$A$5</c:f>
              <c:numCache>
                <c:formatCode>General</c:formatCode>
                <c:ptCount val="4"/>
              </c:numCache>
            </c:numRef>
          </c:cat>
          <c:val>
            <c:numRef>
              <c:f>Feuil1!$C$2:$C$5</c:f>
              <c:numCache>
                <c:formatCode>General</c:formatCode>
                <c:ptCount val="4"/>
              </c:numCache>
            </c:numRef>
          </c:val>
        </c:ser>
        <c:ser>
          <c:idx val="2"/>
          <c:order val="2"/>
          <c:tx>
            <c:strRef>
              <c:f>Feuil1!$D$1</c:f>
              <c:strCache>
                <c:ptCount val="1"/>
                <c:pt idx="0">
                  <c:v>The experimental group2</c:v>
                </c:pt>
              </c:strCache>
            </c:strRef>
          </c:tx>
          <c:invertIfNegative val="0"/>
          <c:cat>
            <c:numRef>
              <c:f>Feuil1!$A$2:$A$5</c:f>
              <c:numCache>
                <c:formatCode>General</c:formatCode>
                <c:ptCount val="4"/>
              </c:numCache>
            </c:numRef>
          </c:cat>
          <c:val>
            <c:numRef>
              <c:f>Feuil1!$D$2:$D$5</c:f>
              <c:numCache>
                <c:formatCode>General</c:formatCode>
                <c:ptCount val="4"/>
              </c:numCache>
            </c:numRef>
          </c:val>
        </c:ser>
        <c:dLbls>
          <c:showLegendKey val="0"/>
          <c:showVal val="0"/>
          <c:showCatName val="0"/>
          <c:showSerName val="0"/>
          <c:showPercent val="0"/>
          <c:showBubbleSize val="0"/>
        </c:dLbls>
        <c:gapWidth val="150"/>
        <c:axId val="-367093200"/>
        <c:axId val="-367095376"/>
      </c:barChart>
      <c:catAx>
        <c:axId val="-367093200"/>
        <c:scaling>
          <c:orientation val="minMax"/>
        </c:scaling>
        <c:delete val="0"/>
        <c:axPos val="b"/>
        <c:numFmt formatCode="General" sourceLinked="1"/>
        <c:majorTickMark val="out"/>
        <c:minorTickMark val="none"/>
        <c:tickLblPos val="nextTo"/>
        <c:txPr>
          <a:bodyPr/>
          <a:lstStyle/>
          <a:p>
            <a:pPr>
              <a:defRPr lang="fr-FR"/>
            </a:pPr>
            <a:endParaRPr lang="fr-FR"/>
          </a:p>
        </c:txPr>
        <c:crossAx val="-367095376"/>
        <c:crosses val="autoZero"/>
        <c:auto val="1"/>
        <c:lblAlgn val="ctr"/>
        <c:lblOffset val="100"/>
        <c:noMultiLvlLbl val="0"/>
      </c:catAx>
      <c:valAx>
        <c:axId val="-367095376"/>
        <c:scaling>
          <c:orientation val="minMax"/>
        </c:scaling>
        <c:delete val="0"/>
        <c:axPos val="l"/>
        <c:majorGridlines/>
        <c:numFmt formatCode="General" sourceLinked="1"/>
        <c:majorTickMark val="out"/>
        <c:minorTickMark val="none"/>
        <c:tickLblPos val="nextTo"/>
        <c:txPr>
          <a:bodyPr/>
          <a:lstStyle/>
          <a:p>
            <a:pPr>
              <a:defRPr lang="fr-FR"/>
            </a:pPr>
            <a:endParaRPr lang="fr-FR"/>
          </a:p>
        </c:txPr>
        <c:crossAx val="-367093200"/>
        <c:crosses val="autoZero"/>
        <c:crossBetween val="between"/>
      </c:valAx>
    </c:plotArea>
    <c:legend>
      <c:legendPos val="r"/>
      <c:legendEntry>
        <c:idx val="1"/>
        <c:delete val="1"/>
      </c:legendEntry>
      <c:overlay val="0"/>
      <c:txPr>
        <a:bodyPr/>
        <a:lstStyle/>
        <a:p>
          <a:pPr>
            <a:defRPr lang="fr-FR"/>
          </a:pPr>
          <a:endParaRPr lang="fr-FR"/>
        </a:p>
      </c:txPr>
    </c:legend>
    <c:plotVisOnly val="1"/>
    <c:dispBlanksAs val="gap"/>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List of Figures</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CC9B91-A016-4F0D-BFB4-D3529AB1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66</Pages>
  <Words>11314</Words>
  <Characters>62228</Characters>
  <Application>Microsoft Office Word</Application>
  <DocSecurity>0</DocSecurity>
  <Lines>518</Lines>
  <Paragraphs>146</Paragraphs>
  <ScaleCrop>false</ScaleCrop>
  <HeadingPairs>
    <vt:vector size="2" baseType="variant">
      <vt:variant>
        <vt:lpstr>Titre</vt:lpstr>
      </vt:variant>
      <vt:variant>
        <vt:i4>1</vt:i4>
      </vt:variant>
    </vt:vector>
  </HeadingPairs>
  <TitlesOfParts>
    <vt:vector size="1" baseType="lpstr">
      <vt:lpstr/>
    </vt:vector>
  </TitlesOfParts>
  <Company>O 2007</Company>
  <LinksUpToDate>false</LinksUpToDate>
  <CharactersWithSpaces>73396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5</cp:revision>
  <cp:lastPrinted>2022-07-04T22:40:00Z</cp:lastPrinted>
  <dcterms:created xsi:type="dcterms:W3CDTF">2022-06-27T09:49:00Z</dcterms:created>
  <dcterms:modified xsi:type="dcterms:W3CDTF">2022-07-04T22:43:00Z</dcterms:modified>
</cp:coreProperties>
</file>